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5" w:rsidRDefault="008F0838" w:rsidP="00683A80">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296EE4" w:rsidRPr="004A74D1" w:rsidRDefault="00296EE4" w:rsidP="00296E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Антоновка </w:t>
      </w:r>
      <w:r w:rsidRPr="004A74D1">
        <w:rPr>
          <w:rFonts w:ascii="Times New Roman" w:eastAsia="Calibri" w:hAnsi="Times New Roman" w:cs="Times New Roman"/>
          <w:sz w:val="12"/>
          <w:szCs w:val="12"/>
        </w:rPr>
        <w:t>муниципального района Сергиевский Самарской области</w:t>
      </w:r>
    </w:p>
    <w:p w:rsidR="005560B3" w:rsidRDefault="0028643F" w:rsidP="00296EE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26 июля</w:t>
      </w:r>
      <w:r w:rsidR="00296EE4">
        <w:rPr>
          <w:rFonts w:ascii="Times New Roman" w:eastAsia="Calibri" w:hAnsi="Times New Roman" w:cs="Times New Roman"/>
          <w:sz w:val="12"/>
          <w:szCs w:val="12"/>
        </w:rPr>
        <w:t xml:space="preserve"> </w:t>
      </w:r>
      <w:r w:rsidR="00296EE4" w:rsidRPr="004A74D1">
        <w:rPr>
          <w:rFonts w:ascii="Times New Roman" w:eastAsia="Calibri" w:hAnsi="Times New Roman" w:cs="Times New Roman"/>
          <w:sz w:val="12"/>
          <w:szCs w:val="12"/>
        </w:rPr>
        <w:t>2019г. «</w:t>
      </w:r>
      <w:r w:rsidR="00296EE4" w:rsidRPr="00B24724">
        <w:rPr>
          <w:rFonts w:ascii="Times New Roman" w:eastAsia="Calibri" w:hAnsi="Times New Roman" w:cs="Times New Roman"/>
          <w:sz w:val="12"/>
          <w:szCs w:val="12"/>
        </w:rPr>
        <w:t>О внесении и</w:t>
      </w:r>
      <w:r w:rsidR="00296EE4">
        <w:rPr>
          <w:rFonts w:ascii="Times New Roman" w:eastAsia="Calibri" w:hAnsi="Times New Roman" w:cs="Times New Roman"/>
          <w:sz w:val="12"/>
          <w:szCs w:val="12"/>
        </w:rPr>
        <w:t xml:space="preserve">зменений и дополнений в бюджет  </w:t>
      </w:r>
      <w:r w:rsidR="00296EE4" w:rsidRPr="00B24724">
        <w:rPr>
          <w:rFonts w:ascii="Times New Roman" w:eastAsia="Calibri" w:hAnsi="Times New Roman" w:cs="Times New Roman"/>
          <w:sz w:val="12"/>
          <w:szCs w:val="12"/>
        </w:rPr>
        <w:t>сельск</w:t>
      </w:r>
      <w:r w:rsidR="00296EE4">
        <w:rPr>
          <w:rFonts w:ascii="Times New Roman" w:eastAsia="Calibri" w:hAnsi="Times New Roman" w:cs="Times New Roman"/>
          <w:sz w:val="12"/>
          <w:szCs w:val="12"/>
        </w:rPr>
        <w:t xml:space="preserve">ого  поселения  </w:t>
      </w:r>
      <w:r w:rsidR="00296EE4" w:rsidRPr="00B24724">
        <w:rPr>
          <w:rFonts w:ascii="Times New Roman" w:eastAsia="Calibri" w:hAnsi="Times New Roman" w:cs="Times New Roman"/>
          <w:sz w:val="12"/>
          <w:szCs w:val="12"/>
        </w:rPr>
        <w:t>Антоновка на 2019 год и на плановый период 2020 и 2021 годов</w:t>
      </w:r>
      <w:r w:rsidR="00296EE4" w:rsidRPr="004A74D1">
        <w:rPr>
          <w:rFonts w:ascii="Times New Roman" w:eastAsia="Calibri" w:hAnsi="Times New Roman" w:cs="Times New Roman"/>
          <w:sz w:val="12"/>
          <w:szCs w:val="12"/>
        </w:rPr>
        <w:t>»………………......................................................................................................................................</w:t>
      </w:r>
      <w:r w:rsidR="00296EE4">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sidR="00296EE4">
        <w:rPr>
          <w:rFonts w:ascii="Times New Roman" w:eastAsia="Calibri" w:hAnsi="Times New Roman" w:cs="Times New Roman"/>
          <w:sz w:val="12"/>
          <w:szCs w:val="12"/>
        </w:rPr>
        <w:t>...........</w:t>
      </w:r>
      <w:r w:rsidR="00E419E0">
        <w:rPr>
          <w:rFonts w:ascii="Times New Roman" w:eastAsia="Calibri" w:hAnsi="Times New Roman" w:cs="Times New Roman"/>
          <w:sz w:val="12"/>
          <w:szCs w:val="12"/>
        </w:rPr>
        <w:t>3</w:t>
      </w: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A5654D" w:rsidRPr="004A74D1" w:rsidRDefault="00A5654D" w:rsidP="00A565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A5654D">
        <w:rPr>
          <w:rFonts w:ascii="Times New Roman" w:eastAsia="Calibri" w:hAnsi="Times New Roman" w:cs="Times New Roman"/>
          <w:sz w:val="12"/>
          <w:szCs w:val="12"/>
        </w:rPr>
        <w:t xml:space="preserve">Верхняя Орлянка </w:t>
      </w:r>
      <w:r w:rsidRPr="004A74D1">
        <w:rPr>
          <w:rFonts w:ascii="Times New Roman" w:eastAsia="Calibri" w:hAnsi="Times New Roman" w:cs="Times New Roman"/>
          <w:sz w:val="12"/>
          <w:szCs w:val="12"/>
        </w:rPr>
        <w:t>муниципального района Сергиевский Самарской области</w:t>
      </w:r>
    </w:p>
    <w:p w:rsidR="00A5654D" w:rsidRDefault="00A5654D" w:rsidP="00A565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A5654D">
        <w:rPr>
          <w:rFonts w:ascii="Times New Roman" w:eastAsia="Calibri" w:hAnsi="Times New Roman" w:cs="Times New Roman"/>
          <w:sz w:val="12"/>
          <w:szCs w:val="12"/>
        </w:rPr>
        <w:t xml:space="preserve">Верхняя Орлянка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5</w:t>
      </w:r>
    </w:p>
    <w:p w:rsidR="005560B3" w:rsidRDefault="005560B3" w:rsidP="000A7271">
      <w:pPr>
        <w:tabs>
          <w:tab w:val="left" w:pos="284"/>
          <w:tab w:val="left" w:pos="3828"/>
        </w:tabs>
        <w:spacing w:after="0" w:line="240" w:lineRule="auto"/>
        <w:jc w:val="both"/>
        <w:rPr>
          <w:rFonts w:ascii="Times New Roman" w:eastAsia="Calibri" w:hAnsi="Times New Roman" w:cs="Times New Roman"/>
          <w:sz w:val="12"/>
          <w:szCs w:val="12"/>
        </w:rPr>
      </w:pPr>
    </w:p>
    <w:p w:rsidR="00A5654D" w:rsidRPr="004A74D1" w:rsidRDefault="00A5654D" w:rsidP="00A565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A5654D">
        <w:rPr>
          <w:rFonts w:ascii="Times New Roman" w:eastAsia="Calibri" w:hAnsi="Times New Roman" w:cs="Times New Roman"/>
          <w:sz w:val="12"/>
          <w:szCs w:val="12"/>
        </w:rPr>
        <w:t xml:space="preserve">Воротнее </w:t>
      </w:r>
      <w:r w:rsidRPr="004A74D1">
        <w:rPr>
          <w:rFonts w:ascii="Times New Roman" w:eastAsia="Calibri" w:hAnsi="Times New Roman" w:cs="Times New Roman"/>
          <w:sz w:val="12"/>
          <w:szCs w:val="12"/>
        </w:rPr>
        <w:t>муниципального района Сергиевский Самарской области</w:t>
      </w:r>
    </w:p>
    <w:p w:rsidR="00A5654D" w:rsidRDefault="00A5654D" w:rsidP="00A565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A5654D">
        <w:rPr>
          <w:rFonts w:ascii="Times New Roman" w:eastAsia="Calibri" w:hAnsi="Times New Roman" w:cs="Times New Roman"/>
          <w:sz w:val="12"/>
          <w:szCs w:val="12"/>
        </w:rPr>
        <w:t xml:space="preserve">Воротнее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7</w:t>
      </w:r>
    </w:p>
    <w:p w:rsidR="00612A73" w:rsidRDefault="00612A73" w:rsidP="000A7271">
      <w:pPr>
        <w:tabs>
          <w:tab w:val="left" w:pos="284"/>
          <w:tab w:val="left" w:pos="3828"/>
        </w:tabs>
        <w:spacing w:after="0" w:line="240" w:lineRule="auto"/>
        <w:jc w:val="both"/>
        <w:rPr>
          <w:rFonts w:ascii="Times New Roman" w:eastAsia="Calibri" w:hAnsi="Times New Roman" w:cs="Times New Roman"/>
          <w:sz w:val="12"/>
          <w:szCs w:val="12"/>
        </w:rPr>
      </w:pPr>
    </w:p>
    <w:p w:rsidR="00A5654D" w:rsidRPr="004A74D1" w:rsidRDefault="00A5654D" w:rsidP="00A565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A5654D">
        <w:rPr>
          <w:rFonts w:ascii="Times New Roman" w:eastAsia="Calibri" w:hAnsi="Times New Roman" w:cs="Times New Roman"/>
          <w:sz w:val="12"/>
          <w:szCs w:val="12"/>
        </w:rPr>
        <w:t xml:space="preserve">Елшанка </w:t>
      </w:r>
      <w:r w:rsidRPr="004A74D1">
        <w:rPr>
          <w:rFonts w:ascii="Times New Roman" w:eastAsia="Calibri" w:hAnsi="Times New Roman" w:cs="Times New Roman"/>
          <w:sz w:val="12"/>
          <w:szCs w:val="12"/>
        </w:rPr>
        <w:t>муниципального района Сергиевский Самарской области</w:t>
      </w:r>
    </w:p>
    <w:p w:rsidR="00A5654D" w:rsidRDefault="00A5654D" w:rsidP="00A565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A5654D">
        <w:rPr>
          <w:rFonts w:ascii="Times New Roman" w:eastAsia="Calibri" w:hAnsi="Times New Roman" w:cs="Times New Roman"/>
          <w:sz w:val="12"/>
          <w:szCs w:val="12"/>
        </w:rPr>
        <w:t xml:space="preserve">Елшанка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10</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A5654D" w:rsidRPr="004A74D1" w:rsidRDefault="00A5654D" w:rsidP="00A565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A5654D">
        <w:rPr>
          <w:rFonts w:ascii="Times New Roman" w:eastAsia="Calibri" w:hAnsi="Times New Roman" w:cs="Times New Roman"/>
          <w:sz w:val="12"/>
          <w:szCs w:val="12"/>
        </w:rPr>
        <w:t xml:space="preserve">Захаркино </w:t>
      </w:r>
      <w:r w:rsidRPr="004A74D1">
        <w:rPr>
          <w:rFonts w:ascii="Times New Roman" w:eastAsia="Calibri" w:hAnsi="Times New Roman" w:cs="Times New Roman"/>
          <w:sz w:val="12"/>
          <w:szCs w:val="12"/>
        </w:rPr>
        <w:t>муниципального района Сергиевский Самарской области</w:t>
      </w:r>
    </w:p>
    <w:p w:rsidR="00A5654D" w:rsidRDefault="00A5654D" w:rsidP="00A565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A5654D">
        <w:rPr>
          <w:rFonts w:ascii="Times New Roman" w:eastAsia="Calibri" w:hAnsi="Times New Roman" w:cs="Times New Roman"/>
          <w:sz w:val="12"/>
          <w:szCs w:val="12"/>
        </w:rPr>
        <w:t xml:space="preserve">Захаркино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12</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A5654D" w:rsidRPr="004A74D1" w:rsidRDefault="00A5654D" w:rsidP="00A565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A5654D">
        <w:rPr>
          <w:rFonts w:ascii="Times New Roman" w:eastAsia="Calibri" w:hAnsi="Times New Roman" w:cs="Times New Roman"/>
          <w:sz w:val="12"/>
          <w:szCs w:val="12"/>
        </w:rPr>
        <w:t xml:space="preserve">Кармало-Аделяково </w:t>
      </w:r>
      <w:r w:rsidRPr="004A74D1">
        <w:rPr>
          <w:rFonts w:ascii="Times New Roman" w:eastAsia="Calibri" w:hAnsi="Times New Roman" w:cs="Times New Roman"/>
          <w:sz w:val="12"/>
          <w:szCs w:val="12"/>
        </w:rPr>
        <w:t>муниципального района Сергиевский Самарской области</w:t>
      </w:r>
    </w:p>
    <w:p w:rsidR="00150AE9" w:rsidRDefault="00A5654D" w:rsidP="00A565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A5654D">
        <w:rPr>
          <w:rFonts w:ascii="Times New Roman" w:eastAsia="Calibri" w:hAnsi="Times New Roman" w:cs="Times New Roman"/>
          <w:sz w:val="12"/>
          <w:szCs w:val="12"/>
        </w:rPr>
        <w:t xml:space="preserve">Кармало-Аделяково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14</w:t>
      </w:r>
    </w:p>
    <w:p w:rsidR="00A5654D" w:rsidRDefault="00A5654D" w:rsidP="000A7271">
      <w:pPr>
        <w:tabs>
          <w:tab w:val="left" w:pos="284"/>
          <w:tab w:val="left" w:pos="3828"/>
        </w:tabs>
        <w:spacing w:after="0" w:line="240" w:lineRule="auto"/>
        <w:jc w:val="both"/>
        <w:rPr>
          <w:rFonts w:ascii="Times New Roman" w:eastAsia="Calibri" w:hAnsi="Times New Roman" w:cs="Times New Roman"/>
          <w:sz w:val="12"/>
          <w:szCs w:val="12"/>
        </w:rPr>
      </w:pPr>
    </w:p>
    <w:p w:rsidR="00A5654D" w:rsidRPr="004A74D1" w:rsidRDefault="00A5654D" w:rsidP="00A565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008B6F66" w:rsidRPr="008B6F66">
        <w:rPr>
          <w:rFonts w:ascii="Times New Roman" w:eastAsia="Calibri" w:hAnsi="Times New Roman" w:cs="Times New Roman"/>
          <w:sz w:val="12"/>
          <w:szCs w:val="12"/>
        </w:rPr>
        <w:t xml:space="preserve">Калиновка </w:t>
      </w:r>
      <w:r w:rsidRPr="004A74D1">
        <w:rPr>
          <w:rFonts w:ascii="Times New Roman" w:eastAsia="Calibri" w:hAnsi="Times New Roman" w:cs="Times New Roman"/>
          <w:sz w:val="12"/>
          <w:szCs w:val="12"/>
        </w:rPr>
        <w:t>муниципального района Сергиевский Самарской области</w:t>
      </w:r>
    </w:p>
    <w:p w:rsidR="00A5654D" w:rsidRDefault="00A5654D" w:rsidP="00A565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008B6F66" w:rsidRPr="008B6F66">
        <w:rPr>
          <w:rFonts w:ascii="Times New Roman" w:eastAsia="Calibri" w:hAnsi="Times New Roman" w:cs="Times New Roman"/>
          <w:sz w:val="12"/>
          <w:szCs w:val="12"/>
        </w:rPr>
        <w:t xml:space="preserve">Калиновка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16</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8B6F66">
        <w:rPr>
          <w:rFonts w:ascii="Times New Roman" w:eastAsia="Calibri" w:hAnsi="Times New Roman" w:cs="Times New Roman"/>
          <w:sz w:val="12"/>
          <w:szCs w:val="12"/>
        </w:rPr>
        <w:t xml:space="preserve">Кандабулак  </w:t>
      </w:r>
      <w:r w:rsidRPr="004A74D1">
        <w:rPr>
          <w:rFonts w:ascii="Times New Roman" w:eastAsia="Calibri" w:hAnsi="Times New Roman" w:cs="Times New Roman"/>
          <w:sz w:val="12"/>
          <w:szCs w:val="12"/>
        </w:rPr>
        <w:t>муниципального района Сергиевский Самарской области</w:t>
      </w:r>
    </w:p>
    <w:p w:rsidR="00150AE9"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8B6F66">
        <w:rPr>
          <w:rFonts w:ascii="Times New Roman" w:eastAsia="Calibri" w:hAnsi="Times New Roman" w:cs="Times New Roman"/>
          <w:sz w:val="12"/>
          <w:szCs w:val="12"/>
        </w:rPr>
        <w:t xml:space="preserve">Кандабулак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19</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8B6F66">
        <w:rPr>
          <w:rFonts w:ascii="Times New Roman" w:eastAsia="Calibri" w:hAnsi="Times New Roman" w:cs="Times New Roman"/>
          <w:sz w:val="12"/>
          <w:szCs w:val="12"/>
        </w:rPr>
        <w:t xml:space="preserve">Красносельское </w:t>
      </w:r>
      <w:r w:rsidRPr="004A74D1">
        <w:rPr>
          <w:rFonts w:ascii="Times New Roman" w:eastAsia="Calibri" w:hAnsi="Times New Roman" w:cs="Times New Roman"/>
          <w:sz w:val="12"/>
          <w:szCs w:val="12"/>
        </w:rPr>
        <w:t>муниципального района Сергиевский Самарской области</w:t>
      </w:r>
    </w:p>
    <w:p w:rsidR="008B6F66"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8B6F66">
        <w:rPr>
          <w:rFonts w:ascii="Times New Roman" w:eastAsia="Calibri" w:hAnsi="Times New Roman" w:cs="Times New Roman"/>
          <w:sz w:val="12"/>
          <w:szCs w:val="12"/>
        </w:rPr>
        <w:t xml:space="preserve">Красносельское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21</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8B6F66">
        <w:rPr>
          <w:rFonts w:ascii="Times New Roman" w:eastAsia="Calibri" w:hAnsi="Times New Roman" w:cs="Times New Roman"/>
          <w:sz w:val="12"/>
          <w:szCs w:val="12"/>
        </w:rPr>
        <w:t xml:space="preserve">Кутузовский </w:t>
      </w:r>
      <w:r w:rsidRPr="004A74D1">
        <w:rPr>
          <w:rFonts w:ascii="Times New Roman" w:eastAsia="Calibri" w:hAnsi="Times New Roman" w:cs="Times New Roman"/>
          <w:sz w:val="12"/>
          <w:szCs w:val="12"/>
        </w:rPr>
        <w:t>муниципального района Сергиевский Самарской области</w:t>
      </w:r>
    </w:p>
    <w:p w:rsidR="008B6F66"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8B6F66">
        <w:rPr>
          <w:rFonts w:ascii="Times New Roman" w:eastAsia="Calibri" w:hAnsi="Times New Roman" w:cs="Times New Roman"/>
          <w:sz w:val="12"/>
          <w:szCs w:val="12"/>
        </w:rPr>
        <w:t xml:space="preserve">Кутузовский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23</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8B6F66">
        <w:rPr>
          <w:rFonts w:ascii="Times New Roman" w:eastAsia="Calibri" w:hAnsi="Times New Roman" w:cs="Times New Roman"/>
          <w:sz w:val="12"/>
          <w:szCs w:val="12"/>
        </w:rPr>
        <w:t xml:space="preserve">Липовка </w:t>
      </w:r>
      <w:r w:rsidRPr="004A74D1">
        <w:rPr>
          <w:rFonts w:ascii="Times New Roman" w:eastAsia="Calibri" w:hAnsi="Times New Roman" w:cs="Times New Roman"/>
          <w:sz w:val="12"/>
          <w:szCs w:val="12"/>
        </w:rPr>
        <w:t>муниципального района Сергиевский Самарской области</w:t>
      </w:r>
    </w:p>
    <w:p w:rsidR="008B6F66"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8B6F66">
        <w:rPr>
          <w:rFonts w:ascii="Times New Roman" w:eastAsia="Calibri" w:hAnsi="Times New Roman" w:cs="Times New Roman"/>
          <w:sz w:val="12"/>
          <w:szCs w:val="12"/>
        </w:rPr>
        <w:t xml:space="preserve">Липовка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...........26</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8B6F66">
        <w:rPr>
          <w:rFonts w:ascii="Times New Roman" w:eastAsia="Calibri" w:hAnsi="Times New Roman" w:cs="Times New Roman"/>
          <w:sz w:val="12"/>
          <w:szCs w:val="12"/>
        </w:rPr>
        <w:t xml:space="preserve">Светлодольск </w:t>
      </w:r>
      <w:r w:rsidRPr="004A74D1">
        <w:rPr>
          <w:rFonts w:ascii="Times New Roman" w:eastAsia="Calibri" w:hAnsi="Times New Roman" w:cs="Times New Roman"/>
          <w:sz w:val="12"/>
          <w:szCs w:val="12"/>
        </w:rPr>
        <w:t>муниципального района Сергиевский Самарской области</w:t>
      </w:r>
    </w:p>
    <w:p w:rsidR="008B6F66"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8B6F66">
        <w:rPr>
          <w:rFonts w:ascii="Times New Roman" w:eastAsia="Calibri" w:hAnsi="Times New Roman" w:cs="Times New Roman"/>
          <w:sz w:val="12"/>
          <w:szCs w:val="12"/>
        </w:rPr>
        <w:t xml:space="preserve">Светлодольск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28</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8B6F66">
        <w:rPr>
          <w:rFonts w:ascii="Times New Roman" w:eastAsia="Calibri" w:hAnsi="Times New Roman" w:cs="Times New Roman"/>
          <w:sz w:val="12"/>
          <w:szCs w:val="12"/>
        </w:rPr>
        <w:t xml:space="preserve">Сергиевск </w:t>
      </w:r>
      <w:r w:rsidRPr="004A74D1">
        <w:rPr>
          <w:rFonts w:ascii="Times New Roman" w:eastAsia="Calibri" w:hAnsi="Times New Roman" w:cs="Times New Roman"/>
          <w:sz w:val="12"/>
          <w:szCs w:val="12"/>
        </w:rPr>
        <w:t>муниципального района Сергиевский Самарской области</w:t>
      </w:r>
    </w:p>
    <w:p w:rsidR="008B6F66"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8B6F66">
        <w:rPr>
          <w:rFonts w:ascii="Times New Roman" w:eastAsia="Calibri" w:hAnsi="Times New Roman" w:cs="Times New Roman"/>
          <w:sz w:val="12"/>
          <w:szCs w:val="12"/>
        </w:rPr>
        <w:t xml:space="preserve">Сергиевск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30</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8B6F66">
        <w:rPr>
          <w:rFonts w:ascii="Times New Roman" w:eastAsia="Calibri" w:hAnsi="Times New Roman" w:cs="Times New Roman"/>
          <w:sz w:val="12"/>
          <w:szCs w:val="12"/>
        </w:rPr>
        <w:t xml:space="preserve">Серноводск  </w:t>
      </w:r>
      <w:r w:rsidRPr="004A74D1">
        <w:rPr>
          <w:rFonts w:ascii="Times New Roman" w:eastAsia="Calibri" w:hAnsi="Times New Roman" w:cs="Times New Roman"/>
          <w:sz w:val="12"/>
          <w:szCs w:val="12"/>
        </w:rPr>
        <w:t>муниципального района Сергиевский Самарской области</w:t>
      </w:r>
    </w:p>
    <w:p w:rsidR="008B6F66"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8B6F66">
        <w:rPr>
          <w:rFonts w:ascii="Times New Roman" w:eastAsia="Calibri" w:hAnsi="Times New Roman" w:cs="Times New Roman"/>
          <w:sz w:val="12"/>
          <w:szCs w:val="12"/>
        </w:rPr>
        <w:t xml:space="preserve">Серноводск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32</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8B6F66">
        <w:rPr>
          <w:rFonts w:ascii="Times New Roman" w:eastAsia="Calibri" w:hAnsi="Times New Roman" w:cs="Times New Roman"/>
          <w:sz w:val="12"/>
          <w:szCs w:val="12"/>
        </w:rPr>
        <w:t xml:space="preserve">Сургут </w:t>
      </w:r>
      <w:r w:rsidRPr="004A74D1">
        <w:rPr>
          <w:rFonts w:ascii="Times New Roman" w:eastAsia="Calibri" w:hAnsi="Times New Roman" w:cs="Times New Roman"/>
          <w:sz w:val="12"/>
          <w:szCs w:val="12"/>
        </w:rPr>
        <w:t>муниципального района Сергиевский Самарской области</w:t>
      </w:r>
    </w:p>
    <w:p w:rsidR="008B6F66"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8B6F66">
        <w:rPr>
          <w:rFonts w:ascii="Times New Roman" w:eastAsia="Calibri" w:hAnsi="Times New Roman" w:cs="Times New Roman"/>
          <w:sz w:val="12"/>
          <w:szCs w:val="12"/>
        </w:rPr>
        <w:t xml:space="preserve">Сургут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35</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A74D1">
        <w:rPr>
          <w:rFonts w:ascii="Times New Roman" w:eastAsia="Calibri" w:hAnsi="Times New Roman" w:cs="Times New Roman"/>
          <w:sz w:val="12"/>
          <w:szCs w:val="12"/>
        </w:rPr>
        <w:t xml:space="preserve">. Решение Собрания Представителей </w:t>
      </w:r>
      <w:r w:rsidRPr="008B6F66">
        <w:rPr>
          <w:rFonts w:ascii="Times New Roman" w:eastAsia="Calibri" w:hAnsi="Times New Roman" w:cs="Times New Roman"/>
          <w:sz w:val="12"/>
          <w:szCs w:val="12"/>
        </w:rPr>
        <w:t xml:space="preserve">городского  поселения Суходол </w:t>
      </w:r>
      <w:r w:rsidRPr="004A74D1">
        <w:rPr>
          <w:rFonts w:ascii="Times New Roman" w:eastAsia="Calibri" w:hAnsi="Times New Roman" w:cs="Times New Roman"/>
          <w:sz w:val="12"/>
          <w:szCs w:val="12"/>
        </w:rPr>
        <w:t>муниципального района Сергиевский Самарской области</w:t>
      </w:r>
    </w:p>
    <w:p w:rsidR="00150AE9"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8B6F66">
        <w:rPr>
          <w:rFonts w:ascii="Times New Roman" w:eastAsia="Calibri" w:hAnsi="Times New Roman" w:cs="Times New Roman"/>
          <w:sz w:val="12"/>
          <w:szCs w:val="12"/>
        </w:rPr>
        <w:t xml:space="preserve">городского  поселения Суходол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37</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Pr="004A74D1" w:rsidRDefault="008B6F66" w:rsidP="008B6F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4A74D1">
        <w:rPr>
          <w:rFonts w:ascii="Times New Roman" w:eastAsia="Calibri" w:hAnsi="Times New Roman" w:cs="Times New Roman"/>
          <w:sz w:val="12"/>
          <w:szCs w:val="12"/>
        </w:rPr>
        <w:t xml:space="preserve">. Решение Собрания Представителей </w:t>
      </w:r>
      <w:r w:rsidRPr="00B24724">
        <w:rPr>
          <w:rFonts w:ascii="Times New Roman" w:eastAsia="Calibri" w:hAnsi="Times New Roman" w:cs="Times New Roman"/>
          <w:sz w:val="12"/>
          <w:szCs w:val="12"/>
        </w:rPr>
        <w:t xml:space="preserve">сельского  поселения  </w:t>
      </w:r>
      <w:r w:rsidRPr="008B6F66">
        <w:rPr>
          <w:rFonts w:ascii="Times New Roman" w:eastAsia="Calibri" w:hAnsi="Times New Roman" w:cs="Times New Roman"/>
          <w:sz w:val="12"/>
          <w:szCs w:val="12"/>
        </w:rPr>
        <w:t xml:space="preserve">Черновка </w:t>
      </w:r>
      <w:r w:rsidRPr="004A74D1">
        <w:rPr>
          <w:rFonts w:ascii="Times New Roman" w:eastAsia="Calibri" w:hAnsi="Times New Roman" w:cs="Times New Roman"/>
          <w:sz w:val="12"/>
          <w:szCs w:val="12"/>
        </w:rPr>
        <w:t>муниципального района Сергиевский Самарской области</w:t>
      </w:r>
    </w:p>
    <w:p w:rsidR="008B6F66" w:rsidRDefault="008B6F66" w:rsidP="008B6F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26 июля </w:t>
      </w:r>
      <w:r w:rsidRPr="004A74D1">
        <w:rPr>
          <w:rFonts w:ascii="Times New Roman" w:eastAsia="Calibri" w:hAnsi="Times New Roman" w:cs="Times New Roman"/>
          <w:sz w:val="12"/>
          <w:szCs w:val="12"/>
        </w:rPr>
        <w:t>2019г. «</w:t>
      </w:r>
      <w:r w:rsidRPr="00B24724">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B24724">
        <w:rPr>
          <w:rFonts w:ascii="Times New Roman" w:eastAsia="Calibri" w:hAnsi="Times New Roman" w:cs="Times New Roman"/>
          <w:sz w:val="12"/>
          <w:szCs w:val="12"/>
        </w:rPr>
        <w:t>сельск</w:t>
      </w:r>
      <w:r>
        <w:rPr>
          <w:rFonts w:ascii="Times New Roman" w:eastAsia="Calibri" w:hAnsi="Times New Roman" w:cs="Times New Roman"/>
          <w:sz w:val="12"/>
          <w:szCs w:val="12"/>
        </w:rPr>
        <w:t xml:space="preserve">ого  поселения  </w:t>
      </w:r>
      <w:r w:rsidRPr="008B6F66">
        <w:rPr>
          <w:rFonts w:ascii="Times New Roman" w:eastAsia="Calibri" w:hAnsi="Times New Roman" w:cs="Times New Roman"/>
          <w:sz w:val="12"/>
          <w:szCs w:val="12"/>
        </w:rPr>
        <w:t xml:space="preserve">Черновка </w:t>
      </w:r>
      <w:r w:rsidRPr="00B24724">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40</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690A7E" w:rsidRPr="004A74D1"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4A74D1">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690A7E" w:rsidRDefault="00690A7E" w:rsidP="00690A7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26 июля </w:t>
      </w:r>
      <w:r w:rsidRPr="004A74D1">
        <w:rPr>
          <w:rFonts w:ascii="Times New Roman" w:eastAsia="Calibri" w:hAnsi="Times New Roman" w:cs="Times New Roman"/>
          <w:sz w:val="12"/>
          <w:szCs w:val="12"/>
        </w:rPr>
        <w:t>2019г. «</w:t>
      </w:r>
      <w:r w:rsidRPr="00690A7E">
        <w:rPr>
          <w:rFonts w:ascii="Times New Roman" w:eastAsia="Calibri" w:hAnsi="Times New Roman" w:cs="Times New Roman"/>
          <w:sz w:val="12"/>
          <w:szCs w:val="12"/>
        </w:rPr>
        <w:t xml:space="preserve">О внесении </w:t>
      </w:r>
      <w:r>
        <w:rPr>
          <w:rFonts w:ascii="Times New Roman" w:eastAsia="Calibri" w:hAnsi="Times New Roman" w:cs="Times New Roman"/>
          <w:sz w:val="12"/>
          <w:szCs w:val="12"/>
        </w:rPr>
        <w:t xml:space="preserve">изменений и дополнений в бюджет </w:t>
      </w:r>
      <w:r w:rsidRPr="00690A7E">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 xml:space="preserve">ниципального района Сергиевский </w:t>
      </w:r>
      <w:r w:rsidRPr="00690A7E">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40</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0A545D" w:rsidRDefault="000A545D" w:rsidP="000A7271">
      <w:pPr>
        <w:tabs>
          <w:tab w:val="left" w:pos="284"/>
          <w:tab w:val="left" w:pos="3828"/>
        </w:tabs>
        <w:spacing w:after="0" w:line="240" w:lineRule="auto"/>
        <w:jc w:val="both"/>
        <w:rPr>
          <w:rFonts w:ascii="Times New Roman" w:eastAsia="Calibri" w:hAnsi="Times New Roman" w:cs="Times New Roman"/>
          <w:sz w:val="12"/>
          <w:szCs w:val="12"/>
        </w:rPr>
      </w:pPr>
    </w:p>
    <w:p w:rsidR="000A545D" w:rsidRDefault="000A545D" w:rsidP="000A7271">
      <w:pPr>
        <w:tabs>
          <w:tab w:val="left" w:pos="284"/>
          <w:tab w:val="left" w:pos="3828"/>
        </w:tabs>
        <w:spacing w:after="0" w:line="240" w:lineRule="auto"/>
        <w:jc w:val="both"/>
        <w:rPr>
          <w:rFonts w:ascii="Times New Roman" w:eastAsia="Calibri" w:hAnsi="Times New Roman" w:cs="Times New Roman"/>
          <w:sz w:val="12"/>
          <w:szCs w:val="12"/>
        </w:rPr>
      </w:pPr>
    </w:p>
    <w:p w:rsidR="000A545D" w:rsidRPr="00997690" w:rsidRDefault="000A545D" w:rsidP="000A54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150AE9" w:rsidRDefault="000A545D" w:rsidP="000A545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№976 от 26 июля </w:t>
      </w:r>
      <w:r w:rsidRPr="00997690">
        <w:rPr>
          <w:rFonts w:ascii="Times New Roman" w:eastAsia="Calibri" w:hAnsi="Times New Roman" w:cs="Times New Roman"/>
          <w:sz w:val="12"/>
          <w:szCs w:val="12"/>
        </w:rPr>
        <w:t>2019г. «</w:t>
      </w:r>
      <w:r w:rsidRPr="000A545D">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749 от 10.06.2019г. «Об установлении расходного обязательства муниципального района Сергиевский Самарской области по государственной поддержке муниципальных учреждений культуры Самарской области, находящихся н</w:t>
      </w:r>
      <w:r>
        <w:rPr>
          <w:rFonts w:ascii="Times New Roman" w:eastAsia="Calibri" w:hAnsi="Times New Roman" w:cs="Times New Roman"/>
          <w:sz w:val="12"/>
          <w:szCs w:val="12"/>
        </w:rPr>
        <w:t>а территории сельских поселений</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50</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B31B31" w:rsidRPr="00997690"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Pr>
          <w:rFonts w:ascii="Times New Roman" w:eastAsia="Calibri" w:hAnsi="Times New Roman" w:cs="Times New Roman"/>
          <w:sz w:val="12"/>
          <w:szCs w:val="12"/>
        </w:rPr>
        <w:t xml:space="preserve">. </w:t>
      </w:r>
      <w:r w:rsidRPr="00997690">
        <w:rPr>
          <w:rFonts w:ascii="Times New Roman" w:eastAsia="Calibri" w:hAnsi="Times New Roman" w:cs="Times New Roman"/>
          <w:sz w:val="12"/>
          <w:szCs w:val="12"/>
        </w:rPr>
        <w:t xml:space="preserve">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B31B31" w:rsidRDefault="00B31B31" w:rsidP="00B31B3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№977</w:t>
      </w:r>
      <w:r>
        <w:rPr>
          <w:rFonts w:ascii="Times New Roman" w:eastAsia="Calibri" w:hAnsi="Times New Roman" w:cs="Times New Roman"/>
          <w:sz w:val="12"/>
          <w:szCs w:val="12"/>
        </w:rPr>
        <w:t xml:space="preserve"> от 26 июля </w:t>
      </w:r>
      <w:r w:rsidRPr="00997690">
        <w:rPr>
          <w:rFonts w:ascii="Times New Roman" w:eastAsia="Calibri" w:hAnsi="Times New Roman" w:cs="Times New Roman"/>
          <w:sz w:val="12"/>
          <w:szCs w:val="12"/>
        </w:rPr>
        <w:t>2019г. «</w:t>
      </w:r>
      <w:r w:rsidRPr="00B31B31">
        <w:rPr>
          <w:rFonts w:ascii="Times New Roman" w:eastAsia="Calibri" w:hAnsi="Times New Roman" w:cs="Times New Roman"/>
          <w:sz w:val="12"/>
          <w:szCs w:val="12"/>
        </w:rPr>
        <w:t>Об утверждении порядка предоставления субсидии из местного бюджета, в том числе формируемых за счет безвозмездных поступлений из вышестоящих бюджетов бюджетным и автономным учреждениям, на иные цели и примерной формы соглашения о порядке и условиях предо</w:t>
      </w:r>
      <w:r>
        <w:rPr>
          <w:rFonts w:ascii="Times New Roman" w:eastAsia="Calibri" w:hAnsi="Times New Roman" w:cs="Times New Roman"/>
          <w:sz w:val="12"/>
          <w:szCs w:val="12"/>
        </w:rPr>
        <w:t>ставления субсидии на иные цели</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50</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A1499E" w:rsidRPr="004A74D1"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4A74D1">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A1499E" w:rsidRDefault="00A1499E" w:rsidP="00A1499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Pr>
          <w:rFonts w:ascii="Times New Roman" w:eastAsia="Calibri" w:hAnsi="Times New Roman" w:cs="Times New Roman"/>
          <w:sz w:val="12"/>
          <w:szCs w:val="12"/>
        </w:rPr>
        <w:t xml:space="preserve"> от 26 июля </w:t>
      </w:r>
      <w:r w:rsidRPr="004A74D1">
        <w:rPr>
          <w:rFonts w:ascii="Times New Roman" w:eastAsia="Calibri" w:hAnsi="Times New Roman" w:cs="Times New Roman"/>
          <w:sz w:val="12"/>
          <w:szCs w:val="12"/>
        </w:rPr>
        <w:t>2019г. «</w:t>
      </w:r>
      <w:r w:rsidRPr="00A1499E">
        <w:rPr>
          <w:rFonts w:ascii="Times New Roman" w:eastAsia="Calibri" w:hAnsi="Times New Roman" w:cs="Times New Roman"/>
          <w:sz w:val="12"/>
          <w:szCs w:val="12"/>
        </w:rPr>
        <w:t>О внесении дополнений в Решение Собрания Представителей муниципального района Сергиевский № 33 от 30.08.2017 г. «Об утверждении прогнозного плана (программы) приватизации имущества муниципального района Сергиевский Сам</w:t>
      </w:r>
      <w:r>
        <w:rPr>
          <w:rFonts w:ascii="Times New Roman" w:eastAsia="Calibri" w:hAnsi="Times New Roman" w:cs="Times New Roman"/>
          <w:sz w:val="12"/>
          <w:szCs w:val="12"/>
        </w:rPr>
        <w:t>арской области на 2018-2020 гг.</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E419E0">
        <w:rPr>
          <w:rFonts w:ascii="Times New Roman" w:eastAsia="Calibri" w:hAnsi="Times New Roman" w:cs="Times New Roman"/>
          <w:sz w:val="12"/>
          <w:szCs w:val="12"/>
        </w:rPr>
        <w:t>51</w:t>
      </w:r>
    </w:p>
    <w:p w:rsidR="008B6F66" w:rsidRDefault="008B6F66" w:rsidP="000A7271">
      <w:pPr>
        <w:tabs>
          <w:tab w:val="left" w:pos="284"/>
          <w:tab w:val="left" w:pos="3828"/>
        </w:tabs>
        <w:spacing w:after="0" w:line="240" w:lineRule="auto"/>
        <w:jc w:val="both"/>
        <w:rPr>
          <w:rFonts w:ascii="Times New Roman" w:eastAsia="Calibri" w:hAnsi="Times New Roman" w:cs="Times New Roman"/>
          <w:sz w:val="12"/>
          <w:szCs w:val="12"/>
        </w:rPr>
      </w:pPr>
    </w:p>
    <w:p w:rsidR="00A1499E" w:rsidRPr="004A74D1"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4A74D1">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A1499E" w:rsidRDefault="00A1499E" w:rsidP="00A1499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26 июля </w:t>
      </w:r>
      <w:r w:rsidRPr="004A74D1">
        <w:rPr>
          <w:rFonts w:ascii="Times New Roman" w:eastAsia="Calibri" w:hAnsi="Times New Roman" w:cs="Times New Roman"/>
          <w:sz w:val="12"/>
          <w:szCs w:val="12"/>
        </w:rPr>
        <w:t>2019г. «</w:t>
      </w:r>
      <w:r w:rsidRPr="00A1499E">
        <w:rPr>
          <w:rFonts w:ascii="Times New Roman" w:eastAsia="Calibri" w:hAnsi="Times New Roman" w:cs="Times New Roman"/>
          <w:sz w:val="12"/>
          <w:szCs w:val="12"/>
        </w:rPr>
        <w:t>Об индексации должностного  оклада Главы муниципального района Сергиевский Самарской области и  внесении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w:t>
      </w:r>
      <w:r>
        <w:rPr>
          <w:rFonts w:ascii="Times New Roman" w:eastAsia="Calibri" w:hAnsi="Times New Roman" w:cs="Times New Roman"/>
          <w:sz w:val="12"/>
          <w:szCs w:val="12"/>
        </w:rPr>
        <w:t>а Сергиевский №62 от 30.07.2015</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52</w:t>
      </w:r>
    </w:p>
    <w:p w:rsidR="008B6F66" w:rsidRDefault="008B6F66" w:rsidP="000A7271">
      <w:pPr>
        <w:tabs>
          <w:tab w:val="left" w:pos="284"/>
          <w:tab w:val="left" w:pos="3828"/>
        </w:tabs>
        <w:spacing w:after="0" w:line="240" w:lineRule="auto"/>
        <w:jc w:val="both"/>
        <w:rPr>
          <w:rFonts w:ascii="Times New Roman" w:eastAsia="Calibri" w:hAnsi="Times New Roman" w:cs="Times New Roman"/>
          <w:sz w:val="12"/>
          <w:szCs w:val="12"/>
        </w:rPr>
      </w:pPr>
    </w:p>
    <w:p w:rsidR="007B4656" w:rsidRPr="004A74D1" w:rsidRDefault="007B4656" w:rsidP="007B46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3</w:t>
      </w:r>
      <w:r w:rsidRPr="004A74D1">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7B4656" w:rsidRDefault="007B4656" w:rsidP="007B465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26 июля </w:t>
      </w:r>
      <w:r w:rsidRPr="004A74D1">
        <w:rPr>
          <w:rFonts w:ascii="Times New Roman" w:eastAsia="Calibri" w:hAnsi="Times New Roman" w:cs="Times New Roman"/>
          <w:sz w:val="12"/>
          <w:szCs w:val="12"/>
        </w:rPr>
        <w:t>2019г. «</w:t>
      </w:r>
      <w:r w:rsidRPr="007B4656">
        <w:rPr>
          <w:rFonts w:ascii="Times New Roman" w:eastAsia="Calibri" w:hAnsi="Times New Roman" w:cs="Times New Roman"/>
          <w:sz w:val="12"/>
          <w:szCs w:val="12"/>
        </w:rPr>
        <w:t>Об индексации должностных окладов и ежемесячной надбавки к должностному окладу за классный чин муниципальных служащих муниципального района Сергиевский и внесении изменений в Положение «О денежном содержании муниципальных служащих в муниципальном районе Сергиевский», утвержденное  Решением Собрания  представителей муни</w:t>
      </w:r>
      <w:r>
        <w:rPr>
          <w:rFonts w:ascii="Times New Roman" w:eastAsia="Calibri" w:hAnsi="Times New Roman" w:cs="Times New Roman"/>
          <w:sz w:val="12"/>
          <w:szCs w:val="12"/>
        </w:rPr>
        <w:t>ципального района Сергиевский №59 от 03.10.2013</w:t>
      </w:r>
      <w:r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w:t>
      </w:r>
      <w:r>
        <w:rPr>
          <w:rFonts w:ascii="Times New Roman" w:eastAsia="Calibri" w:hAnsi="Times New Roman" w:cs="Times New Roman"/>
          <w:sz w:val="12"/>
          <w:szCs w:val="12"/>
        </w:rPr>
        <w:t>......................................................................................................</w:t>
      </w:r>
      <w:r w:rsidR="00E419E0">
        <w:rPr>
          <w:rFonts w:ascii="Times New Roman" w:eastAsia="Calibri" w:hAnsi="Times New Roman" w:cs="Times New Roman"/>
          <w:sz w:val="12"/>
          <w:szCs w:val="12"/>
        </w:rPr>
        <w:t>52</w:t>
      </w: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8B6F66" w:rsidRDefault="008B6F66"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C7156A" w:rsidRDefault="00C7156A" w:rsidP="000A7271">
      <w:pPr>
        <w:tabs>
          <w:tab w:val="left" w:pos="284"/>
          <w:tab w:val="left" w:pos="3828"/>
        </w:tabs>
        <w:spacing w:after="0" w:line="240" w:lineRule="auto"/>
        <w:jc w:val="both"/>
        <w:rPr>
          <w:rFonts w:ascii="Times New Roman" w:eastAsia="Calibri" w:hAnsi="Times New Roman" w:cs="Times New Roman"/>
          <w:sz w:val="12"/>
          <w:szCs w:val="12"/>
        </w:rPr>
      </w:pPr>
    </w:p>
    <w:p w:rsidR="00C7156A" w:rsidRDefault="00C7156A"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150AE9" w:rsidRDefault="00150AE9" w:rsidP="000A7271">
      <w:pPr>
        <w:tabs>
          <w:tab w:val="left" w:pos="284"/>
          <w:tab w:val="left" w:pos="3828"/>
        </w:tabs>
        <w:spacing w:after="0" w:line="240" w:lineRule="auto"/>
        <w:jc w:val="both"/>
        <w:rPr>
          <w:rFonts w:ascii="Times New Roman" w:eastAsia="Calibri" w:hAnsi="Times New Roman" w:cs="Times New Roman"/>
          <w:sz w:val="12"/>
          <w:szCs w:val="12"/>
        </w:rPr>
      </w:pPr>
    </w:p>
    <w:p w:rsidR="0057149C" w:rsidRDefault="0057149C" w:rsidP="00EC3D1F">
      <w:pPr>
        <w:tabs>
          <w:tab w:val="left" w:pos="284"/>
        </w:tabs>
        <w:spacing w:after="0" w:line="240" w:lineRule="auto"/>
        <w:jc w:val="both"/>
        <w:rPr>
          <w:rFonts w:ascii="Times New Roman" w:eastAsia="Calibri" w:hAnsi="Times New Roman" w:cs="Times New Roman"/>
          <w:sz w:val="12"/>
          <w:szCs w:val="12"/>
        </w:rPr>
      </w:pPr>
    </w:p>
    <w:p w:rsidR="0028643F" w:rsidRPr="00D9760C" w:rsidRDefault="0028643F" w:rsidP="0028643F">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lastRenderedPageBreak/>
        <w:t>СОБРАНИЕ ПРЕДСТАВИТЕЛЕЙ</w:t>
      </w:r>
    </w:p>
    <w:p w:rsidR="0028643F" w:rsidRPr="00D9760C" w:rsidRDefault="0028643F" w:rsidP="0028643F">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СЕЛЬСКОГО ПОСЕЛЕНИЯ АНТОНОВКА</w:t>
      </w:r>
    </w:p>
    <w:p w:rsidR="0028643F" w:rsidRPr="00D9760C" w:rsidRDefault="0028643F" w:rsidP="0028643F">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МУНИЦИПАЛЬНОГО РАЙОНА СЕРГИЕВСКИЙ</w:t>
      </w:r>
    </w:p>
    <w:p w:rsidR="0028643F" w:rsidRPr="00D9760C" w:rsidRDefault="0028643F" w:rsidP="0028643F">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САМАРСКОЙ ОБЛАСТИ</w:t>
      </w:r>
    </w:p>
    <w:p w:rsidR="0028643F" w:rsidRPr="00D9760C" w:rsidRDefault="0028643F" w:rsidP="0028643F">
      <w:pPr>
        <w:tabs>
          <w:tab w:val="left" w:pos="284"/>
        </w:tabs>
        <w:spacing w:after="0" w:line="240" w:lineRule="auto"/>
        <w:jc w:val="center"/>
        <w:rPr>
          <w:rFonts w:ascii="Times New Roman" w:eastAsia="Calibri" w:hAnsi="Times New Roman" w:cs="Times New Roman"/>
          <w:sz w:val="12"/>
          <w:szCs w:val="12"/>
        </w:rPr>
      </w:pPr>
    </w:p>
    <w:p w:rsidR="0028643F" w:rsidRPr="00D9760C" w:rsidRDefault="0028643F" w:rsidP="0028643F">
      <w:pPr>
        <w:tabs>
          <w:tab w:val="left" w:pos="284"/>
        </w:tabs>
        <w:spacing w:after="0" w:line="240" w:lineRule="auto"/>
        <w:jc w:val="center"/>
        <w:rPr>
          <w:rFonts w:ascii="Times New Roman" w:eastAsia="Calibri" w:hAnsi="Times New Roman" w:cs="Times New Roman"/>
          <w:sz w:val="12"/>
          <w:szCs w:val="12"/>
        </w:rPr>
      </w:pPr>
      <w:r w:rsidRPr="00D9760C">
        <w:rPr>
          <w:rFonts w:ascii="Times New Roman" w:eastAsia="Calibri" w:hAnsi="Times New Roman" w:cs="Times New Roman"/>
          <w:sz w:val="12"/>
          <w:szCs w:val="12"/>
        </w:rPr>
        <w:t>РЕШЕНИЕ</w:t>
      </w:r>
    </w:p>
    <w:p w:rsidR="0028643F" w:rsidRPr="00D9760C" w:rsidRDefault="0028643F" w:rsidP="0028643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июля</w:t>
      </w:r>
      <w:r w:rsidRPr="00D9760C">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№18</w:t>
      </w:r>
    </w:p>
    <w:p w:rsidR="0028643F" w:rsidRPr="00D9760C" w:rsidRDefault="0028643F" w:rsidP="0028643F">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 xml:space="preserve">О внесении изменений и дополнений в бюджет </w:t>
      </w:r>
    </w:p>
    <w:p w:rsidR="0028643F" w:rsidRPr="00D9760C" w:rsidRDefault="0028643F" w:rsidP="0028643F">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сельского  поселения  Антоновка на 2019 год и на плановый период 2020 и 2021 годов</w:t>
      </w:r>
    </w:p>
    <w:p w:rsidR="0028643F" w:rsidRPr="00D9760C" w:rsidRDefault="0028643F" w:rsidP="0028643F">
      <w:pPr>
        <w:tabs>
          <w:tab w:val="left" w:pos="284"/>
        </w:tabs>
        <w:spacing w:after="0" w:line="240" w:lineRule="auto"/>
        <w:jc w:val="center"/>
        <w:rPr>
          <w:rFonts w:ascii="Times New Roman" w:eastAsia="Calibri" w:hAnsi="Times New Roman" w:cs="Times New Roman"/>
          <w:b/>
          <w:sz w:val="12"/>
          <w:szCs w:val="12"/>
        </w:rPr>
      </w:pPr>
    </w:p>
    <w:p w:rsidR="0028643F" w:rsidRPr="00D9760C" w:rsidRDefault="0028643F" w:rsidP="0028643F">
      <w:pPr>
        <w:tabs>
          <w:tab w:val="left" w:pos="284"/>
        </w:tabs>
        <w:spacing w:after="0" w:line="240" w:lineRule="auto"/>
        <w:ind w:firstLine="284"/>
        <w:jc w:val="both"/>
        <w:rPr>
          <w:rFonts w:ascii="Times New Roman" w:eastAsia="Calibri" w:hAnsi="Times New Roman" w:cs="Times New Roman"/>
          <w:sz w:val="12"/>
          <w:szCs w:val="12"/>
        </w:rPr>
      </w:pPr>
      <w:r w:rsidRPr="00D9760C">
        <w:rPr>
          <w:rFonts w:ascii="Times New Roman" w:eastAsia="Calibri" w:hAnsi="Times New Roman" w:cs="Times New Roman"/>
          <w:sz w:val="12"/>
          <w:szCs w:val="12"/>
        </w:rPr>
        <w:t>Принято Собранием Представителей сельского поселения Антоновка муниципального района Сергиевский</w:t>
      </w:r>
    </w:p>
    <w:p w:rsidR="0028643F" w:rsidRPr="0028643F" w:rsidRDefault="0028643F" w:rsidP="0028643F">
      <w:pPr>
        <w:tabs>
          <w:tab w:val="left" w:pos="284"/>
        </w:tabs>
        <w:spacing w:after="0" w:line="240" w:lineRule="auto"/>
        <w:ind w:firstLine="284"/>
        <w:jc w:val="both"/>
        <w:rPr>
          <w:rFonts w:ascii="Times New Roman" w:eastAsia="Calibri" w:hAnsi="Times New Roman" w:cs="Times New Roman"/>
          <w:sz w:val="12"/>
          <w:szCs w:val="12"/>
        </w:rPr>
      </w:pPr>
      <w:proofErr w:type="gramStart"/>
      <w:r w:rsidRPr="0028643F">
        <w:rPr>
          <w:rFonts w:ascii="Times New Roman" w:eastAsia="Calibri"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28643F">
        <w:rPr>
          <w:rFonts w:ascii="Times New Roman" w:eastAsia="Calibri" w:hAnsi="Times New Roman" w:cs="Times New Roman"/>
          <w:sz w:val="12"/>
          <w:szCs w:val="12"/>
        </w:rPr>
        <w:t xml:space="preserve"> поселения Антоновка на 2019 год и на плановый период 2020 и 2021 годов, Собрание представителей сельского поселения Антоновка</w:t>
      </w:r>
    </w:p>
    <w:p w:rsidR="0028643F" w:rsidRPr="0028643F" w:rsidRDefault="0028643F" w:rsidP="0028643F">
      <w:pPr>
        <w:tabs>
          <w:tab w:val="left" w:pos="284"/>
        </w:tabs>
        <w:spacing w:after="0" w:line="240" w:lineRule="auto"/>
        <w:ind w:firstLine="284"/>
        <w:jc w:val="both"/>
        <w:rPr>
          <w:rFonts w:ascii="Times New Roman" w:eastAsia="Calibri" w:hAnsi="Times New Roman" w:cs="Times New Roman"/>
          <w:b/>
          <w:sz w:val="12"/>
          <w:szCs w:val="12"/>
        </w:rPr>
      </w:pPr>
      <w:r w:rsidRPr="0028643F">
        <w:rPr>
          <w:rFonts w:ascii="Times New Roman" w:eastAsia="Calibri" w:hAnsi="Times New Roman" w:cs="Times New Roman"/>
          <w:b/>
          <w:sz w:val="12"/>
          <w:szCs w:val="12"/>
        </w:rPr>
        <w:t>РЕШИЛО:</w:t>
      </w:r>
    </w:p>
    <w:p w:rsidR="0028643F" w:rsidRPr="0028643F" w:rsidRDefault="0028643F" w:rsidP="0028643F">
      <w:pPr>
        <w:tabs>
          <w:tab w:val="left" w:pos="284"/>
        </w:tabs>
        <w:spacing w:after="0" w:line="240" w:lineRule="auto"/>
        <w:ind w:firstLine="284"/>
        <w:jc w:val="both"/>
        <w:rPr>
          <w:rFonts w:ascii="Times New Roman" w:eastAsia="Calibri" w:hAnsi="Times New Roman" w:cs="Times New Roman"/>
          <w:sz w:val="12"/>
          <w:szCs w:val="12"/>
        </w:rPr>
      </w:pPr>
      <w:r w:rsidRPr="0028643F">
        <w:rPr>
          <w:rFonts w:ascii="Times New Roman" w:eastAsia="Calibri" w:hAnsi="Times New Roman" w:cs="Times New Roman"/>
          <w:sz w:val="12"/>
          <w:szCs w:val="12"/>
        </w:rPr>
        <w:t>1.</w:t>
      </w:r>
      <w:r w:rsidRPr="0028643F">
        <w:rPr>
          <w:rFonts w:ascii="Times New Roman" w:eastAsia="Calibri" w:hAnsi="Times New Roman" w:cs="Times New Roman"/>
          <w:sz w:val="12"/>
          <w:szCs w:val="12"/>
        </w:rPr>
        <w:tab/>
        <w:t>Внести в решение Собрания Представителей сельского поселения Антоновка от  19.12.2018г.  № 33 «О бюджете сельского поселения Антоновка на 2019 год и плановый период 2020 и 2021 годов» следующие изменения и дополнения:</w:t>
      </w:r>
    </w:p>
    <w:p w:rsidR="0028643F" w:rsidRPr="0028643F" w:rsidRDefault="0028643F" w:rsidP="0028643F">
      <w:pPr>
        <w:tabs>
          <w:tab w:val="left" w:pos="284"/>
        </w:tabs>
        <w:spacing w:after="0" w:line="240" w:lineRule="auto"/>
        <w:ind w:firstLine="284"/>
        <w:jc w:val="both"/>
        <w:rPr>
          <w:rFonts w:ascii="Times New Roman" w:eastAsia="Calibri" w:hAnsi="Times New Roman" w:cs="Times New Roman"/>
          <w:sz w:val="12"/>
          <w:szCs w:val="12"/>
        </w:rPr>
      </w:pPr>
      <w:r w:rsidRPr="0028643F">
        <w:rPr>
          <w:rFonts w:ascii="Times New Roman" w:eastAsia="Calibri" w:hAnsi="Times New Roman" w:cs="Times New Roman"/>
          <w:sz w:val="12"/>
          <w:szCs w:val="12"/>
        </w:rPr>
        <w:t>1.1.</w:t>
      </w:r>
      <w:r w:rsidRPr="0028643F">
        <w:rPr>
          <w:rFonts w:ascii="Times New Roman" w:eastAsia="Calibri" w:hAnsi="Times New Roman" w:cs="Times New Roman"/>
          <w:sz w:val="12"/>
          <w:szCs w:val="12"/>
        </w:rPr>
        <w:tab/>
        <w:t>В статье 1 пункт 1 сумму «4 305» заменить суммой «4 355»;</w:t>
      </w:r>
    </w:p>
    <w:p w:rsidR="0028643F" w:rsidRPr="0028643F" w:rsidRDefault="0028643F" w:rsidP="0028643F">
      <w:pPr>
        <w:tabs>
          <w:tab w:val="left" w:pos="284"/>
        </w:tabs>
        <w:spacing w:after="0" w:line="240" w:lineRule="auto"/>
        <w:ind w:firstLine="284"/>
        <w:jc w:val="both"/>
        <w:rPr>
          <w:rFonts w:ascii="Times New Roman" w:eastAsia="Calibri" w:hAnsi="Times New Roman" w:cs="Times New Roman"/>
          <w:sz w:val="12"/>
          <w:szCs w:val="12"/>
        </w:rPr>
      </w:pPr>
      <w:r w:rsidRPr="0028643F">
        <w:rPr>
          <w:rFonts w:ascii="Times New Roman" w:eastAsia="Calibri" w:hAnsi="Times New Roman" w:cs="Times New Roman"/>
          <w:sz w:val="12"/>
          <w:szCs w:val="12"/>
        </w:rPr>
        <w:t>сумму «4 862» заменить суммой «4 912».</w:t>
      </w:r>
    </w:p>
    <w:p w:rsidR="0028643F" w:rsidRPr="0028643F" w:rsidRDefault="0028643F" w:rsidP="0028643F">
      <w:pPr>
        <w:tabs>
          <w:tab w:val="left" w:pos="284"/>
        </w:tabs>
        <w:spacing w:after="0" w:line="240" w:lineRule="auto"/>
        <w:ind w:firstLine="284"/>
        <w:jc w:val="both"/>
        <w:rPr>
          <w:rFonts w:ascii="Times New Roman" w:eastAsia="Calibri" w:hAnsi="Times New Roman" w:cs="Times New Roman"/>
          <w:sz w:val="12"/>
          <w:szCs w:val="12"/>
        </w:rPr>
      </w:pPr>
      <w:r w:rsidRPr="0028643F">
        <w:rPr>
          <w:rFonts w:ascii="Times New Roman" w:eastAsia="Calibri" w:hAnsi="Times New Roman" w:cs="Times New Roman"/>
          <w:sz w:val="12"/>
          <w:szCs w:val="12"/>
        </w:rPr>
        <w:t>1.2.</w:t>
      </w:r>
      <w:r w:rsidRPr="0028643F">
        <w:rPr>
          <w:rFonts w:ascii="Times New Roman" w:eastAsia="Calibri" w:hAnsi="Times New Roman" w:cs="Times New Roman"/>
          <w:sz w:val="12"/>
          <w:szCs w:val="12"/>
        </w:rPr>
        <w:tab/>
        <w:t>В статье 12 сумму «920» заменить суммой «870».</w:t>
      </w:r>
    </w:p>
    <w:p w:rsidR="0028643F" w:rsidRPr="0028643F" w:rsidRDefault="0028643F" w:rsidP="0028643F">
      <w:pPr>
        <w:tabs>
          <w:tab w:val="left" w:pos="284"/>
        </w:tabs>
        <w:spacing w:after="0" w:line="240" w:lineRule="auto"/>
        <w:ind w:firstLine="284"/>
        <w:jc w:val="both"/>
        <w:rPr>
          <w:rFonts w:ascii="Times New Roman" w:eastAsia="Calibri" w:hAnsi="Times New Roman" w:cs="Times New Roman"/>
          <w:sz w:val="12"/>
          <w:szCs w:val="12"/>
        </w:rPr>
      </w:pPr>
      <w:r w:rsidRPr="0028643F">
        <w:rPr>
          <w:rFonts w:ascii="Times New Roman" w:eastAsia="Calibri" w:hAnsi="Times New Roman" w:cs="Times New Roman"/>
          <w:sz w:val="12"/>
          <w:szCs w:val="12"/>
        </w:rPr>
        <w:t>1.3.   Приложения 4, 6, 8 изложить в новой редакции (прилагаются).</w:t>
      </w:r>
    </w:p>
    <w:p w:rsidR="0028643F" w:rsidRPr="0028643F" w:rsidRDefault="0028643F" w:rsidP="0028643F">
      <w:pPr>
        <w:tabs>
          <w:tab w:val="left" w:pos="284"/>
        </w:tabs>
        <w:spacing w:after="0" w:line="240" w:lineRule="auto"/>
        <w:ind w:firstLine="284"/>
        <w:jc w:val="both"/>
        <w:rPr>
          <w:rFonts w:ascii="Times New Roman" w:eastAsia="Calibri" w:hAnsi="Times New Roman" w:cs="Times New Roman"/>
          <w:sz w:val="12"/>
          <w:szCs w:val="12"/>
        </w:rPr>
      </w:pPr>
      <w:r w:rsidRPr="0028643F">
        <w:rPr>
          <w:rFonts w:ascii="Times New Roman" w:eastAsia="Calibri" w:hAnsi="Times New Roman" w:cs="Times New Roman"/>
          <w:sz w:val="12"/>
          <w:szCs w:val="12"/>
        </w:rPr>
        <w:t>2.   Настоящее решение опубликовать в газете «Сергиевский вестник».</w:t>
      </w:r>
    </w:p>
    <w:p w:rsidR="0028643F" w:rsidRPr="0028643F" w:rsidRDefault="0028643F" w:rsidP="0028643F">
      <w:pPr>
        <w:tabs>
          <w:tab w:val="left" w:pos="284"/>
        </w:tabs>
        <w:spacing w:after="0" w:line="240" w:lineRule="auto"/>
        <w:ind w:firstLine="284"/>
        <w:jc w:val="both"/>
        <w:rPr>
          <w:rFonts w:ascii="Times New Roman" w:eastAsia="Calibri" w:hAnsi="Times New Roman" w:cs="Times New Roman"/>
          <w:sz w:val="12"/>
          <w:szCs w:val="12"/>
        </w:rPr>
      </w:pPr>
      <w:r w:rsidRPr="0028643F">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8643F" w:rsidRPr="0028643F" w:rsidRDefault="0028643F" w:rsidP="0028643F">
      <w:pPr>
        <w:tabs>
          <w:tab w:val="left" w:pos="284"/>
        </w:tabs>
        <w:spacing w:after="0" w:line="240" w:lineRule="auto"/>
        <w:jc w:val="right"/>
        <w:rPr>
          <w:rFonts w:ascii="Times New Roman" w:eastAsia="Calibri" w:hAnsi="Times New Roman" w:cs="Times New Roman"/>
          <w:sz w:val="12"/>
          <w:szCs w:val="12"/>
        </w:rPr>
      </w:pPr>
      <w:r w:rsidRPr="0028643F">
        <w:rPr>
          <w:rFonts w:ascii="Times New Roman" w:eastAsia="Calibri" w:hAnsi="Times New Roman" w:cs="Times New Roman"/>
          <w:sz w:val="12"/>
          <w:szCs w:val="12"/>
        </w:rPr>
        <w:t>Председатель собрания представителей</w:t>
      </w:r>
    </w:p>
    <w:p w:rsidR="0028643F" w:rsidRPr="0028643F" w:rsidRDefault="0028643F" w:rsidP="0028643F">
      <w:pPr>
        <w:tabs>
          <w:tab w:val="left" w:pos="284"/>
        </w:tabs>
        <w:spacing w:after="0" w:line="240" w:lineRule="auto"/>
        <w:jc w:val="right"/>
        <w:rPr>
          <w:rFonts w:ascii="Times New Roman" w:eastAsia="Calibri" w:hAnsi="Times New Roman" w:cs="Times New Roman"/>
          <w:sz w:val="12"/>
          <w:szCs w:val="12"/>
        </w:rPr>
      </w:pPr>
      <w:r w:rsidRPr="0028643F">
        <w:rPr>
          <w:rFonts w:ascii="Times New Roman" w:eastAsia="Calibri" w:hAnsi="Times New Roman" w:cs="Times New Roman"/>
          <w:sz w:val="12"/>
          <w:szCs w:val="12"/>
        </w:rPr>
        <w:t>сельского поселения Антоновка</w:t>
      </w:r>
    </w:p>
    <w:p w:rsidR="0028643F" w:rsidRDefault="0028643F" w:rsidP="0028643F">
      <w:pPr>
        <w:tabs>
          <w:tab w:val="left" w:pos="284"/>
        </w:tabs>
        <w:spacing w:after="0" w:line="240" w:lineRule="auto"/>
        <w:jc w:val="right"/>
        <w:rPr>
          <w:rFonts w:ascii="Times New Roman" w:eastAsia="Calibri" w:hAnsi="Times New Roman" w:cs="Times New Roman"/>
          <w:sz w:val="12"/>
          <w:szCs w:val="12"/>
        </w:rPr>
      </w:pPr>
      <w:r w:rsidRPr="0028643F">
        <w:rPr>
          <w:rFonts w:ascii="Times New Roman" w:eastAsia="Calibri" w:hAnsi="Times New Roman" w:cs="Times New Roman"/>
          <w:sz w:val="12"/>
          <w:szCs w:val="12"/>
        </w:rPr>
        <w:t>муниципального района Сергиевский</w:t>
      </w:r>
    </w:p>
    <w:p w:rsidR="0028643F" w:rsidRPr="0028643F" w:rsidRDefault="0028643F" w:rsidP="0028643F">
      <w:pPr>
        <w:tabs>
          <w:tab w:val="left" w:pos="284"/>
        </w:tabs>
        <w:spacing w:after="0" w:line="240" w:lineRule="auto"/>
        <w:jc w:val="right"/>
        <w:rPr>
          <w:rFonts w:ascii="Times New Roman" w:eastAsia="Calibri" w:hAnsi="Times New Roman" w:cs="Times New Roman"/>
          <w:sz w:val="12"/>
          <w:szCs w:val="12"/>
        </w:rPr>
      </w:pPr>
      <w:r w:rsidRPr="0028643F">
        <w:rPr>
          <w:rFonts w:ascii="Times New Roman" w:eastAsia="Calibri" w:hAnsi="Times New Roman" w:cs="Times New Roman"/>
          <w:sz w:val="12"/>
          <w:szCs w:val="12"/>
        </w:rPr>
        <w:t xml:space="preserve">Н.Д. </w:t>
      </w:r>
      <w:proofErr w:type="spellStart"/>
      <w:r w:rsidRPr="0028643F">
        <w:rPr>
          <w:rFonts w:ascii="Times New Roman" w:eastAsia="Calibri" w:hAnsi="Times New Roman" w:cs="Times New Roman"/>
          <w:sz w:val="12"/>
          <w:szCs w:val="12"/>
        </w:rPr>
        <w:t>Лужнов</w:t>
      </w:r>
      <w:proofErr w:type="spellEnd"/>
    </w:p>
    <w:p w:rsidR="0028643F" w:rsidRPr="0028643F" w:rsidRDefault="0028643F" w:rsidP="0028643F">
      <w:pPr>
        <w:tabs>
          <w:tab w:val="left" w:pos="284"/>
        </w:tabs>
        <w:spacing w:after="0" w:line="240" w:lineRule="auto"/>
        <w:jc w:val="right"/>
        <w:rPr>
          <w:rFonts w:ascii="Times New Roman" w:eastAsia="Calibri" w:hAnsi="Times New Roman" w:cs="Times New Roman"/>
          <w:sz w:val="12"/>
          <w:szCs w:val="12"/>
        </w:rPr>
      </w:pPr>
    </w:p>
    <w:p w:rsidR="0028643F" w:rsidRPr="0028643F" w:rsidRDefault="0028643F" w:rsidP="0028643F">
      <w:pPr>
        <w:tabs>
          <w:tab w:val="left" w:pos="284"/>
        </w:tabs>
        <w:spacing w:after="0" w:line="240" w:lineRule="auto"/>
        <w:jc w:val="right"/>
        <w:rPr>
          <w:rFonts w:ascii="Times New Roman" w:eastAsia="Calibri" w:hAnsi="Times New Roman" w:cs="Times New Roman"/>
          <w:sz w:val="12"/>
          <w:szCs w:val="12"/>
        </w:rPr>
      </w:pPr>
      <w:r w:rsidRPr="0028643F">
        <w:rPr>
          <w:rFonts w:ascii="Times New Roman" w:eastAsia="Calibri" w:hAnsi="Times New Roman" w:cs="Times New Roman"/>
          <w:sz w:val="12"/>
          <w:szCs w:val="12"/>
        </w:rPr>
        <w:t>Глава сельского поселения Антоновка</w:t>
      </w:r>
    </w:p>
    <w:p w:rsidR="0028643F" w:rsidRDefault="0028643F" w:rsidP="0028643F">
      <w:pPr>
        <w:tabs>
          <w:tab w:val="left" w:pos="284"/>
        </w:tabs>
        <w:spacing w:after="0" w:line="240" w:lineRule="auto"/>
        <w:jc w:val="right"/>
        <w:rPr>
          <w:rFonts w:ascii="Times New Roman" w:eastAsia="Calibri" w:hAnsi="Times New Roman" w:cs="Times New Roman"/>
          <w:sz w:val="12"/>
          <w:szCs w:val="12"/>
        </w:rPr>
      </w:pPr>
      <w:r w:rsidRPr="0028643F">
        <w:rPr>
          <w:rFonts w:ascii="Times New Roman" w:eastAsia="Calibri" w:hAnsi="Times New Roman" w:cs="Times New Roman"/>
          <w:sz w:val="12"/>
          <w:szCs w:val="12"/>
        </w:rPr>
        <w:t>муниципального района Сергиевский</w:t>
      </w:r>
    </w:p>
    <w:p w:rsidR="0028643F" w:rsidRDefault="0028643F" w:rsidP="0028643F">
      <w:pPr>
        <w:tabs>
          <w:tab w:val="left" w:pos="284"/>
        </w:tabs>
        <w:spacing w:after="0" w:line="240" w:lineRule="auto"/>
        <w:jc w:val="right"/>
        <w:rPr>
          <w:rFonts w:ascii="Times New Roman" w:eastAsia="Calibri" w:hAnsi="Times New Roman" w:cs="Times New Roman"/>
          <w:sz w:val="12"/>
          <w:szCs w:val="12"/>
        </w:rPr>
      </w:pPr>
      <w:r w:rsidRPr="0028643F">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28643F">
        <w:rPr>
          <w:rFonts w:ascii="Times New Roman" w:eastAsia="Calibri" w:hAnsi="Times New Roman" w:cs="Times New Roman"/>
          <w:sz w:val="12"/>
          <w:szCs w:val="12"/>
        </w:rPr>
        <w:t>Долгаев</w:t>
      </w:r>
    </w:p>
    <w:p w:rsidR="0028643F" w:rsidRDefault="0028643F" w:rsidP="0028643F">
      <w:pPr>
        <w:tabs>
          <w:tab w:val="left" w:pos="284"/>
        </w:tabs>
        <w:spacing w:after="0" w:line="240" w:lineRule="auto"/>
        <w:jc w:val="right"/>
        <w:rPr>
          <w:rFonts w:ascii="Times New Roman" w:eastAsia="Calibri" w:hAnsi="Times New Roman" w:cs="Times New Roman"/>
          <w:sz w:val="12"/>
          <w:szCs w:val="12"/>
        </w:rPr>
      </w:pP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сельского поселения Антоновка</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28643F" w:rsidRPr="003C3485" w:rsidRDefault="0028643F" w:rsidP="0028643F">
      <w:pPr>
        <w:tabs>
          <w:tab w:val="left" w:pos="284"/>
        </w:tabs>
        <w:spacing w:after="0" w:line="240" w:lineRule="auto"/>
        <w:jc w:val="center"/>
        <w:rPr>
          <w:rFonts w:ascii="Times New Roman" w:eastAsia="Calibri" w:hAnsi="Times New Roman" w:cs="Times New Roman"/>
          <w:b/>
          <w:sz w:val="12"/>
          <w:szCs w:val="12"/>
        </w:rPr>
      </w:pPr>
      <w:r w:rsidRPr="003C3485">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2019 год</w:t>
      </w:r>
    </w:p>
    <w:p w:rsidR="0028643F" w:rsidRPr="003C3485" w:rsidRDefault="0028643F" w:rsidP="0028643F">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КВСР</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proofErr w:type="spellStart"/>
            <w:r w:rsidRPr="0028643F">
              <w:rPr>
                <w:rFonts w:ascii="Times New Roman" w:eastAsia="Calibri" w:hAnsi="Times New Roman" w:cs="Times New Roman"/>
                <w:bCs/>
                <w:sz w:val="12"/>
                <w:szCs w:val="12"/>
              </w:rPr>
              <w:t>Рз</w:t>
            </w:r>
            <w:proofErr w:type="spellEnd"/>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proofErr w:type="gramStart"/>
            <w:r w:rsidRPr="0028643F">
              <w:rPr>
                <w:rFonts w:ascii="Times New Roman" w:eastAsia="Calibri" w:hAnsi="Times New Roman" w:cs="Times New Roman"/>
                <w:bCs/>
                <w:sz w:val="12"/>
                <w:szCs w:val="12"/>
              </w:rPr>
              <w:t>ПР</w:t>
            </w:r>
            <w:proofErr w:type="gramEnd"/>
          </w:p>
        </w:tc>
        <w:tc>
          <w:tcPr>
            <w:tcW w:w="1458" w:type="dxa"/>
            <w:gridSpan w:val="4"/>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ЦСР</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ВР</w:t>
            </w:r>
          </w:p>
        </w:tc>
        <w:tc>
          <w:tcPr>
            <w:tcW w:w="74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Сумма</w:t>
            </w:r>
          </w:p>
        </w:tc>
        <w:tc>
          <w:tcPr>
            <w:tcW w:w="857" w:type="dxa"/>
            <w:hideMark/>
          </w:tcPr>
          <w:p w:rsidR="0028643F" w:rsidRPr="0028643F" w:rsidRDefault="0028643F" w:rsidP="0028643F">
            <w:pPr>
              <w:tabs>
                <w:tab w:val="left" w:pos="284"/>
              </w:tabs>
              <w:rPr>
                <w:rFonts w:ascii="Times New Roman" w:eastAsia="Calibri" w:hAnsi="Times New Roman" w:cs="Times New Roman"/>
                <w:bCs/>
                <w:sz w:val="10"/>
                <w:szCs w:val="10"/>
              </w:rPr>
            </w:pPr>
            <w:r w:rsidRPr="0028643F">
              <w:rPr>
                <w:rFonts w:ascii="Times New Roman" w:eastAsia="Calibri" w:hAnsi="Times New Roman" w:cs="Times New Roman"/>
                <w:bCs/>
                <w:sz w:val="10"/>
                <w:szCs w:val="10"/>
              </w:rPr>
              <w:t xml:space="preserve">в </w:t>
            </w:r>
            <w:proofErr w:type="spellStart"/>
            <w:r w:rsidRPr="0028643F">
              <w:rPr>
                <w:rFonts w:ascii="Times New Roman" w:eastAsia="Calibri" w:hAnsi="Times New Roman" w:cs="Times New Roman"/>
                <w:bCs/>
                <w:sz w:val="10"/>
                <w:szCs w:val="10"/>
              </w:rPr>
              <w:t>т.ч</w:t>
            </w:r>
            <w:proofErr w:type="spellEnd"/>
            <w:r w:rsidRPr="0028643F">
              <w:rPr>
                <w:rFonts w:ascii="Times New Roman" w:eastAsia="Calibri" w:hAnsi="Times New Roman" w:cs="Times New Roman"/>
                <w:bCs/>
                <w:sz w:val="10"/>
                <w:szCs w:val="10"/>
              </w:rPr>
              <w:t>. за счет безвозмездных поступлений</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02</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583</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02</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583</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02</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120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583</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670</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151</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600</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151</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120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377</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151</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198</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22</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Уплата налогов, сборов и иных платежей</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850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40</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70</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40</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70</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06</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63</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xml:space="preserve">Муниципальная программа "Совершенствование </w:t>
            </w:r>
            <w:r w:rsidRPr="0028643F">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06</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63</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06</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63</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Резервные фонды</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10</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10</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Резервные средства</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99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870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10</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Другие общегосударственные вопросы</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876</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72</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232</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171</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61</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40</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328</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40</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328</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8643F">
              <w:rPr>
                <w:rFonts w:ascii="Times New Roman" w:eastAsia="Calibri" w:hAnsi="Times New Roman" w:cs="Times New Roman"/>
                <w:bCs/>
                <w:sz w:val="12"/>
                <w:szCs w:val="12"/>
              </w:rPr>
              <w:t>о(</w:t>
            </w:r>
            <w:proofErr w:type="gramEnd"/>
            <w:r w:rsidRPr="0028643F">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46</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316</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72</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46</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316</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72</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02</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82</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82</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02</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82</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82</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02</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120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82</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82</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09</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279</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09</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279</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03</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09</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279</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45</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03</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14</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45</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Сельское хозяйство и рыболовство</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05</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05</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47</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05</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47</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810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9</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9</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Дорожное хозяйство (дорожные фонды)</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09</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238</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09</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43</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209</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09</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43</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209</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lastRenderedPageBreak/>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8643F">
              <w:rPr>
                <w:rFonts w:ascii="Times New Roman" w:eastAsia="Calibri" w:hAnsi="Times New Roman" w:cs="Times New Roman"/>
                <w:bCs/>
                <w:sz w:val="12"/>
                <w:szCs w:val="12"/>
              </w:rPr>
              <w:t>м.р</w:t>
            </w:r>
            <w:proofErr w:type="spellEnd"/>
            <w:r w:rsidRPr="0028643F">
              <w:rPr>
                <w:rFonts w:ascii="Times New Roman" w:eastAsia="Calibri" w:hAnsi="Times New Roman" w:cs="Times New Roman"/>
                <w:bCs/>
                <w:sz w:val="12"/>
                <w:szCs w:val="12"/>
              </w:rPr>
              <w:t>. Сергиевский Самарской области"</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09</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29</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09</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10</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09</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19</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12</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604</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453</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12</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604</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453</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04</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12</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604</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453</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Благоустройство</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05</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991</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206</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05</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982</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206</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05</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982</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206</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05</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43</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05</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43</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9</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06</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35</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06</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35</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06</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32</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Уплата налогов, сборов и иных платежей</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06</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03</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850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Молодежная политика</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07</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07</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11</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07</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07</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44</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11</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07</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07</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44</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11</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Культура</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08</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406</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08</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44</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406</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08</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44</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50</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08</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44</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356</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Физическая культура</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50</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11</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50</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11</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50</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13</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13</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2868"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Обслуживание муниципального долга</w:t>
            </w:r>
          </w:p>
        </w:tc>
        <w:tc>
          <w:tcPr>
            <w:tcW w:w="520"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335"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13</w:t>
            </w:r>
          </w:p>
        </w:tc>
        <w:tc>
          <w:tcPr>
            <w:tcW w:w="369"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730</w:t>
            </w:r>
          </w:p>
        </w:tc>
        <w:tc>
          <w:tcPr>
            <w:tcW w:w="74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w:t>
            </w:r>
          </w:p>
        </w:tc>
        <w:tc>
          <w:tcPr>
            <w:tcW w:w="85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2868"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Итого</w:t>
            </w:r>
          </w:p>
        </w:tc>
        <w:tc>
          <w:tcPr>
            <w:tcW w:w="520"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69"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13"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 </w:t>
            </w:r>
          </w:p>
        </w:tc>
        <w:tc>
          <w:tcPr>
            <w:tcW w:w="39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4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4 912</w:t>
            </w:r>
          </w:p>
        </w:tc>
        <w:tc>
          <w:tcPr>
            <w:tcW w:w="85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973</w:t>
            </w:r>
          </w:p>
        </w:tc>
      </w:tr>
    </w:tbl>
    <w:p w:rsidR="0028643F" w:rsidRDefault="0028643F" w:rsidP="00EC3D1F">
      <w:pPr>
        <w:tabs>
          <w:tab w:val="left" w:pos="284"/>
        </w:tabs>
        <w:spacing w:after="0" w:line="240" w:lineRule="auto"/>
        <w:jc w:val="both"/>
        <w:rPr>
          <w:rFonts w:ascii="Times New Roman" w:eastAsia="Calibri" w:hAnsi="Times New Roman" w:cs="Times New Roman"/>
          <w:sz w:val="12"/>
          <w:szCs w:val="12"/>
        </w:rPr>
      </w:pP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сельского поселения Антоновка</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28643F" w:rsidRPr="00B23BE5" w:rsidRDefault="0028643F" w:rsidP="0028643F">
      <w:pPr>
        <w:tabs>
          <w:tab w:val="left" w:pos="284"/>
        </w:tabs>
        <w:spacing w:after="0" w:line="240" w:lineRule="auto"/>
        <w:jc w:val="center"/>
        <w:rPr>
          <w:rFonts w:ascii="Times New Roman" w:eastAsia="Calibri" w:hAnsi="Times New Roman" w:cs="Times New Roman"/>
          <w:b/>
          <w:sz w:val="12"/>
          <w:szCs w:val="12"/>
        </w:rPr>
      </w:pPr>
      <w:proofErr w:type="gramStart"/>
      <w:r w:rsidRPr="00B23BE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28643F" w:rsidRPr="00B23BE5" w:rsidRDefault="0028643F" w:rsidP="0028643F">
      <w:pPr>
        <w:tabs>
          <w:tab w:val="left" w:pos="284"/>
        </w:tabs>
        <w:spacing w:after="0" w:line="240" w:lineRule="auto"/>
        <w:jc w:val="center"/>
        <w:rPr>
          <w:rFonts w:ascii="Times New Roman" w:eastAsia="Calibri" w:hAnsi="Times New Roman" w:cs="Times New Roman"/>
          <w:b/>
          <w:sz w:val="12"/>
          <w:szCs w:val="12"/>
        </w:rPr>
      </w:pPr>
      <w:r w:rsidRPr="00B23BE5">
        <w:rPr>
          <w:rFonts w:ascii="Times New Roman" w:eastAsia="Calibri" w:hAnsi="Times New Roman" w:cs="Times New Roman"/>
          <w:b/>
          <w:sz w:val="12"/>
          <w:szCs w:val="12"/>
        </w:rPr>
        <w:lastRenderedPageBreak/>
        <w:t xml:space="preserve">сельского поселения Антоновка муниципального района Сергиевский и непрограммным направлениям деятельности), </w:t>
      </w:r>
    </w:p>
    <w:p w:rsidR="0028643F" w:rsidRPr="00B23BE5" w:rsidRDefault="0028643F" w:rsidP="0028643F">
      <w:pPr>
        <w:tabs>
          <w:tab w:val="left" w:pos="284"/>
        </w:tabs>
        <w:spacing w:after="0" w:line="240" w:lineRule="auto"/>
        <w:jc w:val="center"/>
        <w:rPr>
          <w:rFonts w:ascii="Times New Roman" w:eastAsia="Calibri" w:hAnsi="Times New Roman" w:cs="Times New Roman"/>
          <w:b/>
          <w:sz w:val="12"/>
          <w:szCs w:val="12"/>
        </w:rPr>
      </w:pPr>
      <w:r w:rsidRPr="00B23BE5">
        <w:rPr>
          <w:rFonts w:ascii="Times New Roman" w:eastAsia="Calibri" w:hAnsi="Times New Roman" w:cs="Times New Roman"/>
          <w:b/>
          <w:sz w:val="12"/>
          <w:szCs w:val="12"/>
        </w:rPr>
        <w:t xml:space="preserve">группам и подгруппам </w:t>
      </w:r>
      <w:proofErr w:type="gramStart"/>
      <w:r w:rsidRPr="00B23BE5">
        <w:rPr>
          <w:rFonts w:ascii="Times New Roman" w:eastAsia="Calibri" w:hAnsi="Times New Roman" w:cs="Times New Roman"/>
          <w:b/>
          <w:sz w:val="12"/>
          <w:szCs w:val="12"/>
        </w:rPr>
        <w:t>видов расходов классификации расходов местного бюджета</w:t>
      </w:r>
      <w:proofErr w:type="gramEnd"/>
      <w:r w:rsidRPr="00B23BE5">
        <w:rPr>
          <w:rFonts w:ascii="Times New Roman" w:eastAsia="Calibri" w:hAnsi="Times New Roman" w:cs="Times New Roman"/>
          <w:b/>
          <w:sz w:val="12"/>
          <w:szCs w:val="12"/>
        </w:rPr>
        <w:t xml:space="preserve"> на 2019 год</w:t>
      </w:r>
    </w:p>
    <w:p w:rsidR="0028643F" w:rsidRPr="00B23BE5" w:rsidRDefault="0028643F" w:rsidP="0028643F">
      <w:pPr>
        <w:tabs>
          <w:tab w:val="left" w:pos="284"/>
        </w:tabs>
        <w:spacing w:after="0" w:line="240" w:lineRule="auto"/>
        <w:jc w:val="right"/>
        <w:rPr>
          <w:rFonts w:ascii="Times New Roman" w:eastAsia="Calibri" w:hAnsi="Times New Roman" w:cs="Times New Roman"/>
          <w:sz w:val="12"/>
          <w:szCs w:val="12"/>
        </w:rPr>
      </w:pPr>
      <w:r w:rsidRPr="00B23BE5">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Наименование</w:t>
            </w:r>
          </w:p>
        </w:tc>
        <w:tc>
          <w:tcPr>
            <w:tcW w:w="1475" w:type="dxa"/>
            <w:gridSpan w:val="4"/>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ЦСР</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ВР</w:t>
            </w:r>
          </w:p>
        </w:tc>
        <w:tc>
          <w:tcPr>
            <w:tcW w:w="7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Сумма</w:t>
            </w:r>
          </w:p>
        </w:tc>
        <w:tc>
          <w:tcPr>
            <w:tcW w:w="877" w:type="dxa"/>
            <w:hideMark/>
          </w:tcPr>
          <w:p w:rsidR="0028643F" w:rsidRPr="0028643F" w:rsidRDefault="0028643F" w:rsidP="0028643F">
            <w:pPr>
              <w:tabs>
                <w:tab w:val="left" w:pos="284"/>
              </w:tabs>
              <w:rPr>
                <w:rFonts w:ascii="Times New Roman" w:eastAsia="Calibri" w:hAnsi="Times New Roman" w:cs="Times New Roman"/>
                <w:bCs/>
                <w:sz w:val="10"/>
                <w:szCs w:val="10"/>
              </w:rPr>
            </w:pPr>
            <w:r w:rsidRPr="0028643F">
              <w:rPr>
                <w:rFonts w:ascii="Times New Roman" w:eastAsia="Calibri" w:hAnsi="Times New Roman" w:cs="Times New Roman"/>
                <w:bCs/>
                <w:sz w:val="10"/>
                <w:szCs w:val="10"/>
              </w:rPr>
              <w:t xml:space="preserve">в </w:t>
            </w:r>
            <w:proofErr w:type="spellStart"/>
            <w:r w:rsidRPr="0028643F">
              <w:rPr>
                <w:rFonts w:ascii="Times New Roman" w:eastAsia="Calibri" w:hAnsi="Times New Roman" w:cs="Times New Roman"/>
                <w:bCs/>
                <w:sz w:val="10"/>
                <w:szCs w:val="10"/>
              </w:rPr>
              <w:t>т.ч</w:t>
            </w:r>
            <w:proofErr w:type="spellEnd"/>
            <w:r w:rsidRPr="0028643F">
              <w:rPr>
                <w:rFonts w:ascii="Times New Roman" w:eastAsia="Calibri" w:hAnsi="Times New Roman" w:cs="Times New Roman"/>
                <w:bCs/>
                <w:sz w:val="10"/>
                <w:szCs w:val="10"/>
              </w:rPr>
              <w:t>. за счет безвозмездных поступлений</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2 167</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686</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120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1 042</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233</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973</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453</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145</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730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850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1 018</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206</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1 015</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206</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850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40</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398</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40</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328</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40</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70</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278</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278</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43</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218</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43</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218</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44</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418</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44</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50</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44</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368</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45</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45</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8643F">
              <w:rPr>
                <w:rFonts w:ascii="Times New Roman" w:eastAsia="Calibri" w:hAnsi="Times New Roman" w:cs="Times New Roman"/>
                <w:bCs/>
                <w:sz w:val="12"/>
                <w:szCs w:val="12"/>
              </w:rPr>
              <w:t>о(</w:t>
            </w:r>
            <w:proofErr w:type="gramEnd"/>
            <w:r w:rsidRPr="0028643F">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46</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316</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72</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46</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316</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72</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47</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47</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810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9</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9</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50</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48</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50</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8643F">
              <w:rPr>
                <w:rFonts w:ascii="Times New Roman" w:eastAsia="Calibri" w:hAnsi="Times New Roman" w:cs="Times New Roman"/>
                <w:bCs/>
                <w:sz w:val="12"/>
                <w:szCs w:val="12"/>
              </w:rPr>
              <w:t>м.р</w:t>
            </w:r>
            <w:proofErr w:type="spellEnd"/>
            <w:r w:rsidRPr="0028643F">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29</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10</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540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19</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10</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w:t>
            </w:r>
          </w:p>
        </w:tc>
      </w:tr>
      <w:tr w:rsidR="0028643F" w:rsidRPr="0028643F" w:rsidTr="0028643F">
        <w:trPr>
          <w:trHeight w:val="20"/>
        </w:trPr>
        <w:tc>
          <w:tcPr>
            <w:tcW w:w="3984" w:type="dxa"/>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Резервные средства</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99</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00000</w:t>
            </w:r>
          </w:p>
        </w:tc>
        <w:tc>
          <w:tcPr>
            <w:tcW w:w="393"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870</w:t>
            </w:r>
          </w:p>
        </w:tc>
        <w:tc>
          <w:tcPr>
            <w:tcW w:w="784"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10</w:t>
            </w:r>
          </w:p>
        </w:tc>
        <w:tc>
          <w:tcPr>
            <w:tcW w:w="877" w:type="dxa"/>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w:t>
            </w:r>
          </w:p>
        </w:tc>
      </w:tr>
      <w:tr w:rsidR="0028643F" w:rsidRPr="0028643F" w:rsidTr="0028643F">
        <w:trPr>
          <w:trHeight w:val="20"/>
        </w:trPr>
        <w:tc>
          <w:tcPr>
            <w:tcW w:w="39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Итого</w:t>
            </w:r>
          </w:p>
        </w:tc>
        <w:tc>
          <w:tcPr>
            <w:tcW w:w="334" w:type="dxa"/>
            <w:tcBorders>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275"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334" w:type="dxa"/>
            <w:tcBorders>
              <w:left w:val="nil"/>
              <w:right w:val="nil"/>
            </w:tcBorders>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532" w:type="dxa"/>
            <w:tcBorders>
              <w:left w:val="nil"/>
            </w:tcBorders>
            <w:noWrap/>
            <w:hideMark/>
          </w:tcPr>
          <w:p w:rsidR="0028643F" w:rsidRPr="0028643F" w:rsidRDefault="0028643F" w:rsidP="0028643F">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 </w:t>
            </w:r>
          </w:p>
        </w:tc>
        <w:tc>
          <w:tcPr>
            <w:tcW w:w="393"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w:t>
            </w:r>
          </w:p>
        </w:tc>
        <w:tc>
          <w:tcPr>
            <w:tcW w:w="784"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4 912</w:t>
            </w:r>
          </w:p>
        </w:tc>
        <w:tc>
          <w:tcPr>
            <w:tcW w:w="877" w:type="dxa"/>
            <w:noWrap/>
            <w:hideMark/>
          </w:tcPr>
          <w:p w:rsidR="0028643F" w:rsidRPr="0028643F" w:rsidRDefault="0028643F" w:rsidP="0028643F">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973</w:t>
            </w:r>
          </w:p>
        </w:tc>
      </w:tr>
    </w:tbl>
    <w:p w:rsidR="0028643F" w:rsidRDefault="0028643F" w:rsidP="00EC3D1F">
      <w:pPr>
        <w:tabs>
          <w:tab w:val="left" w:pos="284"/>
        </w:tabs>
        <w:spacing w:after="0" w:line="240" w:lineRule="auto"/>
        <w:jc w:val="both"/>
        <w:rPr>
          <w:rFonts w:ascii="Times New Roman" w:eastAsia="Calibri" w:hAnsi="Times New Roman" w:cs="Times New Roman"/>
          <w:sz w:val="12"/>
          <w:szCs w:val="12"/>
        </w:rPr>
      </w:pP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№8</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сельского поселения Антоновка</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28643F" w:rsidRPr="008E766F" w:rsidRDefault="0028643F" w:rsidP="002864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28643F" w:rsidRPr="0028643F" w:rsidRDefault="0028643F" w:rsidP="0028643F">
      <w:pPr>
        <w:tabs>
          <w:tab w:val="left" w:pos="284"/>
        </w:tabs>
        <w:spacing w:after="0" w:line="240" w:lineRule="auto"/>
        <w:jc w:val="center"/>
        <w:rPr>
          <w:rFonts w:ascii="Times New Roman" w:eastAsia="Calibri" w:hAnsi="Times New Roman" w:cs="Times New Roman"/>
          <w:b/>
          <w:sz w:val="12"/>
          <w:szCs w:val="12"/>
        </w:rPr>
      </w:pPr>
      <w:r w:rsidRPr="0028643F">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1134"/>
        <w:gridCol w:w="1560"/>
        <w:gridCol w:w="3948"/>
        <w:gridCol w:w="871"/>
      </w:tblGrid>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Код администратора</w:t>
            </w:r>
          </w:p>
        </w:tc>
        <w:tc>
          <w:tcPr>
            <w:tcW w:w="1560"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Код</w:t>
            </w:r>
          </w:p>
        </w:tc>
        <w:tc>
          <w:tcPr>
            <w:tcW w:w="3948"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xml:space="preserve">Наименование </w:t>
            </w:r>
          </w:p>
        </w:tc>
        <w:tc>
          <w:tcPr>
            <w:tcW w:w="871"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xml:space="preserve">Сумма, </w:t>
            </w:r>
            <w:proofErr w:type="spellStart"/>
            <w:r w:rsidRPr="0028643F">
              <w:rPr>
                <w:rFonts w:ascii="Times New Roman" w:eastAsia="Calibri" w:hAnsi="Times New Roman" w:cs="Times New Roman"/>
                <w:bCs/>
                <w:sz w:val="12"/>
                <w:szCs w:val="12"/>
              </w:rPr>
              <w:t>тыс</w:t>
            </w:r>
            <w:proofErr w:type="gramStart"/>
            <w:r w:rsidRPr="0028643F">
              <w:rPr>
                <w:rFonts w:ascii="Times New Roman" w:eastAsia="Calibri" w:hAnsi="Times New Roman" w:cs="Times New Roman"/>
                <w:bCs/>
                <w:sz w:val="12"/>
                <w:szCs w:val="12"/>
              </w:rPr>
              <w:t>.р</w:t>
            </w:r>
            <w:proofErr w:type="gramEnd"/>
            <w:r w:rsidRPr="0028643F">
              <w:rPr>
                <w:rFonts w:ascii="Times New Roman" w:eastAsia="Calibri" w:hAnsi="Times New Roman" w:cs="Times New Roman"/>
                <w:bCs/>
                <w:sz w:val="12"/>
                <w:szCs w:val="12"/>
              </w:rPr>
              <w:t>ублей</w:t>
            </w:r>
            <w:proofErr w:type="spellEnd"/>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01 00 00 00 00 0000 000</w:t>
            </w:r>
          </w:p>
        </w:tc>
        <w:tc>
          <w:tcPr>
            <w:tcW w:w="3948"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557</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01 03 00 00 00 0000 000</w:t>
            </w:r>
          </w:p>
        </w:tc>
        <w:tc>
          <w:tcPr>
            <w:tcW w:w="3948"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25</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01 03 01 00 00 0000 700</w:t>
            </w:r>
          </w:p>
        </w:tc>
        <w:tc>
          <w:tcPr>
            <w:tcW w:w="3948"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25</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1560" w:type="dxa"/>
            <w:noWrap/>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01 03 01 00 10 0000 710</w:t>
            </w:r>
          </w:p>
        </w:tc>
        <w:tc>
          <w:tcPr>
            <w:tcW w:w="3948"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25</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01 05 00 00 00 0000 000</w:t>
            </w:r>
          </w:p>
        </w:tc>
        <w:tc>
          <w:tcPr>
            <w:tcW w:w="3948"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532</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01 05 00 00 00 0000 500</w:t>
            </w:r>
          </w:p>
        </w:tc>
        <w:tc>
          <w:tcPr>
            <w:tcW w:w="3948"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-4380</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01 05 02 00 00 0000 500</w:t>
            </w:r>
          </w:p>
        </w:tc>
        <w:tc>
          <w:tcPr>
            <w:tcW w:w="3948"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Увеличение прочих остатков средств бюджетов</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-4380</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01 05 02 01 00 0000 510</w:t>
            </w:r>
          </w:p>
        </w:tc>
        <w:tc>
          <w:tcPr>
            <w:tcW w:w="3948"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-4380</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1560" w:type="dxa"/>
            <w:noWrap/>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01 05 02 01 10 0000 510</w:t>
            </w:r>
          </w:p>
        </w:tc>
        <w:tc>
          <w:tcPr>
            <w:tcW w:w="3948"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-4380</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01 05 00 00 00 0000 600</w:t>
            </w:r>
          </w:p>
        </w:tc>
        <w:tc>
          <w:tcPr>
            <w:tcW w:w="3948" w:type="dxa"/>
            <w:hideMark/>
          </w:tcPr>
          <w:p w:rsidR="0028643F" w:rsidRPr="0028643F" w:rsidRDefault="0028643F" w:rsidP="00C24212">
            <w:pPr>
              <w:tabs>
                <w:tab w:val="left" w:pos="284"/>
              </w:tabs>
              <w:rPr>
                <w:rFonts w:ascii="Times New Roman" w:eastAsia="Calibri" w:hAnsi="Times New Roman" w:cs="Times New Roman"/>
                <w:bCs/>
                <w:sz w:val="12"/>
                <w:szCs w:val="12"/>
              </w:rPr>
            </w:pPr>
            <w:r w:rsidRPr="0028643F">
              <w:rPr>
                <w:rFonts w:ascii="Times New Roman" w:eastAsia="Calibri" w:hAnsi="Times New Roman" w:cs="Times New Roman"/>
                <w:bCs/>
                <w:sz w:val="12"/>
                <w:szCs w:val="12"/>
              </w:rPr>
              <w:t>Уменьшение остатков средств бюджетов</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4912</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01 05 02 00 00 0000 600</w:t>
            </w:r>
          </w:p>
        </w:tc>
        <w:tc>
          <w:tcPr>
            <w:tcW w:w="3948"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Уменьшение прочих остатков средств бюджетов</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4912</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1560"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01 05 02 01 00 0000 610</w:t>
            </w:r>
          </w:p>
        </w:tc>
        <w:tc>
          <w:tcPr>
            <w:tcW w:w="3948"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4912</w:t>
            </w:r>
          </w:p>
        </w:tc>
      </w:tr>
      <w:tr w:rsidR="0028643F" w:rsidRPr="0028643F" w:rsidTr="00C24212">
        <w:trPr>
          <w:trHeight w:val="20"/>
        </w:trPr>
        <w:tc>
          <w:tcPr>
            <w:tcW w:w="1134"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419</w:t>
            </w:r>
          </w:p>
        </w:tc>
        <w:tc>
          <w:tcPr>
            <w:tcW w:w="1560" w:type="dxa"/>
            <w:noWrap/>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01 05 02 01 10 0000 610</w:t>
            </w:r>
          </w:p>
        </w:tc>
        <w:tc>
          <w:tcPr>
            <w:tcW w:w="3948"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28643F" w:rsidRPr="0028643F" w:rsidRDefault="0028643F" w:rsidP="00C24212">
            <w:pPr>
              <w:tabs>
                <w:tab w:val="left" w:pos="284"/>
              </w:tabs>
              <w:rPr>
                <w:rFonts w:ascii="Times New Roman" w:eastAsia="Calibri" w:hAnsi="Times New Roman" w:cs="Times New Roman"/>
                <w:sz w:val="12"/>
                <w:szCs w:val="12"/>
              </w:rPr>
            </w:pPr>
            <w:r w:rsidRPr="0028643F">
              <w:rPr>
                <w:rFonts w:ascii="Times New Roman" w:eastAsia="Calibri" w:hAnsi="Times New Roman" w:cs="Times New Roman"/>
                <w:sz w:val="12"/>
                <w:szCs w:val="12"/>
              </w:rPr>
              <w:t>4912</w:t>
            </w:r>
          </w:p>
        </w:tc>
      </w:tr>
    </w:tbl>
    <w:p w:rsidR="0028643F" w:rsidRDefault="0028643F" w:rsidP="00EC3D1F">
      <w:pPr>
        <w:tabs>
          <w:tab w:val="left" w:pos="284"/>
        </w:tabs>
        <w:spacing w:after="0" w:line="240" w:lineRule="auto"/>
        <w:jc w:val="both"/>
        <w:rPr>
          <w:rFonts w:ascii="Times New Roman" w:eastAsia="Calibri" w:hAnsi="Times New Roman" w:cs="Times New Roman"/>
          <w:sz w:val="12"/>
          <w:szCs w:val="12"/>
        </w:rPr>
      </w:pPr>
    </w:p>
    <w:p w:rsidR="00C24212" w:rsidRPr="00D9760C" w:rsidRDefault="00C24212" w:rsidP="00C24212">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СОБРАНИЕ ПРЕДСТАВИТЕЛЕЙ</w:t>
      </w:r>
    </w:p>
    <w:p w:rsidR="00C24212" w:rsidRPr="00D9760C" w:rsidRDefault="00C24212" w:rsidP="00C24212">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 xml:space="preserve">СЕЛЬСКОГО ПОСЕЛЕНИЯ </w:t>
      </w:r>
      <w:r w:rsidRPr="00C24212">
        <w:rPr>
          <w:rFonts w:ascii="Times New Roman" w:eastAsia="Calibri" w:hAnsi="Times New Roman" w:cs="Times New Roman"/>
          <w:b/>
          <w:sz w:val="12"/>
          <w:szCs w:val="12"/>
        </w:rPr>
        <w:t>ВЕРХНЯЯ ОРЛЯНКА</w:t>
      </w:r>
    </w:p>
    <w:p w:rsidR="00C24212" w:rsidRPr="00D9760C" w:rsidRDefault="00C24212" w:rsidP="00C24212">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МУНИЦИПАЛЬНОГО РАЙОНА СЕРГИЕВСКИЙ</w:t>
      </w:r>
    </w:p>
    <w:p w:rsidR="00C24212" w:rsidRPr="00D9760C" w:rsidRDefault="00C24212" w:rsidP="00C24212">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САМАРСКОЙ ОБЛАСТИ</w:t>
      </w:r>
    </w:p>
    <w:p w:rsidR="00C24212" w:rsidRPr="00D9760C" w:rsidRDefault="00C24212" w:rsidP="00C24212">
      <w:pPr>
        <w:tabs>
          <w:tab w:val="left" w:pos="284"/>
        </w:tabs>
        <w:spacing w:after="0" w:line="240" w:lineRule="auto"/>
        <w:jc w:val="center"/>
        <w:rPr>
          <w:rFonts w:ascii="Times New Roman" w:eastAsia="Calibri" w:hAnsi="Times New Roman" w:cs="Times New Roman"/>
          <w:sz w:val="12"/>
          <w:szCs w:val="12"/>
        </w:rPr>
      </w:pPr>
    </w:p>
    <w:p w:rsidR="00C24212" w:rsidRPr="00D9760C" w:rsidRDefault="00C24212" w:rsidP="00C24212">
      <w:pPr>
        <w:tabs>
          <w:tab w:val="left" w:pos="284"/>
        </w:tabs>
        <w:spacing w:after="0" w:line="240" w:lineRule="auto"/>
        <w:jc w:val="center"/>
        <w:rPr>
          <w:rFonts w:ascii="Times New Roman" w:eastAsia="Calibri" w:hAnsi="Times New Roman" w:cs="Times New Roman"/>
          <w:sz w:val="12"/>
          <w:szCs w:val="12"/>
        </w:rPr>
      </w:pPr>
      <w:r w:rsidRPr="00D9760C">
        <w:rPr>
          <w:rFonts w:ascii="Times New Roman" w:eastAsia="Calibri" w:hAnsi="Times New Roman" w:cs="Times New Roman"/>
          <w:sz w:val="12"/>
          <w:szCs w:val="12"/>
        </w:rPr>
        <w:t>РЕШЕНИЕ</w:t>
      </w:r>
    </w:p>
    <w:p w:rsidR="00C24212" w:rsidRPr="00D9760C" w:rsidRDefault="00C24212" w:rsidP="00C2421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июля</w:t>
      </w:r>
      <w:r w:rsidRPr="00D9760C">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№21</w:t>
      </w:r>
    </w:p>
    <w:p w:rsidR="00C24212" w:rsidRPr="00D9760C" w:rsidRDefault="00C24212" w:rsidP="00C24212">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 xml:space="preserve">О внесении изменений и дополнений в бюджет </w:t>
      </w:r>
    </w:p>
    <w:p w:rsidR="00C24212" w:rsidRPr="00D9760C" w:rsidRDefault="00C24212" w:rsidP="00C24212">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 xml:space="preserve">сельского  поселения  </w:t>
      </w:r>
      <w:r w:rsidRPr="00C24212">
        <w:rPr>
          <w:rFonts w:ascii="Times New Roman" w:eastAsia="Calibri" w:hAnsi="Times New Roman" w:cs="Times New Roman"/>
          <w:b/>
          <w:sz w:val="12"/>
          <w:szCs w:val="12"/>
        </w:rPr>
        <w:t xml:space="preserve">Верхняя Орлянка </w:t>
      </w:r>
      <w:r w:rsidRPr="00D9760C">
        <w:rPr>
          <w:rFonts w:ascii="Times New Roman" w:eastAsia="Calibri" w:hAnsi="Times New Roman" w:cs="Times New Roman"/>
          <w:b/>
          <w:sz w:val="12"/>
          <w:szCs w:val="12"/>
        </w:rPr>
        <w:t>на 2019 год и на плановый период 2020 и 2021 годов</w:t>
      </w:r>
    </w:p>
    <w:p w:rsidR="00C24212" w:rsidRPr="00D9760C" w:rsidRDefault="00C24212" w:rsidP="00C24212">
      <w:pPr>
        <w:tabs>
          <w:tab w:val="left" w:pos="284"/>
        </w:tabs>
        <w:spacing w:after="0" w:line="240" w:lineRule="auto"/>
        <w:jc w:val="center"/>
        <w:rPr>
          <w:rFonts w:ascii="Times New Roman" w:eastAsia="Calibri" w:hAnsi="Times New Roman" w:cs="Times New Roman"/>
          <w:b/>
          <w:sz w:val="12"/>
          <w:szCs w:val="12"/>
        </w:rPr>
      </w:pPr>
    </w:p>
    <w:p w:rsidR="00C24212" w:rsidRPr="00D9760C"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D9760C">
        <w:rPr>
          <w:rFonts w:ascii="Times New Roman" w:eastAsia="Calibri" w:hAnsi="Times New Roman" w:cs="Times New Roman"/>
          <w:sz w:val="12"/>
          <w:szCs w:val="12"/>
        </w:rPr>
        <w:t xml:space="preserve">Принято Собранием Представителей сельского поселения </w:t>
      </w:r>
      <w:r w:rsidRPr="00C24212">
        <w:rPr>
          <w:rFonts w:ascii="Times New Roman" w:eastAsia="Calibri" w:hAnsi="Times New Roman" w:cs="Times New Roman"/>
          <w:sz w:val="12"/>
          <w:szCs w:val="12"/>
        </w:rPr>
        <w:t xml:space="preserve">Верхняя Орлянка </w:t>
      </w:r>
      <w:r w:rsidRPr="00D9760C">
        <w:rPr>
          <w:rFonts w:ascii="Times New Roman" w:eastAsia="Calibri" w:hAnsi="Times New Roman" w:cs="Times New Roman"/>
          <w:sz w:val="12"/>
          <w:szCs w:val="12"/>
        </w:rPr>
        <w:t>муниципального района Сергиевский</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proofErr w:type="gramStart"/>
      <w:r w:rsidRPr="00C24212">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C24212">
        <w:rPr>
          <w:rFonts w:ascii="Times New Roman" w:eastAsia="Calibri" w:hAnsi="Times New Roman" w:cs="Times New Roman"/>
          <w:sz w:val="12"/>
          <w:szCs w:val="12"/>
        </w:rPr>
        <w:t xml:space="preserve"> поселения Верхняя Орлянка на 2019 год и на плановый период 2020 и 2021 годов, Собрание Представителей сельского поселения Верхняя Орлянка.</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b/>
          <w:sz w:val="12"/>
          <w:szCs w:val="12"/>
        </w:rPr>
      </w:pPr>
      <w:r w:rsidRPr="00C24212">
        <w:rPr>
          <w:rFonts w:ascii="Times New Roman" w:eastAsia="Calibri" w:hAnsi="Times New Roman" w:cs="Times New Roman"/>
          <w:b/>
          <w:sz w:val="12"/>
          <w:szCs w:val="12"/>
        </w:rPr>
        <w:t>РЕШИЛО:</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1.</w:t>
      </w:r>
      <w:r w:rsidRPr="00C24212">
        <w:rPr>
          <w:rFonts w:ascii="Times New Roman" w:eastAsia="Calibri" w:hAnsi="Times New Roman" w:cs="Times New Roman"/>
          <w:sz w:val="12"/>
          <w:szCs w:val="12"/>
        </w:rPr>
        <w:tab/>
        <w:t xml:space="preserve"> Внести в решение Собрания Представителей сельского поселения Верхняя Орлянка от 19.12.2018г  № 31 «О бюджете сельского поселения Верхняя Орлянка на 2019 год и плановый период 2020 и 2021 годов» следующие изменения и дополнения:</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1.1.</w:t>
      </w:r>
      <w:r w:rsidRPr="00C24212">
        <w:rPr>
          <w:rFonts w:ascii="Times New Roman" w:eastAsia="Calibri" w:hAnsi="Times New Roman" w:cs="Times New Roman"/>
          <w:sz w:val="12"/>
          <w:szCs w:val="12"/>
        </w:rPr>
        <w:tab/>
        <w:t>В статье 1 пункт 1 сумму «5 528» заменить суммой «5 678»;</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сумму «6 064» заменить суммой «6 244»;</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сумму «536» заменить суммой «566».</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1.2.</w:t>
      </w:r>
      <w:r w:rsidRPr="00C24212">
        <w:rPr>
          <w:rFonts w:ascii="Times New Roman" w:eastAsia="Calibri" w:hAnsi="Times New Roman" w:cs="Times New Roman"/>
          <w:sz w:val="12"/>
          <w:szCs w:val="12"/>
        </w:rPr>
        <w:tab/>
        <w:t>В статье 4 сумму «2 870» заменить суммой «3 020».</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1.3.</w:t>
      </w:r>
      <w:r w:rsidRPr="00C24212">
        <w:rPr>
          <w:rFonts w:ascii="Times New Roman" w:eastAsia="Calibri" w:hAnsi="Times New Roman" w:cs="Times New Roman"/>
          <w:sz w:val="12"/>
          <w:szCs w:val="12"/>
        </w:rPr>
        <w:tab/>
        <w:t>В статье 5 сумму «2 870» заменить суммой «3 020».</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1.4.</w:t>
      </w:r>
      <w:r w:rsidRPr="00C24212">
        <w:rPr>
          <w:rFonts w:ascii="Times New Roman" w:eastAsia="Calibri" w:hAnsi="Times New Roman" w:cs="Times New Roman"/>
          <w:sz w:val="12"/>
          <w:szCs w:val="12"/>
        </w:rPr>
        <w:tab/>
        <w:t xml:space="preserve">Приложения  4,6,8 изложить </w:t>
      </w:r>
      <w:r>
        <w:rPr>
          <w:rFonts w:ascii="Times New Roman" w:eastAsia="Calibri" w:hAnsi="Times New Roman" w:cs="Times New Roman"/>
          <w:sz w:val="12"/>
          <w:szCs w:val="12"/>
        </w:rPr>
        <w:t>в новой редакции (прилагаются).</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2.   Настоящее решение опубликовать в газете «Сергиевский вестник».</w:t>
      </w:r>
    </w:p>
    <w:p w:rsidR="00C24212" w:rsidRPr="00C24212"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24212" w:rsidRPr="00C24212" w:rsidRDefault="00C24212" w:rsidP="00C24212">
      <w:pPr>
        <w:tabs>
          <w:tab w:val="left" w:pos="284"/>
        </w:tabs>
        <w:spacing w:after="0" w:line="240" w:lineRule="auto"/>
        <w:jc w:val="right"/>
        <w:rPr>
          <w:rFonts w:ascii="Times New Roman" w:eastAsia="Calibri" w:hAnsi="Times New Roman" w:cs="Times New Roman"/>
          <w:sz w:val="12"/>
          <w:szCs w:val="12"/>
        </w:rPr>
      </w:pPr>
      <w:r w:rsidRPr="00C24212">
        <w:rPr>
          <w:rFonts w:ascii="Times New Roman" w:eastAsia="Calibri" w:hAnsi="Times New Roman" w:cs="Times New Roman"/>
          <w:sz w:val="12"/>
          <w:szCs w:val="12"/>
        </w:rPr>
        <w:t>Председатель собрания представителей</w:t>
      </w:r>
    </w:p>
    <w:p w:rsidR="00C24212" w:rsidRPr="00C24212" w:rsidRDefault="00C24212" w:rsidP="00C24212">
      <w:pPr>
        <w:tabs>
          <w:tab w:val="left" w:pos="284"/>
        </w:tabs>
        <w:spacing w:after="0" w:line="240" w:lineRule="auto"/>
        <w:jc w:val="right"/>
        <w:rPr>
          <w:rFonts w:ascii="Times New Roman" w:eastAsia="Calibri" w:hAnsi="Times New Roman" w:cs="Times New Roman"/>
          <w:sz w:val="12"/>
          <w:szCs w:val="12"/>
        </w:rPr>
      </w:pPr>
      <w:r w:rsidRPr="00C24212">
        <w:rPr>
          <w:rFonts w:ascii="Times New Roman" w:eastAsia="Calibri" w:hAnsi="Times New Roman" w:cs="Times New Roman"/>
          <w:sz w:val="12"/>
          <w:szCs w:val="12"/>
        </w:rPr>
        <w:t>сельского поселения Верхняя Орлянка</w:t>
      </w:r>
    </w:p>
    <w:p w:rsidR="00C24212" w:rsidRDefault="00C24212" w:rsidP="00C24212">
      <w:pPr>
        <w:tabs>
          <w:tab w:val="left" w:pos="284"/>
        </w:tabs>
        <w:spacing w:after="0" w:line="240" w:lineRule="auto"/>
        <w:jc w:val="right"/>
        <w:rPr>
          <w:rFonts w:ascii="Times New Roman" w:eastAsia="Calibri" w:hAnsi="Times New Roman" w:cs="Times New Roman"/>
          <w:sz w:val="12"/>
          <w:szCs w:val="12"/>
        </w:rPr>
      </w:pPr>
      <w:r w:rsidRPr="00C24212">
        <w:rPr>
          <w:rFonts w:ascii="Times New Roman" w:eastAsia="Calibri" w:hAnsi="Times New Roman" w:cs="Times New Roman"/>
          <w:sz w:val="12"/>
          <w:szCs w:val="12"/>
        </w:rPr>
        <w:t>муниципального района Сергиевский</w:t>
      </w:r>
    </w:p>
    <w:p w:rsidR="00C24212" w:rsidRPr="00C24212" w:rsidRDefault="00C24212" w:rsidP="00C24212">
      <w:pPr>
        <w:tabs>
          <w:tab w:val="left" w:pos="284"/>
        </w:tabs>
        <w:spacing w:after="0" w:line="240" w:lineRule="auto"/>
        <w:jc w:val="right"/>
        <w:rPr>
          <w:rFonts w:ascii="Times New Roman" w:eastAsia="Calibri" w:hAnsi="Times New Roman" w:cs="Times New Roman"/>
          <w:sz w:val="12"/>
          <w:szCs w:val="12"/>
        </w:rPr>
      </w:pPr>
      <w:r w:rsidRPr="00C24212">
        <w:rPr>
          <w:rFonts w:ascii="Times New Roman" w:eastAsia="Calibri" w:hAnsi="Times New Roman" w:cs="Times New Roman"/>
          <w:sz w:val="12"/>
          <w:szCs w:val="12"/>
        </w:rPr>
        <w:t>Т.В. Исмагилова</w:t>
      </w:r>
    </w:p>
    <w:p w:rsidR="00C24212" w:rsidRPr="00C24212" w:rsidRDefault="00C24212" w:rsidP="00C24212">
      <w:pPr>
        <w:tabs>
          <w:tab w:val="left" w:pos="284"/>
        </w:tabs>
        <w:spacing w:after="0" w:line="240" w:lineRule="auto"/>
        <w:rPr>
          <w:rFonts w:ascii="Times New Roman" w:eastAsia="Calibri" w:hAnsi="Times New Roman" w:cs="Times New Roman"/>
          <w:sz w:val="12"/>
          <w:szCs w:val="12"/>
        </w:rPr>
      </w:pPr>
    </w:p>
    <w:p w:rsidR="00C24212" w:rsidRPr="00C24212" w:rsidRDefault="00C24212" w:rsidP="00C24212">
      <w:pPr>
        <w:tabs>
          <w:tab w:val="left" w:pos="284"/>
        </w:tabs>
        <w:spacing w:after="0" w:line="240" w:lineRule="auto"/>
        <w:jc w:val="right"/>
        <w:rPr>
          <w:rFonts w:ascii="Times New Roman" w:eastAsia="Calibri" w:hAnsi="Times New Roman" w:cs="Times New Roman"/>
          <w:sz w:val="12"/>
          <w:szCs w:val="12"/>
        </w:rPr>
      </w:pPr>
      <w:r w:rsidRPr="00C24212">
        <w:rPr>
          <w:rFonts w:ascii="Times New Roman" w:eastAsia="Calibri" w:hAnsi="Times New Roman" w:cs="Times New Roman"/>
          <w:sz w:val="12"/>
          <w:szCs w:val="12"/>
        </w:rPr>
        <w:t>Глава сельского поселения Верхняя Орлянка</w:t>
      </w:r>
    </w:p>
    <w:p w:rsidR="00C24212" w:rsidRDefault="00C24212" w:rsidP="00C24212">
      <w:pPr>
        <w:tabs>
          <w:tab w:val="left" w:pos="284"/>
        </w:tabs>
        <w:spacing w:after="0" w:line="240" w:lineRule="auto"/>
        <w:jc w:val="right"/>
        <w:rPr>
          <w:rFonts w:ascii="Times New Roman" w:eastAsia="Calibri" w:hAnsi="Times New Roman" w:cs="Times New Roman"/>
          <w:sz w:val="12"/>
          <w:szCs w:val="12"/>
        </w:rPr>
      </w:pPr>
      <w:r w:rsidRPr="00C24212">
        <w:rPr>
          <w:rFonts w:ascii="Times New Roman" w:eastAsia="Calibri" w:hAnsi="Times New Roman" w:cs="Times New Roman"/>
          <w:sz w:val="12"/>
          <w:szCs w:val="12"/>
        </w:rPr>
        <w:t>муниципального района Сергиевский</w:t>
      </w:r>
    </w:p>
    <w:p w:rsidR="0028643F" w:rsidRDefault="00C24212" w:rsidP="00C24212">
      <w:pPr>
        <w:tabs>
          <w:tab w:val="left" w:pos="284"/>
        </w:tabs>
        <w:spacing w:after="0" w:line="240" w:lineRule="auto"/>
        <w:jc w:val="right"/>
        <w:rPr>
          <w:rFonts w:ascii="Times New Roman" w:eastAsia="Calibri" w:hAnsi="Times New Roman" w:cs="Times New Roman"/>
          <w:sz w:val="12"/>
          <w:szCs w:val="12"/>
        </w:rPr>
      </w:pPr>
      <w:r w:rsidRPr="00C24212">
        <w:rPr>
          <w:rFonts w:ascii="Times New Roman" w:eastAsia="Calibri" w:hAnsi="Times New Roman" w:cs="Times New Roman"/>
          <w:sz w:val="12"/>
          <w:szCs w:val="12"/>
        </w:rPr>
        <w:t>Р.Р. Исмагилов</w:t>
      </w:r>
    </w:p>
    <w:p w:rsidR="00C24212" w:rsidRDefault="00C24212" w:rsidP="00C24212">
      <w:pPr>
        <w:tabs>
          <w:tab w:val="left" w:pos="284"/>
        </w:tabs>
        <w:spacing w:after="0" w:line="240" w:lineRule="auto"/>
        <w:jc w:val="right"/>
        <w:rPr>
          <w:rFonts w:ascii="Times New Roman" w:eastAsia="Calibri" w:hAnsi="Times New Roman" w:cs="Times New Roman"/>
          <w:sz w:val="12"/>
          <w:szCs w:val="12"/>
        </w:rPr>
      </w:pP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 xml:space="preserve">сельского поселения </w:t>
      </w:r>
      <w:r w:rsidRPr="00C24212">
        <w:rPr>
          <w:rFonts w:ascii="Times New Roman" w:eastAsia="Calibri" w:hAnsi="Times New Roman" w:cs="Times New Roman"/>
          <w:i/>
          <w:sz w:val="12"/>
          <w:szCs w:val="12"/>
        </w:rPr>
        <w:t>Верхняя Орлянка</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C24212" w:rsidRPr="003C3485" w:rsidRDefault="00C24212" w:rsidP="00C24212">
      <w:pPr>
        <w:tabs>
          <w:tab w:val="left" w:pos="284"/>
        </w:tabs>
        <w:spacing w:after="0" w:line="240" w:lineRule="auto"/>
        <w:jc w:val="center"/>
        <w:rPr>
          <w:rFonts w:ascii="Times New Roman" w:eastAsia="Calibri" w:hAnsi="Times New Roman" w:cs="Times New Roman"/>
          <w:b/>
          <w:sz w:val="12"/>
          <w:szCs w:val="12"/>
        </w:rPr>
      </w:pPr>
      <w:r w:rsidRPr="003C3485">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C24212">
        <w:rPr>
          <w:rFonts w:ascii="Times New Roman" w:eastAsia="Calibri" w:hAnsi="Times New Roman" w:cs="Times New Roman"/>
          <w:b/>
          <w:sz w:val="12"/>
          <w:szCs w:val="12"/>
        </w:rPr>
        <w:t xml:space="preserve">Верхняя Орлянка </w:t>
      </w:r>
      <w:r w:rsidRPr="003C3485">
        <w:rPr>
          <w:rFonts w:ascii="Times New Roman" w:eastAsia="Calibri" w:hAnsi="Times New Roman" w:cs="Times New Roman"/>
          <w:b/>
          <w:sz w:val="12"/>
          <w:szCs w:val="12"/>
        </w:rPr>
        <w:t>муниципального района Сергиевский на 2019 год</w:t>
      </w:r>
    </w:p>
    <w:p w:rsidR="00C24212" w:rsidRPr="003C3485" w:rsidRDefault="00C24212" w:rsidP="00C24212">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КВСР</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proofErr w:type="spellStart"/>
            <w:r w:rsidRPr="00C24212">
              <w:rPr>
                <w:rFonts w:ascii="Times New Roman" w:eastAsia="Calibri" w:hAnsi="Times New Roman" w:cs="Times New Roman"/>
                <w:bCs/>
                <w:sz w:val="12"/>
                <w:szCs w:val="12"/>
              </w:rPr>
              <w:t>Рз</w:t>
            </w:r>
            <w:proofErr w:type="spellEnd"/>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proofErr w:type="gramStart"/>
            <w:r w:rsidRPr="00C24212">
              <w:rPr>
                <w:rFonts w:ascii="Times New Roman" w:eastAsia="Calibri" w:hAnsi="Times New Roman" w:cs="Times New Roman"/>
                <w:bCs/>
                <w:sz w:val="12"/>
                <w:szCs w:val="12"/>
              </w:rPr>
              <w:t>ПР</w:t>
            </w:r>
            <w:proofErr w:type="gramEnd"/>
          </w:p>
        </w:tc>
        <w:tc>
          <w:tcPr>
            <w:tcW w:w="1464" w:type="dxa"/>
            <w:gridSpan w:val="4"/>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ЦСР</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ВР</w:t>
            </w:r>
          </w:p>
        </w:tc>
        <w:tc>
          <w:tcPr>
            <w:tcW w:w="74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Сумма</w:t>
            </w:r>
          </w:p>
        </w:tc>
        <w:tc>
          <w:tcPr>
            <w:tcW w:w="857" w:type="dxa"/>
            <w:hideMark/>
          </w:tcPr>
          <w:p w:rsidR="00C24212" w:rsidRPr="00C24212" w:rsidRDefault="00C24212" w:rsidP="00C24212">
            <w:pPr>
              <w:tabs>
                <w:tab w:val="left" w:pos="284"/>
              </w:tabs>
              <w:rPr>
                <w:rFonts w:ascii="Times New Roman" w:eastAsia="Calibri" w:hAnsi="Times New Roman" w:cs="Times New Roman"/>
                <w:bCs/>
                <w:sz w:val="10"/>
                <w:szCs w:val="10"/>
              </w:rPr>
            </w:pPr>
            <w:r w:rsidRPr="00C24212">
              <w:rPr>
                <w:rFonts w:ascii="Times New Roman" w:eastAsia="Calibri" w:hAnsi="Times New Roman" w:cs="Times New Roman"/>
                <w:bCs/>
                <w:sz w:val="10"/>
                <w:szCs w:val="10"/>
              </w:rPr>
              <w:t xml:space="preserve">в </w:t>
            </w:r>
            <w:proofErr w:type="spellStart"/>
            <w:r w:rsidRPr="00C24212">
              <w:rPr>
                <w:rFonts w:ascii="Times New Roman" w:eastAsia="Calibri" w:hAnsi="Times New Roman" w:cs="Times New Roman"/>
                <w:bCs/>
                <w:sz w:val="10"/>
                <w:szCs w:val="10"/>
              </w:rPr>
              <w:t>т.ч</w:t>
            </w:r>
            <w:proofErr w:type="spellEnd"/>
            <w:r w:rsidRPr="00C24212">
              <w:rPr>
                <w:rFonts w:ascii="Times New Roman" w:eastAsia="Calibri" w:hAnsi="Times New Roman" w:cs="Times New Roman"/>
                <w:bCs/>
                <w:sz w:val="10"/>
                <w:szCs w:val="10"/>
              </w:rPr>
              <w:t>. за счет безвозмездных поступлений</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C24212">
              <w:rPr>
                <w:rFonts w:ascii="Times New Roman" w:eastAsia="Calibri" w:hAnsi="Times New Roman" w:cs="Times New Roman"/>
                <w:bCs/>
                <w:sz w:val="12"/>
                <w:szCs w:val="12"/>
              </w:rPr>
              <w:lastRenderedPageBreak/>
              <w:t>муниципального образования</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02</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680</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70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02</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680</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70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02</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120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680</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70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921</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184</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847</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184</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120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587</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184</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237</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19</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Уплата налогов, сборов и иных платежей</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850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40</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74</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40</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74</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06</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66</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06</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66</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06</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66</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Резервные фонды</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10</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99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10</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Резервные средства</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99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870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10</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Другие общегосударственные вопросы</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1 555</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72</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258</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194</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64</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40</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380</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40</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380</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24212">
              <w:rPr>
                <w:rFonts w:ascii="Times New Roman" w:eastAsia="Calibri" w:hAnsi="Times New Roman" w:cs="Times New Roman"/>
                <w:bCs/>
                <w:sz w:val="12"/>
                <w:szCs w:val="12"/>
              </w:rPr>
              <w:t>о(</w:t>
            </w:r>
            <w:proofErr w:type="gramEnd"/>
            <w:r w:rsidRPr="00C24212">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46</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917</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72</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46</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917</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72</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02</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82</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82</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02</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82</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82</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02</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120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82</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82</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226</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xml:space="preserve">Муниципальная программа "Защита населения и </w:t>
            </w:r>
            <w:r w:rsidRPr="00C24212">
              <w:rPr>
                <w:rFonts w:ascii="Times New Roman" w:eastAsia="Calibri" w:hAnsi="Times New Roman" w:cs="Times New Roman"/>
                <w:bCs/>
                <w:sz w:val="12"/>
                <w:szCs w:val="12"/>
              </w:rPr>
              <w:lastRenderedPageBreak/>
              <w:t>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lastRenderedPageBreak/>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41</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226</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03</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41</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216</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Уплата налогов, сборов и иных платежей</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03</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41</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850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10</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45</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03</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14</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45</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Сельское хозяйство и рыболовство</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05</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64</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64</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05</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47</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64</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64</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05</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47</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810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64</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64</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Дорожное хозяйство (дорожные фонды)</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552</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43</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485</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43</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485</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24212">
              <w:rPr>
                <w:rFonts w:ascii="Times New Roman" w:eastAsia="Calibri" w:hAnsi="Times New Roman" w:cs="Times New Roman"/>
                <w:bCs/>
                <w:sz w:val="12"/>
                <w:szCs w:val="12"/>
              </w:rPr>
              <w:t>м.р</w:t>
            </w:r>
            <w:proofErr w:type="spellEnd"/>
            <w:r w:rsidRPr="00C24212">
              <w:rPr>
                <w:rFonts w:ascii="Times New Roman" w:eastAsia="Calibri" w:hAnsi="Times New Roman" w:cs="Times New Roman"/>
                <w:bCs/>
                <w:sz w:val="12"/>
                <w:szCs w:val="12"/>
              </w:rPr>
              <w:t>. Сергиевский Самарской области"</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67</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23</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09</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44</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Другие вопросы в области национальной экономики</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12</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897</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676</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12</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897</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676</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04</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12</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897</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676</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Благоустройство</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05</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991</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282</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05</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959</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282</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05</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959</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282</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05</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43</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32</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05</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43</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32</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06</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21</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06</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21</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06</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20</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Уплата налогов, сборов и иных платежей</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06</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03</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850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Молодежная политика</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07</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07</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12</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(городского) поселения  </w:t>
            </w:r>
            <w:r w:rsidRPr="00C24212">
              <w:rPr>
                <w:rFonts w:ascii="Times New Roman" w:eastAsia="Calibri" w:hAnsi="Times New Roman" w:cs="Times New Roman"/>
                <w:bCs/>
                <w:sz w:val="12"/>
                <w:szCs w:val="12"/>
              </w:rPr>
              <w:lastRenderedPageBreak/>
              <w:t>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07</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07</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44</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12</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07</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07</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44</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12</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Культура</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08</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158</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08</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44</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158</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08</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44</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45</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08</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44</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113</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13</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8</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13</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8</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2868"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Обслуживание муниципального долга</w:t>
            </w:r>
          </w:p>
        </w:tc>
        <w:tc>
          <w:tcPr>
            <w:tcW w:w="523"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33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13</w:t>
            </w:r>
          </w:p>
        </w:tc>
        <w:tc>
          <w:tcPr>
            <w:tcW w:w="370"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01</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730</w:t>
            </w:r>
          </w:p>
        </w:tc>
        <w:tc>
          <w:tcPr>
            <w:tcW w:w="74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w:t>
            </w:r>
          </w:p>
        </w:tc>
        <w:tc>
          <w:tcPr>
            <w:tcW w:w="85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2868"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Итого</w:t>
            </w:r>
          </w:p>
        </w:tc>
        <w:tc>
          <w:tcPr>
            <w:tcW w:w="523"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70"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16"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4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6 244</w:t>
            </w:r>
          </w:p>
        </w:tc>
        <w:tc>
          <w:tcPr>
            <w:tcW w:w="85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1 430</w:t>
            </w:r>
          </w:p>
        </w:tc>
      </w:tr>
    </w:tbl>
    <w:p w:rsidR="0028643F" w:rsidRDefault="0028643F" w:rsidP="00C24212">
      <w:pPr>
        <w:tabs>
          <w:tab w:val="left" w:pos="284"/>
        </w:tabs>
        <w:spacing w:after="0" w:line="240" w:lineRule="auto"/>
        <w:rPr>
          <w:rFonts w:ascii="Times New Roman" w:eastAsia="Calibri" w:hAnsi="Times New Roman" w:cs="Times New Roman"/>
          <w:sz w:val="12"/>
          <w:szCs w:val="12"/>
        </w:rPr>
      </w:pP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 xml:space="preserve">сельского поселения </w:t>
      </w:r>
      <w:r w:rsidRPr="00C24212">
        <w:rPr>
          <w:rFonts w:ascii="Times New Roman" w:eastAsia="Calibri" w:hAnsi="Times New Roman" w:cs="Times New Roman"/>
          <w:i/>
          <w:sz w:val="12"/>
          <w:szCs w:val="12"/>
        </w:rPr>
        <w:t>Верхняя Орлянка</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C24212" w:rsidRPr="00B23BE5" w:rsidRDefault="00C24212" w:rsidP="00C24212">
      <w:pPr>
        <w:tabs>
          <w:tab w:val="left" w:pos="284"/>
        </w:tabs>
        <w:spacing w:after="0" w:line="240" w:lineRule="auto"/>
        <w:jc w:val="center"/>
        <w:rPr>
          <w:rFonts w:ascii="Times New Roman" w:eastAsia="Calibri" w:hAnsi="Times New Roman" w:cs="Times New Roman"/>
          <w:b/>
          <w:sz w:val="12"/>
          <w:szCs w:val="12"/>
        </w:rPr>
      </w:pPr>
      <w:proofErr w:type="gramStart"/>
      <w:r w:rsidRPr="00B23BE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C24212" w:rsidRPr="00B23BE5" w:rsidRDefault="00C24212" w:rsidP="00C24212">
      <w:pPr>
        <w:tabs>
          <w:tab w:val="left" w:pos="284"/>
        </w:tabs>
        <w:spacing w:after="0" w:line="240" w:lineRule="auto"/>
        <w:jc w:val="center"/>
        <w:rPr>
          <w:rFonts w:ascii="Times New Roman" w:eastAsia="Calibri" w:hAnsi="Times New Roman" w:cs="Times New Roman"/>
          <w:b/>
          <w:sz w:val="12"/>
          <w:szCs w:val="12"/>
        </w:rPr>
      </w:pPr>
      <w:r w:rsidRPr="00B23BE5">
        <w:rPr>
          <w:rFonts w:ascii="Times New Roman" w:eastAsia="Calibri" w:hAnsi="Times New Roman" w:cs="Times New Roman"/>
          <w:b/>
          <w:sz w:val="12"/>
          <w:szCs w:val="12"/>
        </w:rPr>
        <w:t xml:space="preserve">сельского поселения </w:t>
      </w:r>
      <w:r w:rsidRPr="00C24212">
        <w:rPr>
          <w:rFonts w:ascii="Times New Roman" w:eastAsia="Calibri" w:hAnsi="Times New Roman" w:cs="Times New Roman"/>
          <w:b/>
          <w:sz w:val="12"/>
          <w:szCs w:val="12"/>
        </w:rPr>
        <w:t xml:space="preserve">Верхняя Орлянка </w:t>
      </w:r>
      <w:r w:rsidRPr="00B23BE5">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C24212" w:rsidRPr="00B23BE5" w:rsidRDefault="00C24212" w:rsidP="00C24212">
      <w:pPr>
        <w:tabs>
          <w:tab w:val="left" w:pos="284"/>
        </w:tabs>
        <w:spacing w:after="0" w:line="240" w:lineRule="auto"/>
        <w:jc w:val="center"/>
        <w:rPr>
          <w:rFonts w:ascii="Times New Roman" w:eastAsia="Calibri" w:hAnsi="Times New Roman" w:cs="Times New Roman"/>
          <w:b/>
          <w:sz w:val="12"/>
          <w:szCs w:val="12"/>
        </w:rPr>
      </w:pPr>
      <w:r w:rsidRPr="00B23BE5">
        <w:rPr>
          <w:rFonts w:ascii="Times New Roman" w:eastAsia="Calibri" w:hAnsi="Times New Roman" w:cs="Times New Roman"/>
          <w:b/>
          <w:sz w:val="12"/>
          <w:szCs w:val="12"/>
        </w:rPr>
        <w:t xml:space="preserve">группам и подгруппам </w:t>
      </w:r>
      <w:proofErr w:type="gramStart"/>
      <w:r w:rsidRPr="00B23BE5">
        <w:rPr>
          <w:rFonts w:ascii="Times New Roman" w:eastAsia="Calibri" w:hAnsi="Times New Roman" w:cs="Times New Roman"/>
          <w:b/>
          <w:sz w:val="12"/>
          <w:szCs w:val="12"/>
        </w:rPr>
        <w:t>видов расходов классификации расходов местного бюджета</w:t>
      </w:r>
      <w:proofErr w:type="gramEnd"/>
      <w:r w:rsidRPr="00B23BE5">
        <w:rPr>
          <w:rFonts w:ascii="Times New Roman" w:eastAsia="Calibri" w:hAnsi="Times New Roman" w:cs="Times New Roman"/>
          <w:b/>
          <w:sz w:val="12"/>
          <w:szCs w:val="12"/>
        </w:rPr>
        <w:t xml:space="preserve"> на 2019 год</w:t>
      </w:r>
    </w:p>
    <w:p w:rsidR="00C24212" w:rsidRPr="00B23BE5" w:rsidRDefault="00C24212" w:rsidP="00C24212">
      <w:pPr>
        <w:tabs>
          <w:tab w:val="left" w:pos="284"/>
        </w:tabs>
        <w:spacing w:after="0" w:line="240" w:lineRule="auto"/>
        <w:jc w:val="right"/>
        <w:rPr>
          <w:rFonts w:ascii="Times New Roman" w:eastAsia="Calibri" w:hAnsi="Times New Roman" w:cs="Times New Roman"/>
          <w:sz w:val="12"/>
          <w:szCs w:val="12"/>
        </w:rPr>
      </w:pPr>
      <w:r w:rsidRPr="00B23BE5">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Наименование</w:t>
            </w:r>
          </w:p>
        </w:tc>
        <w:tc>
          <w:tcPr>
            <w:tcW w:w="1480" w:type="dxa"/>
            <w:gridSpan w:val="4"/>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ЦСР</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ВР</w:t>
            </w:r>
          </w:p>
        </w:tc>
        <w:tc>
          <w:tcPr>
            <w:tcW w:w="7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Сумма</w:t>
            </w:r>
          </w:p>
        </w:tc>
        <w:tc>
          <w:tcPr>
            <w:tcW w:w="877" w:type="dxa"/>
            <w:hideMark/>
          </w:tcPr>
          <w:p w:rsidR="00C24212" w:rsidRPr="00C24212" w:rsidRDefault="00C24212" w:rsidP="00C24212">
            <w:pPr>
              <w:tabs>
                <w:tab w:val="left" w:pos="284"/>
              </w:tabs>
              <w:rPr>
                <w:rFonts w:ascii="Times New Roman" w:eastAsia="Calibri" w:hAnsi="Times New Roman" w:cs="Times New Roman"/>
                <w:bCs/>
                <w:sz w:val="10"/>
                <w:szCs w:val="10"/>
              </w:rPr>
            </w:pPr>
            <w:r w:rsidRPr="00C24212">
              <w:rPr>
                <w:rFonts w:ascii="Times New Roman" w:eastAsia="Calibri" w:hAnsi="Times New Roman" w:cs="Times New Roman"/>
                <w:bCs/>
                <w:sz w:val="10"/>
                <w:szCs w:val="10"/>
              </w:rPr>
              <w:t xml:space="preserve">в </w:t>
            </w:r>
            <w:proofErr w:type="spellStart"/>
            <w:r w:rsidRPr="00C24212">
              <w:rPr>
                <w:rFonts w:ascii="Times New Roman" w:eastAsia="Calibri" w:hAnsi="Times New Roman" w:cs="Times New Roman"/>
                <w:bCs/>
                <w:sz w:val="10"/>
                <w:szCs w:val="10"/>
              </w:rPr>
              <w:t>т.ч</w:t>
            </w:r>
            <w:proofErr w:type="spellEnd"/>
            <w:r w:rsidRPr="00C24212">
              <w:rPr>
                <w:rFonts w:ascii="Times New Roman" w:eastAsia="Calibri" w:hAnsi="Times New Roman" w:cs="Times New Roman"/>
                <w:bCs/>
                <w:sz w:val="10"/>
                <w:szCs w:val="10"/>
              </w:rPr>
              <w:t>. за счет безвозмездных поступлений</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2 839</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1 012</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120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1 349</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336</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1 329</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676</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149</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730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850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980</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282</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979</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282</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850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40</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454</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40</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380</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40</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74</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41</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226</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41</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216</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41</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850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10</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43</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517</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43</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517</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44</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170</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44</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45</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44</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125</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45</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45</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24212">
              <w:rPr>
                <w:rFonts w:ascii="Times New Roman" w:eastAsia="Calibri" w:hAnsi="Times New Roman" w:cs="Times New Roman"/>
                <w:bCs/>
                <w:sz w:val="12"/>
                <w:szCs w:val="12"/>
              </w:rPr>
              <w:t>о(</w:t>
            </w:r>
            <w:proofErr w:type="gramEnd"/>
            <w:r w:rsidRPr="00C24212">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46</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916</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72</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46</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916</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72</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47</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64</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64</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47</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810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64</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64</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24212">
              <w:rPr>
                <w:rFonts w:ascii="Times New Roman" w:eastAsia="Calibri" w:hAnsi="Times New Roman" w:cs="Times New Roman"/>
                <w:bCs/>
                <w:sz w:val="12"/>
                <w:szCs w:val="12"/>
              </w:rPr>
              <w:t>м.р</w:t>
            </w:r>
            <w:proofErr w:type="spellEnd"/>
            <w:r w:rsidRPr="00C24212">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67</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23</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540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44</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99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10</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w:t>
            </w:r>
          </w:p>
        </w:tc>
      </w:tr>
      <w:tr w:rsidR="00C24212" w:rsidRPr="00C24212" w:rsidTr="00C24212">
        <w:trPr>
          <w:trHeight w:val="20"/>
        </w:trPr>
        <w:tc>
          <w:tcPr>
            <w:tcW w:w="3984" w:type="dxa"/>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Резервные средства</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99</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00000</w:t>
            </w:r>
          </w:p>
        </w:tc>
        <w:tc>
          <w:tcPr>
            <w:tcW w:w="396"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870</w:t>
            </w:r>
          </w:p>
        </w:tc>
        <w:tc>
          <w:tcPr>
            <w:tcW w:w="784"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10</w:t>
            </w:r>
          </w:p>
        </w:tc>
        <w:tc>
          <w:tcPr>
            <w:tcW w:w="877" w:type="dxa"/>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0</w:t>
            </w:r>
          </w:p>
        </w:tc>
      </w:tr>
      <w:tr w:rsidR="00C24212" w:rsidRPr="00C24212" w:rsidTr="00C24212">
        <w:trPr>
          <w:trHeight w:val="20"/>
        </w:trPr>
        <w:tc>
          <w:tcPr>
            <w:tcW w:w="39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Итого</w:t>
            </w:r>
          </w:p>
        </w:tc>
        <w:tc>
          <w:tcPr>
            <w:tcW w:w="336" w:type="dxa"/>
            <w:tcBorders>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27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336" w:type="dxa"/>
            <w:tcBorders>
              <w:left w:val="nil"/>
              <w:right w:val="nil"/>
            </w:tcBorders>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532" w:type="dxa"/>
            <w:tcBorders>
              <w:left w:val="nil"/>
            </w:tcBorders>
            <w:noWrap/>
            <w:hideMark/>
          </w:tcPr>
          <w:p w:rsidR="00C24212" w:rsidRPr="00C24212" w:rsidRDefault="00C24212" w:rsidP="00C24212">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 </w:t>
            </w:r>
          </w:p>
        </w:tc>
        <w:tc>
          <w:tcPr>
            <w:tcW w:w="396"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w:t>
            </w:r>
          </w:p>
        </w:tc>
        <w:tc>
          <w:tcPr>
            <w:tcW w:w="784"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6 244</w:t>
            </w:r>
          </w:p>
        </w:tc>
        <w:tc>
          <w:tcPr>
            <w:tcW w:w="877" w:type="dxa"/>
            <w:noWrap/>
            <w:hideMark/>
          </w:tcPr>
          <w:p w:rsidR="00C24212" w:rsidRPr="00C24212" w:rsidRDefault="00C24212" w:rsidP="00C24212">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1 430</w:t>
            </w:r>
          </w:p>
        </w:tc>
      </w:tr>
    </w:tbl>
    <w:p w:rsidR="00C24212" w:rsidRDefault="00C24212" w:rsidP="00C24212">
      <w:pPr>
        <w:tabs>
          <w:tab w:val="left" w:pos="284"/>
        </w:tabs>
        <w:spacing w:after="0" w:line="240" w:lineRule="auto"/>
        <w:rPr>
          <w:rFonts w:ascii="Times New Roman" w:eastAsia="Calibri" w:hAnsi="Times New Roman" w:cs="Times New Roman"/>
          <w:sz w:val="12"/>
          <w:szCs w:val="12"/>
        </w:rPr>
      </w:pP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 xml:space="preserve">сельского поселения </w:t>
      </w:r>
      <w:r w:rsidRPr="00C24212">
        <w:rPr>
          <w:rFonts w:ascii="Times New Roman" w:eastAsia="Calibri" w:hAnsi="Times New Roman" w:cs="Times New Roman"/>
          <w:i/>
          <w:sz w:val="12"/>
          <w:szCs w:val="12"/>
        </w:rPr>
        <w:t>Верхняя Орлянка</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C24212" w:rsidRPr="008E766F" w:rsidRDefault="00C24212" w:rsidP="00C242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C24212" w:rsidRPr="00C24212" w:rsidRDefault="00C24212" w:rsidP="00C24212">
      <w:pPr>
        <w:tabs>
          <w:tab w:val="left" w:pos="284"/>
        </w:tabs>
        <w:spacing w:after="0" w:line="240" w:lineRule="auto"/>
        <w:jc w:val="center"/>
        <w:rPr>
          <w:rFonts w:ascii="Times New Roman" w:eastAsia="Calibri" w:hAnsi="Times New Roman" w:cs="Times New Roman"/>
          <w:b/>
          <w:sz w:val="12"/>
          <w:szCs w:val="12"/>
        </w:rPr>
      </w:pPr>
      <w:r w:rsidRPr="00C24212">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851"/>
        <w:gridCol w:w="1559"/>
        <w:gridCol w:w="4394"/>
        <w:gridCol w:w="709"/>
      </w:tblGrid>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Код администратора</w:t>
            </w:r>
          </w:p>
        </w:tc>
        <w:tc>
          <w:tcPr>
            <w:tcW w:w="155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Код</w:t>
            </w:r>
          </w:p>
        </w:tc>
        <w:tc>
          <w:tcPr>
            <w:tcW w:w="4394" w:type="dxa"/>
            <w:hideMark/>
          </w:tcPr>
          <w:p w:rsidR="00C24212" w:rsidRPr="00C24212" w:rsidRDefault="00C24212" w:rsidP="00E211AE">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xml:space="preserve">Наименование </w:t>
            </w:r>
          </w:p>
        </w:tc>
        <w:tc>
          <w:tcPr>
            <w:tcW w:w="70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xml:space="preserve">Сумма, </w:t>
            </w:r>
            <w:proofErr w:type="spellStart"/>
            <w:r w:rsidRPr="00C24212">
              <w:rPr>
                <w:rFonts w:ascii="Times New Roman" w:eastAsia="Calibri" w:hAnsi="Times New Roman" w:cs="Times New Roman"/>
                <w:bCs/>
                <w:sz w:val="12"/>
                <w:szCs w:val="12"/>
              </w:rPr>
              <w:t>тыс</w:t>
            </w:r>
            <w:proofErr w:type="gramStart"/>
            <w:r w:rsidRPr="00C24212">
              <w:rPr>
                <w:rFonts w:ascii="Times New Roman" w:eastAsia="Calibri" w:hAnsi="Times New Roman" w:cs="Times New Roman"/>
                <w:bCs/>
                <w:sz w:val="12"/>
                <w:szCs w:val="12"/>
              </w:rPr>
              <w:t>.р</w:t>
            </w:r>
            <w:proofErr w:type="gramEnd"/>
            <w:r w:rsidRPr="00C24212">
              <w:rPr>
                <w:rFonts w:ascii="Times New Roman" w:eastAsia="Calibri" w:hAnsi="Times New Roman" w:cs="Times New Roman"/>
                <w:bCs/>
                <w:sz w:val="12"/>
                <w:szCs w:val="12"/>
              </w:rPr>
              <w:t>ублей</w:t>
            </w:r>
            <w:proofErr w:type="spellEnd"/>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01 00 00 00 00 0000 000</w:t>
            </w:r>
          </w:p>
        </w:tc>
        <w:tc>
          <w:tcPr>
            <w:tcW w:w="4394" w:type="dxa"/>
            <w:hideMark/>
          </w:tcPr>
          <w:p w:rsidR="00C24212" w:rsidRPr="00C24212" w:rsidRDefault="00C24212" w:rsidP="00E211AE">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566</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01 03 00 00 00 0000 000</w:t>
            </w:r>
          </w:p>
        </w:tc>
        <w:tc>
          <w:tcPr>
            <w:tcW w:w="4394" w:type="dxa"/>
            <w:hideMark/>
          </w:tcPr>
          <w:p w:rsidR="00C24212" w:rsidRPr="00C24212" w:rsidRDefault="00C24212" w:rsidP="00E211AE">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265</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01 03 01 00 00 0000 700</w:t>
            </w:r>
          </w:p>
        </w:tc>
        <w:tc>
          <w:tcPr>
            <w:tcW w:w="4394" w:type="dxa"/>
            <w:hideMark/>
          </w:tcPr>
          <w:p w:rsidR="00C24212" w:rsidRPr="00C24212" w:rsidRDefault="00C24212" w:rsidP="00E211AE">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265</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1559" w:type="dxa"/>
            <w:noWrap/>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01 03 01 00 10 0000 710</w:t>
            </w:r>
          </w:p>
        </w:tc>
        <w:tc>
          <w:tcPr>
            <w:tcW w:w="4394" w:type="dxa"/>
            <w:hideMark/>
          </w:tcPr>
          <w:p w:rsidR="00C24212" w:rsidRPr="00C24212" w:rsidRDefault="00C24212" w:rsidP="00E211AE">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265</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01 05 00 00 00 0000 000</w:t>
            </w:r>
          </w:p>
        </w:tc>
        <w:tc>
          <w:tcPr>
            <w:tcW w:w="4394" w:type="dxa"/>
            <w:hideMark/>
          </w:tcPr>
          <w:p w:rsidR="00C24212" w:rsidRPr="00C24212" w:rsidRDefault="00C24212" w:rsidP="00E211AE">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301</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01 05 00 00 00 0000 500</w:t>
            </w:r>
          </w:p>
        </w:tc>
        <w:tc>
          <w:tcPr>
            <w:tcW w:w="4394" w:type="dxa"/>
            <w:hideMark/>
          </w:tcPr>
          <w:p w:rsidR="00C24212" w:rsidRPr="00C24212" w:rsidRDefault="00C24212" w:rsidP="00E211AE">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-5943</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01 05 02 00 00 0000 500</w:t>
            </w:r>
          </w:p>
        </w:tc>
        <w:tc>
          <w:tcPr>
            <w:tcW w:w="4394" w:type="dxa"/>
            <w:hideMark/>
          </w:tcPr>
          <w:p w:rsidR="00C24212" w:rsidRPr="00C24212" w:rsidRDefault="00C24212" w:rsidP="00E211AE">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Увеличение прочих остатков средств бюджетов</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-5943</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01 05 02 01 00 0000 510</w:t>
            </w:r>
          </w:p>
        </w:tc>
        <w:tc>
          <w:tcPr>
            <w:tcW w:w="4394" w:type="dxa"/>
            <w:hideMark/>
          </w:tcPr>
          <w:p w:rsidR="00C24212" w:rsidRPr="00C24212" w:rsidRDefault="00C24212" w:rsidP="00E211AE">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-5943</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1559" w:type="dxa"/>
            <w:noWrap/>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01 05 02 01 10 0000 510</w:t>
            </w:r>
          </w:p>
        </w:tc>
        <w:tc>
          <w:tcPr>
            <w:tcW w:w="4394" w:type="dxa"/>
            <w:hideMark/>
          </w:tcPr>
          <w:p w:rsidR="00C24212" w:rsidRPr="00C24212" w:rsidRDefault="00C24212" w:rsidP="00E211AE">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-5943</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01 05 00 00 00 0000 600</w:t>
            </w:r>
          </w:p>
        </w:tc>
        <w:tc>
          <w:tcPr>
            <w:tcW w:w="4394" w:type="dxa"/>
            <w:hideMark/>
          </w:tcPr>
          <w:p w:rsidR="00C24212" w:rsidRPr="00C24212" w:rsidRDefault="00C24212" w:rsidP="00E211AE">
            <w:pPr>
              <w:tabs>
                <w:tab w:val="left" w:pos="284"/>
              </w:tabs>
              <w:rPr>
                <w:rFonts w:ascii="Times New Roman" w:eastAsia="Calibri" w:hAnsi="Times New Roman" w:cs="Times New Roman"/>
                <w:bCs/>
                <w:sz w:val="12"/>
                <w:szCs w:val="12"/>
              </w:rPr>
            </w:pPr>
            <w:r w:rsidRPr="00C24212">
              <w:rPr>
                <w:rFonts w:ascii="Times New Roman" w:eastAsia="Calibri" w:hAnsi="Times New Roman" w:cs="Times New Roman"/>
                <w:bCs/>
                <w:sz w:val="12"/>
                <w:szCs w:val="12"/>
              </w:rPr>
              <w:t>Уменьшение остатков средств бюджетов</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6244</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01 05 02 00 00 0000 600</w:t>
            </w:r>
          </w:p>
        </w:tc>
        <w:tc>
          <w:tcPr>
            <w:tcW w:w="4394" w:type="dxa"/>
            <w:hideMark/>
          </w:tcPr>
          <w:p w:rsidR="00C24212" w:rsidRPr="00C24212" w:rsidRDefault="00C24212" w:rsidP="00E211AE">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Уменьшение прочих остатков средств бюджетов</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6244</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155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01 05 02 01 00 0000 610</w:t>
            </w:r>
          </w:p>
        </w:tc>
        <w:tc>
          <w:tcPr>
            <w:tcW w:w="4394" w:type="dxa"/>
            <w:hideMark/>
          </w:tcPr>
          <w:p w:rsidR="00C24212" w:rsidRPr="00C24212" w:rsidRDefault="00C24212" w:rsidP="00E211AE">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6244</w:t>
            </w:r>
          </w:p>
        </w:tc>
      </w:tr>
      <w:tr w:rsidR="00C24212" w:rsidRPr="00C24212" w:rsidTr="00C24212">
        <w:trPr>
          <w:trHeight w:val="20"/>
        </w:trPr>
        <w:tc>
          <w:tcPr>
            <w:tcW w:w="851"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420</w:t>
            </w:r>
          </w:p>
        </w:tc>
        <w:tc>
          <w:tcPr>
            <w:tcW w:w="1559" w:type="dxa"/>
            <w:noWrap/>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01 05 02 01 10 0000 610</w:t>
            </w:r>
          </w:p>
        </w:tc>
        <w:tc>
          <w:tcPr>
            <w:tcW w:w="4394" w:type="dxa"/>
            <w:hideMark/>
          </w:tcPr>
          <w:p w:rsidR="00C24212" w:rsidRPr="00C24212" w:rsidRDefault="00C24212" w:rsidP="00E211AE">
            <w:pPr>
              <w:tabs>
                <w:tab w:val="left" w:pos="284"/>
              </w:tabs>
              <w:rPr>
                <w:rFonts w:ascii="Times New Roman" w:eastAsia="Calibri" w:hAnsi="Times New Roman" w:cs="Times New Roman"/>
                <w:sz w:val="12"/>
                <w:szCs w:val="12"/>
              </w:rPr>
            </w:pPr>
            <w:r w:rsidRPr="00C2421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C24212" w:rsidRPr="00C24212" w:rsidRDefault="00C24212" w:rsidP="00C24212">
            <w:pPr>
              <w:tabs>
                <w:tab w:val="left" w:pos="284"/>
              </w:tabs>
              <w:jc w:val="both"/>
              <w:rPr>
                <w:rFonts w:ascii="Times New Roman" w:eastAsia="Calibri" w:hAnsi="Times New Roman" w:cs="Times New Roman"/>
                <w:sz w:val="12"/>
                <w:szCs w:val="12"/>
              </w:rPr>
            </w:pPr>
            <w:r w:rsidRPr="00C24212">
              <w:rPr>
                <w:rFonts w:ascii="Times New Roman" w:eastAsia="Calibri" w:hAnsi="Times New Roman" w:cs="Times New Roman"/>
                <w:sz w:val="12"/>
                <w:szCs w:val="12"/>
              </w:rPr>
              <w:t>6244</w:t>
            </w:r>
          </w:p>
        </w:tc>
      </w:tr>
    </w:tbl>
    <w:p w:rsidR="0028643F" w:rsidRDefault="0028643F" w:rsidP="00EC3D1F">
      <w:pPr>
        <w:tabs>
          <w:tab w:val="left" w:pos="284"/>
        </w:tabs>
        <w:spacing w:after="0" w:line="240" w:lineRule="auto"/>
        <w:jc w:val="both"/>
        <w:rPr>
          <w:rFonts w:ascii="Times New Roman" w:eastAsia="Calibri" w:hAnsi="Times New Roman" w:cs="Times New Roman"/>
          <w:sz w:val="12"/>
          <w:szCs w:val="12"/>
        </w:rPr>
      </w:pPr>
    </w:p>
    <w:p w:rsidR="00C24212" w:rsidRPr="00D9760C" w:rsidRDefault="00C24212" w:rsidP="00C24212">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СОБРАНИЕ ПРЕДСТАВИТЕЛЕЙ</w:t>
      </w:r>
    </w:p>
    <w:p w:rsidR="00C24212" w:rsidRPr="00D9760C" w:rsidRDefault="00C24212" w:rsidP="00C24212">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 xml:space="preserve">СЕЛЬСКОГО ПОСЕЛЕНИЯ </w:t>
      </w:r>
      <w:r w:rsidR="00E211AE" w:rsidRPr="00E211AE">
        <w:rPr>
          <w:rFonts w:ascii="Times New Roman" w:eastAsia="Calibri" w:hAnsi="Times New Roman" w:cs="Times New Roman"/>
          <w:b/>
          <w:sz w:val="12"/>
          <w:szCs w:val="12"/>
        </w:rPr>
        <w:t>ВОРОТНЕЕ</w:t>
      </w:r>
    </w:p>
    <w:p w:rsidR="00C24212" w:rsidRPr="00D9760C" w:rsidRDefault="00C24212" w:rsidP="00C24212">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МУНИЦИПАЛЬНОГО РАЙОНА СЕРГИЕВСКИЙ</w:t>
      </w:r>
    </w:p>
    <w:p w:rsidR="00C24212" w:rsidRPr="00D9760C" w:rsidRDefault="00C24212" w:rsidP="00C24212">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САМАРСКОЙ ОБЛАСТИ</w:t>
      </w:r>
    </w:p>
    <w:p w:rsidR="00C24212" w:rsidRPr="00D9760C" w:rsidRDefault="00C24212" w:rsidP="00C24212">
      <w:pPr>
        <w:tabs>
          <w:tab w:val="left" w:pos="284"/>
        </w:tabs>
        <w:spacing w:after="0" w:line="240" w:lineRule="auto"/>
        <w:jc w:val="center"/>
        <w:rPr>
          <w:rFonts w:ascii="Times New Roman" w:eastAsia="Calibri" w:hAnsi="Times New Roman" w:cs="Times New Roman"/>
          <w:sz w:val="12"/>
          <w:szCs w:val="12"/>
        </w:rPr>
      </w:pPr>
    </w:p>
    <w:p w:rsidR="00C24212" w:rsidRPr="00D9760C" w:rsidRDefault="00C24212" w:rsidP="00C24212">
      <w:pPr>
        <w:tabs>
          <w:tab w:val="left" w:pos="284"/>
        </w:tabs>
        <w:spacing w:after="0" w:line="240" w:lineRule="auto"/>
        <w:jc w:val="center"/>
        <w:rPr>
          <w:rFonts w:ascii="Times New Roman" w:eastAsia="Calibri" w:hAnsi="Times New Roman" w:cs="Times New Roman"/>
          <w:sz w:val="12"/>
          <w:szCs w:val="12"/>
        </w:rPr>
      </w:pPr>
      <w:r w:rsidRPr="00D9760C">
        <w:rPr>
          <w:rFonts w:ascii="Times New Roman" w:eastAsia="Calibri" w:hAnsi="Times New Roman" w:cs="Times New Roman"/>
          <w:sz w:val="12"/>
          <w:szCs w:val="12"/>
        </w:rPr>
        <w:t>РЕШЕНИЕ</w:t>
      </w:r>
    </w:p>
    <w:p w:rsidR="00C24212" w:rsidRPr="00D9760C" w:rsidRDefault="00C24212" w:rsidP="00C2421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июля</w:t>
      </w:r>
      <w:r w:rsidRPr="00D9760C">
        <w:rPr>
          <w:rFonts w:ascii="Times New Roman" w:eastAsia="Calibri" w:hAnsi="Times New Roman" w:cs="Times New Roman"/>
          <w:sz w:val="12"/>
          <w:szCs w:val="12"/>
        </w:rPr>
        <w:t xml:space="preserve"> 2019г..                                                                                                                                                                                  </w:t>
      </w:r>
      <w:r w:rsidR="00E211AE">
        <w:rPr>
          <w:rFonts w:ascii="Times New Roman" w:eastAsia="Calibri" w:hAnsi="Times New Roman" w:cs="Times New Roman"/>
          <w:sz w:val="12"/>
          <w:szCs w:val="12"/>
        </w:rPr>
        <w:t xml:space="preserve">                             №21</w:t>
      </w:r>
    </w:p>
    <w:p w:rsidR="00C24212" w:rsidRPr="00D9760C" w:rsidRDefault="00C24212" w:rsidP="00C24212">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 xml:space="preserve">О внесении изменений и дополнений в бюджет </w:t>
      </w:r>
    </w:p>
    <w:p w:rsidR="00C24212" w:rsidRPr="00D9760C" w:rsidRDefault="00C24212" w:rsidP="00C24212">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 xml:space="preserve">сельского  поселения  </w:t>
      </w:r>
      <w:r w:rsidR="00E211AE" w:rsidRPr="00E211AE">
        <w:rPr>
          <w:rFonts w:ascii="Times New Roman" w:eastAsia="Calibri" w:hAnsi="Times New Roman" w:cs="Times New Roman"/>
          <w:b/>
          <w:sz w:val="12"/>
          <w:szCs w:val="12"/>
        </w:rPr>
        <w:t xml:space="preserve">Воротнее </w:t>
      </w:r>
      <w:r w:rsidRPr="00D9760C">
        <w:rPr>
          <w:rFonts w:ascii="Times New Roman" w:eastAsia="Calibri" w:hAnsi="Times New Roman" w:cs="Times New Roman"/>
          <w:b/>
          <w:sz w:val="12"/>
          <w:szCs w:val="12"/>
        </w:rPr>
        <w:t>на 2019 год и на плановый период 2020 и 2021 годов</w:t>
      </w:r>
    </w:p>
    <w:p w:rsidR="00C24212" w:rsidRPr="00D9760C" w:rsidRDefault="00C24212" w:rsidP="00C24212">
      <w:pPr>
        <w:tabs>
          <w:tab w:val="left" w:pos="284"/>
        </w:tabs>
        <w:spacing w:after="0" w:line="240" w:lineRule="auto"/>
        <w:jc w:val="center"/>
        <w:rPr>
          <w:rFonts w:ascii="Times New Roman" w:eastAsia="Calibri" w:hAnsi="Times New Roman" w:cs="Times New Roman"/>
          <w:b/>
          <w:sz w:val="12"/>
          <w:szCs w:val="12"/>
        </w:rPr>
      </w:pPr>
    </w:p>
    <w:p w:rsidR="00C24212" w:rsidRPr="00D9760C" w:rsidRDefault="00C24212" w:rsidP="00C24212">
      <w:pPr>
        <w:tabs>
          <w:tab w:val="left" w:pos="284"/>
        </w:tabs>
        <w:spacing w:after="0" w:line="240" w:lineRule="auto"/>
        <w:ind w:firstLine="284"/>
        <w:jc w:val="both"/>
        <w:rPr>
          <w:rFonts w:ascii="Times New Roman" w:eastAsia="Calibri" w:hAnsi="Times New Roman" w:cs="Times New Roman"/>
          <w:sz w:val="12"/>
          <w:szCs w:val="12"/>
        </w:rPr>
      </w:pPr>
      <w:r w:rsidRPr="00D9760C">
        <w:rPr>
          <w:rFonts w:ascii="Times New Roman" w:eastAsia="Calibri" w:hAnsi="Times New Roman" w:cs="Times New Roman"/>
          <w:sz w:val="12"/>
          <w:szCs w:val="12"/>
        </w:rPr>
        <w:t xml:space="preserve">Принято Собранием Представителей сельского поселения </w:t>
      </w:r>
      <w:r w:rsidR="00E211AE" w:rsidRPr="00E211AE">
        <w:rPr>
          <w:rFonts w:ascii="Times New Roman" w:eastAsia="Calibri" w:hAnsi="Times New Roman" w:cs="Times New Roman"/>
          <w:sz w:val="12"/>
          <w:szCs w:val="12"/>
        </w:rPr>
        <w:t xml:space="preserve">Воротнее </w:t>
      </w:r>
      <w:r w:rsidRPr="00D9760C">
        <w:rPr>
          <w:rFonts w:ascii="Times New Roman" w:eastAsia="Calibri" w:hAnsi="Times New Roman" w:cs="Times New Roman"/>
          <w:sz w:val="12"/>
          <w:szCs w:val="12"/>
        </w:rPr>
        <w:t>муниципального района Сергиевский</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Рассмотрев представленный Администрацией сельского поселения Воротнее бюджет сельского поселения Воротнее на 2019 год и на плановый период 2020 и 2021 годов, Собрание Представителей сельского поселения Воротнее</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b/>
          <w:sz w:val="12"/>
          <w:szCs w:val="12"/>
        </w:rPr>
      </w:pPr>
      <w:r w:rsidRPr="00E211AE">
        <w:rPr>
          <w:rFonts w:ascii="Times New Roman" w:eastAsia="Calibri" w:hAnsi="Times New Roman" w:cs="Times New Roman"/>
          <w:b/>
          <w:sz w:val="12"/>
          <w:szCs w:val="12"/>
        </w:rPr>
        <w:t>РЕШИЛО:</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1.</w:t>
      </w:r>
      <w:r w:rsidRPr="00E211AE">
        <w:rPr>
          <w:rFonts w:ascii="Times New Roman" w:eastAsia="Calibri" w:hAnsi="Times New Roman" w:cs="Times New Roman"/>
          <w:sz w:val="12"/>
          <w:szCs w:val="12"/>
        </w:rPr>
        <w:tab/>
        <w:t xml:space="preserve"> Внести в решение Собрания Представителей сельского поселения Воротнее от 19. 12.2018г № 32 «О бюджете сельского поселения Воротнее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1.1.</w:t>
      </w:r>
      <w:r w:rsidRPr="00E211AE">
        <w:rPr>
          <w:rFonts w:ascii="Times New Roman" w:eastAsia="Calibri" w:hAnsi="Times New Roman" w:cs="Times New Roman"/>
          <w:sz w:val="12"/>
          <w:szCs w:val="12"/>
        </w:rPr>
        <w:tab/>
        <w:t>В статье 1 пункт 1 сумму «7 387» заменить суммой «7 304»;</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сум</w:t>
      </w:r>
      <w:r>
        <w:rPr>
          <w:rFonts w:ascii="Times New Roman" w:eastAsia="Calibri" w:hAnsi="Times New Roman" w:cs="Times New Roman"/>
          <w:sz w:val="12"/>
          <w:szCs w:val="12"/>
        </w:rPr>
        <w:t>му «657» заменить суммой «574».</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1.2.</w:t>
      </w:r>
      <w:r w:rsidRPr="00E211AE">
        <w:rPr>
          <w:rFonts w:ascii="Times New Roman" w:eastAsia="Calibri" w:hAnsi="Times New Roman" w:cs="Times New Roman"/>
          <w:sz w:val="12"/>
          <w:szCs w:val="12"/>
        </w:rPr>
        <w:tab/>
        <w:t>В статье 12  сумму «</w:t>
      </w:r>
      <w:r>
        <w:rPr>
          <w:rFonts w:ascii="Times New Roman" w:eastAsia="Calibri" w:hAnsi="Times New Roman" w:cs="Times New Roman"/>
          <w:sz w:val="12"/>
          <w:szCs w:val="12"/>
        </w:rPr>
        <w:t>1 858» заменить суммой «1 658».</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1.3.</w:t>
      </w:r>
      <w:r w:rsidRPr="00E211AE">
        <w:rPr>
          <w:rFonts w:ascii="Times New Roman" w:eastAsia="Calibri" w:hAnsi="Times New Roman" w:cs="Times New Roman"/>
          <w:sz w:val="12"/>
          <w:szCs w:val="12"/>
        </w:rPr>
        <w:tab/>
        <w:t>В статье 14 пункт 1 сумму «0» заменить суммой « 20»;</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сумму «0» заменить суммой «40»;</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сумму «0» заменить суммой «40».</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пункт 2 сумму «0» заменить суммой «20»;</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lastRenderedPageBreak/>
        <w:t>сумму «0» заменить суммой «20»;</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сумму «0» заменить суммой «20».</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1.4. Приложения 4,6,8,9,10 изложить в новой редакции (прилагаются).</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2.   Настоящее решение опубликовать в газете «Сергиевский вестник».</w:t>
      </w:r>
    </w:p>
    <w:p w:rsidR="00E211AE" w:rsidRPr="00E211AE" w:rsidRDefault="00E211AE" w:rsidP="00E211AE">
      <w:pPr>
        <w:tabs>
          <w:tab w:val="left" w:pos="284"/>
        </w:tabs>
        <w:spacing w:after="0" w:line="240" w:lineRule="auto"/>
        <w:ind w:firstLine="284"/>
        <w:jc w:val="both"/>
        <w:rPr>
          <w:rFonts w:ascii="Times New Roman" w:eastAsia="Calibri" w:hAnsi="Times New Roman" w:cs="Times New Roman"/>
          <w:sz w:val="12"/>
          <w:szCs w:val="12"/>
        </w:rPr>
      </w:pPr>
      <w:r w:rsidRPr="00E211A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211AE" w:rsidRPr="00E211AE" w:rsidRDefault="00E211AE" w:rsidP="00E211AE">
      <w:pPr>
        <w:tabs>
          <w:tab w:val="left" w:pos="284"/>
        </w:tabs>
        <w:spacing w:after="0" w:line="240" w:lineRule="auto"/>
        <w:jc w:val="right"/>
        <w:rPr>
          <w:rFonts w:ascii="Times New Roman" w:eastAsia="Calibri" w:hAnsi="Times New Roman" w:cs="Times New Roman"/>
          <w:sz w:val="12"/>
          <w:szCs w:val="12"/>
        </w:rPr>
      </w:pPr>
      <w:r w:rsidRPr="00E211AE">
        <w:rPr>
          <w:rFonts w:ascii="Times New Roman" w:eastAsia="Calibri" w:hAnsi="Times New Roman" w:cs="Times New Roman"/>
          <w:sz w:val="12"/>
          <w:szCs w:val="12"/>
        </w:rPr>
        <w:t>Председатель собрания представителей</w:t>
      </w:r>
    </w:p>
    <w:p w:rsidR="00E211AE" w:rsidRPr="00E211AE" w:rsidRDefault="00E211AE" w:rsidP="00E211AE">
      <w:pPr>
        <w:tabs>
          <w:tab w:val="left" w:pos="284"/>
        </w:tabs>
        <w:spacing w:after="0" w:line="240" w:lineRule="auto"/>
        <w:jc w:val="right"/>
        <w:rPr>
          <w:rFonts w:ascii="Times New Roman" w:eastAsia="Calibri" w:hAnsi="Times New Roman" w:cs="Times New Roman"/>
          <w:sz w:val="12"/>
          <w:szCs w:val="12"/>
        </w:rPr>
      </w:pPr>
      <w:r w:rsidRPr="00E211AE">
        <w:rPr>
          <w:rFonts w:ascii="Times New Roman" w:eastAsia="Calibri" w:hAnsi="Times New Roman" w:cs="Times New Roman"/>
          <w:sz w:val="12"/>
          <w:szCs w:val="12"/>
        </w:rPr>
        <w:t>сельского поселения Воротнее</w:t>
      </w:r>
    </w:p>
    <w:p w:rsidR="00E211AE" w:rsidRDefault="00E211AE" w:rsidP="00E211AE">
      <w:pPr>
        <w:tabs>
          <w:tab w:val="left" w:pos="284"/>
        </w:tabs>
        <w:spacing w:after="0" w:line="240" w:lineRule="auto"/>
        <w:jc w:val="right"/>
        <w:rPr>
          <w:rFonts w:ascii="Times New Roman" w:eastAsia="Calibri" w:hAnsi="Times New Roman" w:cs="Times New Roman"/>
          <w:sz w:val="12"/>
          <w:szCs w:val="12"/>
        </w:rPr>
      </w:pPr>
      <w:r w:rsidRPr="00E211AE">
        <w:rPr>
          <w:rFonts w:ascii="Times New Roman" w:eastAsia="Calibri" w:hAnsi="Times New Roman" w:cs="Times New Roman"/>
          <w:sz w:val="12"/>
          <w:szCs w:val="12"/>
        </w:rPr>
        <w:t>муниципального района Сергиевский</w:t>
      </w:r>
    </w:p>
    <w:p w:rsidR="00E211AE" w:rsidRPr="00E211AE" w:rsidRDefault="00E211AE" w:rsidP="00E211AE">
      <w:pPr>
        <w:tabs>
          <w:tab w:val="left" w:pos="284"/>
        </w:tabs>
        <w:spacing w:after="0" w:line="240" w:lineRule="auto"/>
        <w:jc w:val="right"/>
        <w:rPr>
          <w:rFonts w:ascii="Times New Roman" w:eastAsia="Calibri" w:hAnsi="Times New Roman" w:cs="Times New Roman"/>
          <w:sz w:val="12"/>
          <w:szCs w:val="12"/>
        </w:rPr>
      </w:pPr>
      <w:r w:rsidRPr="00E211AE">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E211AE">
        <w:rPr>
          <w:rFonts w:ascii="Times New Roman" w:eastAsia="Calibri" w:hAnsi="Times New Roman" w:cs="Times New Roman"/>
          <w:sz w:val="12"/>
          <w:szCs w:val="12"/>
        </w:rPr>
        <w:t>Мамыкина</w:t>
      </w:r>
      <w:proofErr w:type="spellEnd"/>
    </w:p>
    <w:p w:rsidR="00E211AE" w:rsidRPr="00E211AE" w:rsidRDefault="00E211AE" w:rsidP="00E211AE">
      <w:pPr>
        <w:tabs>
          <w:tab w:val="left" w:pos="284"/>
        </w:tabs>
        <w:spacing w:after="0" w:line="240" w:lineRule="auto"/>
        <w:jc w:val="right"/>
        <w:rPr>
          <w:rFonts w:ascii="Times New Roman" w:eastAsia="Calibri" w:hAnsi="Times New Roman" w:cs="Times New Roman"/>
          <w:sz w:val="12"/>
          <w:szCs w:val="12"/>
        </w:rPr>
      </w:pPr>
    </w:p>
    <w:p w:rsidR="00E211AE" w:rsidRPr="00E211AE" w:rsidRDefault="00E211AE" w:rsidP="00E211AE">
      <w:pPr>
        <w:tabs>
          <w:tab w:val="left" w:pos="284"/>
        </w:tabs>
        <w:spacing w:after="0" w:line="240" w:lineRule="auto"/>
        <w:jc w:val="right"/>
        <w:rPr>
          <w:rFonts w:ascii="Times New Roman" w:eastAsia="Calibri" w:hAnsi="Times New Roman" w:cs="Times New Roman"/>
          <w:sz w:val="12"/>
          <w:szCs w:val="12"/>
        </w:rPr>
      </w:pPr>
      <w:proofErr w:type="spellStart"/>
      <w:r w:rsidRPr="00E211AE">
        <w:rPr>
          <w:rFonts w:ascii="Times New Roman" w:eastAsia="Calibri" w:hAnsi="Times New Roman" w:cs="Times New Roman"/>
          <w:sz w:val="12"/>
          <w:szCs w:val="12"/>
        </w:rPr>
        <w:t>И.о</w:t>
      </w:r>
      <w:proofErr w:type="spellEnd"/>
      <w:r w:rsidRPr="00E211AE">
        <w:rPr>
          <w:rFonts w:ascii="Times New Roman" w:eastAsia="Calibri" w:hAnsi="Times New Roman" w:cs="Times New Roman"/>
          <w:sz w:val="12"/>
          <w:szCs w:val="12"/>
        </w:rPr>
        <w:t>. главы сельского поселения Воротнее</w:t>
      </w:r>
    </w:p>
    <w:p w:rsidR="00E211AE" w:rsidRDefault="00E211AE" w:rsidP="00E211AE">
      <w:pPr>
        <w:tabs>
          <w:tab w:val="left" w:pos="284"/>
        </w:tabs>
        <w:spacing w:after="0" w:line="240" w:lineRule="auto"/>
        <w:jc w:val="right"/>
        <w:rPr>
          <w:rFonts w:ascii="Times New Roman" w:eastAsia="Calibri" w:hAnsi="Times New Roman" w:cs="Times New Roman"/>
          <w:sz w:val="12"/>
          <w:szCs w:val="12"/>
        </w:rPr>
      </w:pPr>
      <w:r w:rsidRPr="00E211AE">
        <w:rPr>
          <w:rFonts w:ascii="Times New Roman" w:eastAsia="Calibri" w:hAnsi="Times New Roman" w:cs="Times New Roman"/>
          <w:sz w:val="12"/>
          <w:szCs w:val="12"/>
        </w:rPr>
        <w:t>муниципального района Сергиевский</w:t>
      </w:r>
    </w:p>
    <w:p w:rsidR="0028643F" w:rsidRDefault="00E211AE" w:rsidP="00E211AE">
      <w:pPr>
        <w:tabs>
          <w:tab w:val="left" w:pos="284"/>
        </w:tabs>
        <w:spacing w:after="0" w:line="240" w:lineRule="auto"/>
        <w:jc w:val="right"/>
        <w:rPr>
          <w:rFonts w:ascii="Times New Roman" w:eastAsia="Calibri" w:hAnsi="Times New Roman" w:cs="Times New Roman"/>
          <w:sz w:val="12"/>
          <w:szCs w:val="12"/>
        </w:rPr>
      </w:pPr>
      <w:r w:rsidRPr="00E211AE">
        <w:rPr>
          <w:rFonts w:ascii="Times New Roman" w:eastAsia="Calibri" w:hAnsi="Times New Roman" w:cs="Times New Roman"/>
          <w:sz w:val="12"/>
          <w:szCs w:val="12"/>
        </w:rPr>
        <w:t>И.Б, Кузнецова</w:t>
      </w:r>
    </w:p>
    <w:p w:rsidR="00E211AE" w:rsidRDefault="00E211AE" w:rsidP="00E211AE">
      <w:pPr>
        <w:tabs>
          <w:tab w:val="left" w:pos="284"/>
        </w:tabs>
        <w:spacing w:after="0" w:line="240" w:lineRule="auto"/>
        <w:jc w:val="right"/>
        <w:rPr>
          <w:rFonts w:ascii="Times New Roman" w:eastAsia="Calibri" w:hAnsi="Times New Roman" w:cs="Times New Roman"/>
          <w:sz w:val="12"/>
          <w:szCs w:val="12"/>
        </w:rPr>
      </w:pP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 xml:space="preserve">сельского поселения </w:t>
      </w:r>
      <w:r w:rsidRPr="00E211AE">
        <w:rPr>
          <w:rFonts w:ascii="Times New Roman" w:eastAsia="Calibri" w:hAnsi="Times New Roman" w:cs="Times New Roman"/>
          <w:i/>
          <w:sz w:val="12"/>
          <w:szCs w:val="12"/>
        </w:rPr>
        <w:t>Воротнее</w:t>
      </w: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E211AE" w:rsidRPr="003C3485" w:rsidRDefault="00E211AE" w:rsidP="00E211AE">
      <w:pPr>
        <w:tabs>
          <w:tab w:val="left" w:pos="284"/>
        </w:tabs>
        <w:spacing w:after="0" w:line="240" w:lineRule="auto"/>
        <w:jc w:val="center"/>
        <w:rPr>
          <w:rFonts w:ascii="Times New Roman" w:eastAsia="Calibri" w:hAnsi="Times New Roman" w:cs="Times New Roman"/>
          <w:b/>
          <w:sz w:val="12"/>
          <w:szCs w:val="12"/>
        </w:rPr>
      </w:pPr>
      <w:r w:rsidRPr="003C3485">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E211AE">
        <w:rPr>
          <w:rFonts w:ascii="Times New Roman" w:eastAsia="Calibri" w:hAnsi="Times New Roman" w:cs="Times New Roman"/>
          <w:b/>
          <w:sz w:val="12"/>
          <w:szCs w:val="12"/>
        </w:rPr>
        <w:t xml:space="preserve">Воротнее </w:t>
      </w:r>
      <w:r w:rsidRPr="003C3485">
        <w:rPr>
          <w:rFonts w:ascii="Times New Roman" w:eastAsia="Calibri" w:hAnsi="Times New Roman" w:cs="Times New Roman"/>
          <w:b/>
          <w:sz w:val="12"/>
          <w:szCs w:val="12"/>
        </w:rPr>
        <w:t>муниципального района Сергиевский на 2019 год</w:t>
      </w:r>
    </w:p>
    <w:p w:rsidR="00E211AE" w:rsidRPr="003C3485" w:rsidRDefault="00E211AE" w:rsidP="00E211AE">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КВСР</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proofErr w:type="spellStart"/>
            <w:r w:rsidRPr="00E211AE">
              <w:rPr>
                <w:rFonts w:ascii="Times New Roman" w:eastAsia="Calibri" w:hAnsi="Times New Roman" w:cs="Times New Roman"/>
                <w:bCs/>
                <w:sz w:val="12"/>
                <w:szCs w:val="12"/>
              </w:rPr>
              <w:t>Рз</w:t>
            </w:r>
            <w:proofErr w:type="spellEnd"/>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proofErr w:type="gramStart"/>
            <w:r w:rsidRPr="00E211AE">
              <w:rPr>
                <w:rFonts w:ascii="Times New Roman" w:eastAsia="Calibri" w:hAnsi="Times New Roman" w:cs="Times New Roman"/>
                <w:bCs/>
                <w:sz w:val="12"/>
                <w:szCs w:val="12"/>
              </w:rPr>
              <w:t>ПР</w:t>
            </w:r>
            <w:proofErr w:type="gramEnd"/>
          </w:p>
        </w:tc>
        <w:tc>
          <w:tcPr>
            <w:tcW w:w="1458" w:type="dxa"/>
            <w:gridSpan w:val="4"/>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ЦСР</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ВР</w:t>
            </w:r>
          </w:p>
        </w:tc>
        <w:tc>
          <w:tcPr>
            <w:tcW w:w="744"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Сумма</w:t>
            </w:r>
          </w:p>
        </w:tc>
        <w:tc>
          <w:tcPr>
            <w:tcW w:w="857" w:type="dxa"/>
            <w:hideMark/>
          </w:tcPr>
          <w:p w:rsidR="00E211AE" w:rsidRPr="00E211AE" w:rsidRDefault="00E211AE" w:rsidP="00E211AE">
            <w:pPr>
              <w:tabs>
                <w:tab w:val="left" w:pos="284"/>
              </w:tabs>
              <w:rPr>
                <w:rFonts w:ascii="Times New Roman" w:eastAsia="Calibri" w:hAnsi="Times New Roman" w:cs="Times New Roman"/>
                <w:bCs/>
                <w:sz w:val="10"/>
                <w:szCs w:val="10"/>
              </w:rPr>
            </w:pPr>
            <w:r w:rsidRPr="00E211AE">
              <w:rPr>
                <w:rFonts w:ascii="Times New Roman" w:eastAsia="Calibri" w:hAnsi="Times New Roman" w:cs="Times New Roman"/>
                <w:bCs/>
                <w:sz w:val="10"/>
                <w:szCs w:val="10"/>
              </w:rPr>
              <w:t xml:space="preserve">в </w:t>
            </w:r>
            <w:proofErr w:type="spellStart"/>
            <w:r w:rsidRPr="00E211AE">
              <w:rPr>
                <w:rFonts w:ascii="Times New Roman" w:eastAsia="Calibri" w:hAnsi="Times New Roman" w:cs="Times New Roman"/>
                <w:bCs/>
                <w:sz w:val="10"/>
                <w:szCs w:val="10"/>
              </w:rPr>
              <w:t>т.ч</w:t>
            </w:r>
            <w:proofErr w:type="spellEnd"/>
            <w:r w:rsidRPr="00E211AE">
              <w:rPr>
                <w:rFonts w:ascii="Times New Roman" w:eastAsia="Calibri" w:hAnsi="Times New Roman" w:cs="Times New Roman"/>
                <w:bCs/>
                <w:sz w:val="10"/>
                <w:szCs w:val="10"/>
              </w:rPr>
              <w:t>. за счет безвозмездных поступлений</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02</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788</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02</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788</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02</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120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788</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1 206</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225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1 088</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225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120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822</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225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227</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35</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Уплата налогов, сборов и иных платежей</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850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40</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118</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40</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118</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06</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106</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06</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106</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06</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106</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Резервные фонды</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10</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99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10</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Резервные средства</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99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870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10</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Другие общегосударственные вопросы</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1 065</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55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301</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198</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103</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40</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588</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40</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588</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211AE">
              <w:rPr>
                <w:rFonts w:ascii="Times New Roman" w:eastAsia="Calibri" w:hAnsi="Times New Roman" w:cs="Times New Roman"/>
                <w:bCs/>
                <w:sz w:val="12"/>
                <w:szCs w:val="12"/>
              </w:rPr>
              <w:t>о(</w:t>
            </w:r>
            <w:proofErr w:type="gramEnd"/>
            <w:r w:rsidRPr="00E211AE">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46</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176</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55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46</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176</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02</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83</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82</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02</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83</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82</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02</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120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83</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82</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280</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41</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280</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03</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41</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270</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Уплата налогов, сборов и иных платежей</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03</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41</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850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10</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45</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03</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14</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45</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Сельское хозяйство и рыболовство</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05</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185</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185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05</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47</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185</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185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05</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47</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810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185</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185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Дорожное хозяйство (дорожные фонды)</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763</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43</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596</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43</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596</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211AE">
              <w:rPr>
                <w:rFonts w:ascii="Times New Roman" w:eastAsia="Calibri" w:hAnsi="Times New Roman" w:cs="Times New Roman"/>
                <w:bCs/>
                <w:sz w:val="12"/>
                <w:szCs w:val="12"/>
              </w:rPr>
              <w:t>м.р</w:t>
            </w:r>
            <w:proofErr w:type="spellEnd"/>
            <w:r w:rsidRPr="00E211AE">
              <w:rPr>
                <w:rFonts w:ascii="Times New Roman" w:eastAsia="Calibri" w:hAnsi="Times New Roman" w:cs="Times New Roman"/>
                <w:bCs/>
                <w:sz w:val="12"/>
                <w:szCs w:val="12"/>
              </w:rPr>
              <w:t>. Сергиевский Самарской области"</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167</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93</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09</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74</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12</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929</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705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12</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929</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705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 xml:space="preserve">Иные закупки товаров, работ и услуг для </w:t>
            </w:r>
            <w:r w:rsidRPr="00E211AE">
              <w:rPr>
                <w:rFonts w:ascii="Times New Roman" w:eastAsia="Calibri" w:hAnsi="Times New Roman" w:cs="Times New Roman"/>
                <w:sz w:val="12"/>
                <w:szCs w:val="12"/>
              </w:rPr>
              <w:lastRenderedPageBreak/>
              <w:t>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04</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12</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929</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705</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Благоустройство</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05</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1 204</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05</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1 170</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05</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1 170</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05</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43</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34</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05</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43</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34</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06</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34</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06</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34</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06</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33</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Уплата налогов, сборов и иных платежей</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06</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03</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39</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850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Молодежная политика</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07</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07</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19</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07</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07</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44</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19</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07</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07</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44</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19</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Культура</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08</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525</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08</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44</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525</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08</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44</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240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52</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08</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44</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473</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Физическая культура</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100</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11</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100</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Иные межбюджетные трансферты</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11</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540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100</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13</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6</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13</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6</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0</w:t>
            </w:r>
          </w:p>
        </w:tc>
      </w:tr>
      <w:tr w:rsidR="00E211AE" w:rsidRPr="00E211AE" w:rsidTr="00E211AE">
        <w:trPr>
          <w:trHeight w:val="20"/>
        </w:trPr>
        <w:tc>
          <w:tcPr>
            <w:tcW w:w="2868" w:type="dxa"/>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Обслуживание муниципального долга</w:t>
            </w:r>
          </w:p>
        </w:tc>
        <w:tc>
          <w:tcPr>
            <w:tcW w:w="520"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421</w:t>
            </w:r>
          </w:p>
        </w:tc>
        <w:tc>
          <w:tcPr>
            <w:tcW w:w="335"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13</w:t>
            </w:r>
          </w:p>
        </w:tc>
        <w:tc>
          <w:tcPr>
            <w:tcW w:w="369"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01</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38</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00000</w:t>
            </w:r>
          </w:p>
        </w:tc>
        <w:tc>
          <w:tcPr>
            <w:tcW w:w="39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730</w:t>
            </w:r>
          </w:p>
        </w:tc>
        <w:tc>
          <w:tcPr>
            <w:tcW w:w="744"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6</w:t>
            </w:r>
          </w:p>
        </w:tc>
        <w:tc>
          <w:tcPr>
            <w:tcW w:w="857" w:type="dxa"/>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0</w:t>
            </w:r>
          </w:p>
        </w:tc>
      </w:tr>
      <w:tr w:rsidR="00E211AE" w:rsidRPr="00E211AE" w:rsidTr="00E211AE">
        <w:trPr>
          <w:trHeight w:val="20"/>
        </w:trPr>
        <w:tc>
          <w:tcPr>
            <w:tcW w:w="2868"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Итого</w:t>
            </w:r>
          </w:p>
        </w:tc>
        <w:tc>
          <w:tcPr>
            <w:tcW w:w="520"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69"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27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335" w:type="dxa"/>
            <w:tcBorders>
              <w:left w:val="nil"/>
              <w:right w:val="nil"/>
            </w:tcBorders>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513" w:type="dxa"/>
            <w:tcBorders>
              <w:left w:val="nil"/>
            </w:tcBorders>
            <w:noWrap/>
            <w:hideMark/>
          </w:tcPr>
          <w:p w:rsidR="00E211AE" w:rsidRPr="00E211AE" w:rsidRDefault="00E211AE" w:rsidP="00E211AE">
            <w:pPr>
              <w:tabs>
                <w:tab w:val="left" w:pos="284"/>
              </w:tabs>
              <w:rPr>
                <w:rFonts w:ascii="Times New Roman" w:eastAsia="Calibri" w:hAnsi="Times New Roman" w:cs="Times New Roman"/>
                <w:sz w:val="12"/>
                <w:szCs w:val="12"/>
              </w:rPr>
            </w:pPr>
            <w:r w:rsidRPr="00E211AE">
              <w:rPr>
                <w:rFonts w:ascii="Times New Roman" w:eastAsia="Calibri" w:hAnsi="Times New Roman" w:cs="Times New Roman"/>
                <w:sz w:val="12"/>
                <w:szCs w:val="12"/>
              </w:rPr>
              <w:t> </w:t>
            </w:r>
          </w:p>
        </w:tc>
        <w:tc>
          <w:tcPr>
            <w:tcW w:w="39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 </w:t>
            </w:r>
          </w:p>
        </w:tc>
        <w:tc>
          <w:tcPr>
            <w:tcW w:w="744"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7 304</w:t>
            </w:r>
          </w:p>
        </w:tc>
        <w:tc>
          <w:tcPr>
            <w:tcW w:w="857" w:type="dxa"/>
            <w:noWrap/>
            <w:hideMark/>
          </w:tcPr>
          <w:p w:rsidR="00E211AE" w:rsidRPr="00E211AE" w:rsidRDefault="00E211AE" w:rsidP="00E211AE">
            <w:pPr>
              <w:tabs>
                <w:tab w:val="left" w:pos="284"/>
              </w:tabs>
              <w:rPr>
                <w:rFonts w:ascii="Times New Roman" w:eastAsia="Calibri" w:hAnsi="Times New Roman" w:cs="Times New Roman"/>
                <w:bCs/>
                <w:sz w:val="12"/>
                <w:szCs w:val="12"/>
              </w:rPr>
            </w:pPr>
            <w:r w:rsidRPr="00E211AE">
              <w:rPr>
                <w:rFonts w:ascii="Times New Roman" w:eastAsia="Calibri" w:hAnsi="Times New Roman" w:cs="Times New Roman"/>
                <w:bCs/>
                <w:sz w:val="12"/>
                <w:szCs w:val="12"/>
              </w:rPr>
              <w:t>1 673</w:t>
            </w:r>
          </w:p>
        </w:tc>
      </w:tr>
    </w:tbl>
    <w:p w:rsidR="0028643F" w:rsidRDefault="0028643F" w:rsidP="00EC3D1F">
      <w:pPr>
        <w:tabs>
          <w:tab w:val="left" w:pos="284"/>
        </w:tabs>
        <w:spacing w:after="0" w:line="240" w:lineRule="auto"/>
        <w:jc w:val="both"/>
        <w:rPr>
          <w:rFonts w:ascii="Times New Roman" w:eastAsia="Calibri" w:hAnsi="Times New Roman" w:cs="Times New Roman"/>
          <w:sz w:val="12"/>
          <w:szCs w:val="12"/>
        </w:rPr>
      </w:pP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sidR="00676943">
        <w:rPr>
          <w:rFonts w:ascii="Times New Roman" w:eastAsia="Calibri" w:hAnsi="Times New Roman" w:cs="Times New Roman"/>
          <w:i/>
          <w:sz w:val="12"/>
          <w:szCs w:val="12"/>
        </w:rPr>
        <w:t xml:space="preserve"> №6</w:t>
      </w: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 xml:space="preserve">сельского поселения </w:t>
      </w:r>
      <w:r w:rsidRPr="00E211AE">
        <w:rPr>
          <w:rFonts w:ascii="Times New Roman" w:eastAsia="Calibri" w:hAnsi="Times New Roman" w:cs="Times New Roman"/>
          <w:i/>
          <w:sz w:val="12"/>
          <w:szCs w:val="12"/>
        </w:rPr>
        <w:t>Воротнее</w:t>
      </w: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E211AE" w:rsidRPr="008E766F" w:rsidRDefault="00E211AE" w:rsidP="00E211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676943" w:rsidRPr="00B23BE5" w:rsidRDefault="00676943" w:rsidP="00676943">
      <w:pPr>
        <w:tabs>
          <w:tab w:val="left" w:pos="284"/>
        </w:tabs>
        <w:spacing w:after="0" w:line="240" w:lineRule="auto"/>
        <w:jc w:val="center"/>
        <w:rPr>
          <w:rFonts w:ascii="Times New Roman" w:eastAsia="Calibri" w:hAnsi="Times New Roman" w:cs="Times New Roman"/>
          <w:b/>
          <w:sz w:val="12"/>
          <w:szCs w:val="12"/>
        </w:rPr>
      </w:pPr>
      <w:proofErr w:type="gramStart"/>
      <w:r w:rsidRPr="00B23BE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676943" w:rsidRPr="00B23BE5" w:rsidRDefault="00676943" w:rsidP="00676943">
      <w:pPr>
        <w:tabs>
          <w:tab w:val="left" w:pos="284"/>
        </w:tabs>
        <w:spacing w:after="0" w:line="240" w:lineRule="auto"/>
        <w:jc w:val="center"/>
        <w:rPr>
          <w:rFonts w:ascii="Times New Roman" w:eastAsia="Calibri" w:hAnsi="Times New Roman" w:cs="Times New Roman"/>
          <w:b/>
          <w:sz w:val="12"/>
          <w:szCs w:val="12"/>
        </w:rPr>
      </w:pPr>
      <w:r w:rsidRPr="00B23BE5">
        <w:rPr>
          <w:rFonts w:ascii="Times New Roman" w:eastAsia="Calibri" w:hAnsi="Times New Roman" w:cs="Times New Roman"/>
          <w:b/>
          <w:sz w:val="12"/>
          <w:szCs w:val="12"/>
        </w:rPr>
        <w:t xml:space="preserve">сельского поселения </w:t>
      </w:r>
      <w:r w:rsidRPr="00676943">
        <w:rPr>
          <w:rFonts w:ascii="Times New Roman" w:eastAsia="Calibri" w:hAnsi="Times New Roman" w:cs="Times New Roman"/>
          <w:b/>
          <w:sz w:val="12"/>
          <w:szCs w:val="12"/>
        </w:rPr>
        <w:t xml:space="preserve">Воротнее </w:t>
      </w:r>
      <w:r w:rsidRPr="00B23BE5">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676943" w:rsidRPr="00B23BE5" w:rsidRDefault="00676943" w:rsidP="00676943">
      <w:pPr>
        <w:tabs>
          <w:tab w:val="left" w:pos="284"/>
        </w:tabs>
        <w:spacing w:after="0" w:line="240" w:lineRule="auto"/>
        <w:jc w:val="center"/>
        <w:rPr>
          <w:rFonts w:ascii="Times New Roman" w:eastAsia="Calibri" w:hAnsi="Times New Roman" w:cs="Times New Roman"/>
          <w:b/>
          <w:sz w:val="12"/>
          <w:szCs w:val="12"/>
        </w:rPr>
      </w:pPr>
      <w:r w:rsidRPr="00B23BE5">
        <w:rPr>
          <w:rFonts w:ascii="Times New Roman" w:eastAsia="Calibri" w:hAnsi="Times New Roman" w:cs="Times New Roman"/>
          <w:b/>
          <w:sz w:val="12"/>
          <w:szCs w:val="12"/>
        </w:rPr>
        <w:t xml:space="preserve">группам и подгруппам </w:t>
      </w:r>
      <w:proofErr w:type="gramStart"/>
      <w:r w:rsidRPr="00B23BE5">
        <w:rPr>
          <w:rFonts w:ascii="Times New Roman" w:eastAsia="Calibri" w:hAnsi="Times New Roman" w:cs="Times New Roman"/>
          <w:b/>
          <w:sz w:val="12"/>
          <w:szCs w:val="12"/>
        </w:rPr>
        <w:t>видов расходов классификации расходов местного бюджета</w:t>
      </w:r>
      <w:proofErr w:type="gramEnd"/>
      <w:r w:rsidRPr="00B23BE5">
        <w:rPr>
          <w:rFonts w:ascii="Times New Roman" w:eastAsia="Calibri" w:hAnsi="Times New Roman" w:cs="Times New Roman"/>
          <w:b/>
          <w:sz w:val="12"/>
          <w:szCs w:val="12"/>
        </w:rPr>
        <w:t xml:space="preserve"> на 2019 год</w:t>
      </w:r>
    </w:p>
    <w:p w:rsidR="00676943" w:rsidRPr="00B23BE5" w:rsidRDefault="00676943" w:rsidP="00676943">
      <w:pPr>
        <w:tabs>
          <w:tab w:val="left" w:pos="284"/>
        </w:tabs>
        <w:spacing w:after="0" w:line="240" w:lineRule="auto"/>
        <w:jc w:val="right"/>
        <w:rPr>
          <w:rFonts w:ascii="Times New Roman" w:eastAsia="Calibri" w:hAnsi="Times New Roman" w:cs="Times New Roman"/>
          <w:sz w:val="12"/>
          <w:szCs w:val="12"/>
        </w:rPr>
      </w:pPr>
      <w:r w:rsidRPr="00B23BE5">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Наименование</w:t>
            </w:r>
          </w:p>
        </w:tc>
        <w:tc>
          <w:tcPr>
            <w:tcW w:w="1475" w:type="dxa"/>
            <w:gridSpan w:val="4"/>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ЦСР</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ВР</w:t>
            </w:r>
          </w:p>
        </w:tc>
        <w:tc>
          <w:tcPr>
            <w:tcW w:w="7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Сумма</w:t>
            </w:r>
          </w:p>
        </w:tc>
        <w:tc>
          <w:tcPr>
            <w:tcW w:w="877" w:type="dxa"/>
            <w:hideMark/>
          </w:tcPr>
          <w:p w:rsidR="00676943" w:rsidRPr="00676943" w:rsidRDefault="00676943" w:rsidP="00676943">
            <w:pPr>
              <w:tabs>
                <w:tab w:val="left" w:pos="284"/>
              </w:tabs>
              <w:rPr>
                <w:rFonts w:ascii="Times New Roman" w:eastAsia="Calibri" w:hAnsi="Times New Roman" w:cs="Times New Roman"/>
                <w:bCs/>
                <w:sz w:val="10"/>
                <w:szCs w:val="10"/>
              </w:rPr>
            </w:pPr>
            <w:r w:rsidRPr="00676943">
              <w:rPr>
                <w:rFonts w:ascii="Times New Roman" w:eastAsia="Calibri" w:hAnsi="Times New Roman" w:cs="Times New Roman"/>
                <w:bCs/>
                <w:sz w:val="10"/>
                <w:szCs w:val="10"/>
              </w:rPr>
              <w:t xml:space="preserve">в </w:t>
            </w:r>
            <w:proofErr w:type="spellStart"/>
            <w:r w:rsidRPr="00676943">
              <w:rPr>
                <w:rFonts w:ascii="Times New Roman" w:eastAsia="Calibri" w:hAnsi="Times New Roman" w:cs="Times New Roman"/>
                <w:bCs/>
                <w:sz w:val="10"/>
                <w:szCs w:val="10"/>
              </w:rPr>
              <w:t>т.ч</w:t>
            </w:r>
            <w:proofErr w:type="spellEnd"/>
            <w:r w:rsidRPr="00676943">
              <w:rPr>
                <w:rFonts w:ascii="Times New Roman" w:eastAsia="Calibri" w:hAnsi="Times New Roman" w:cs="Times New Roman"/>
                <w:bCs/>
                <w:sz w:val="10"/>
                <w:szCs w:val="10"/>
              </w:rPr>
              <w:t>. за счет безвозмездных поступлений</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38</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3 300</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1 012</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38</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120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1 693</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307</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38</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1 354</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705</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38</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540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243</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38</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730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6</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lastRenderedPageBreak/>
              <w:t>Уплата налогов, сборов и иных платежей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38</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850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39</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1 204</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39</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1 203</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39</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850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40</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707</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588</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540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119</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41</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280</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270</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850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10</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43</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630</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43</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540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630</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44</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544</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44</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52</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44</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540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492</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45</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45</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76943">
              <w:rPr>
                <w:rFonts w:ascii="Times New Roman" w:eastAsia="Calibri" w:hAnsi="Times New Roman" w:cs="Times New Roman"/>
                <w:bCs/>
                <w:sz w:val="12"/>
                <w:szCs w:val="12"/>
              </w:rPr>
              <w:t>о(</w:t>
            </w:r>
            <w:proofErr w:type="gramEnd"/>
            <w:r w:rsidRPr="00676943">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46</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176</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55</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46</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176</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55</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47</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185</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185</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47</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810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185</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185</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48</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100</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48</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540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100</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76943">
              <w:rPr>
                <w:rFonts w:ascii="Times New Roman" w:eastAsia="Calibri" w:hAnsi="Times New Roman" w:cs="Times New Roman"/>
                <w:bCs/>
                <w:sz w:val="12"/>
                <w:szCs w:val="12"/>
              </w:rPr>
              <w:t>м.р</w:t>
            </w:r>
            <w:proofErr w:type="spellEnd"/>
            <w:r w:rsidRPr="00676943">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49</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167</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49</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93</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49</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540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74</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99</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10</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3984"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Резервные средства</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99</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00000</w:t>
            </w:r>
          </w:p>
        </w:tc>
        <w:tc>
          <w:tcPr>
            <w:tcW w:w="393"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870</w:t>
            </w:r>
          </w:p>
        </w:tc>
        <w:tc>
          <w:tcPr>
            <w:tcW w:w="784"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10</w:t>
            </w:r>
          </w:p>
        </w:tc>
        <w:tc>
          <w:tcPr>
            <w:tcW w:w="87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w:t>
            </w:r>
          </w:p>
        </w:tc>
      </w:tr>
      <w:tr w:rsidR="00676943" w:rsidRPr="00676943" w:rsidTr="00676943">
        <w:trPr>
          <w:trHeight w:val="20"/>
        </w:trPr>
        <w:tc>
          <w:tcPr>
            <w:tcW w:w="39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Итого</w:t>
            </w:r>
          </w:p>
        </w:tc>
        <w:tc>
          <w:tcPr>
            <w:tcW w:w="334" w:type="dxa"/>
            <w:tcBorders>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275"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334" w:type="dxa"/>
            <w:tcBorders>
              <w:left w:val="nil"/>
              <w:right w:val="nil"/>
            </w:tcBorders>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532" w:type="dxa"/>
            <w:tcBorders>
              <w:left w:val="nil"/>
            </w:tcBorders>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 </w:t>
            </w:r>
          </w:p>
        </w:tc>
        <w:tc>
          <w:tcPr>
            <w:tcW w:w="393"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w:t>
            </w:r>
          </w:p>
        </w:tc>
        <w:tc>
          <w:tcPr>
            <w:tcW w:w="784"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7 304</w:t>
            </w:r>
          </w:p>
        </w:tc>
        <w:tc>
          <w:tcPr>
            <w:tcW w:w="877" w:type="dxa"/>
            <w:noWrap/>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1 673</w:t>
            </w:r>
          </w:p>
        </w:tc>
      </w:tr>
    </w:tbl>
    <w:p w:rsidR="00E211AE" w:rsidRDefault="00E211AE" w:rsidP="00EC3D1F">
      <w:pPr>
        <w:tabs>
          <w:tab w:val="left" w:pos="284"/>
        </w:tabs>
        <w:spacing w:after="0" w:line="240" w:lineRule="auto"/>
        <w:jc w:val="both"/>
        <w:rPr>
          <w:rFonts w:ascii="Times New Roman" w:eastAsia="Calibri" w:hAnsi="Times New Roman" w:cs="Times New Roman"/>
          <w:sz w:val="12"/>
          <w:szCs w:val="12"/>
        </w:rPr>
      </w:pP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 xml:space="preserve">сельского поселения </w:t>
      </w:r>
      <w:r w:rsidRPr="00E211AE">
        <w:rPr>
          <w:rFonts w:ascii="Times New Roman" w:eastAsia="Calibri" w:hAnsi="Times New Roman" w:cs="Times New Roman"/>
          <w:i/>
          <w:sz w:val="12"/>
          <w:szCs w:val="12"/>
        </w:rPr>
        <w:t>Воротнее</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E211AE" w:rsidRPr="00676943" w:rsidRDefault="00676943" w:rsidP="00676943">
      <w:pPr>
        <w:tabs>
          <w:tab w:val="left" w:pos="284"/>
        </w:tabs>
        <w:spacing w:after="0" w:line="240" w:lineRule="auto"/>
        <w:jc w:val="center"/>
        <w:rPr>
          <w:rFonts w:ascii="Times New Roman" w:eastAsia="Calibri" w:hAnsi="Times New Roman" w:cs="Times New Roman"/>
          <w:b/>
          <w:sz w:val="12"/>
          <w:szCs w:val="12"/>
        </w:rPr>
      </w:pPr>
      <w:r w:rsidRPr="00676943">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851"/>
        <w:gridCol w:w="1417"/>
        <w:gridCol w:w="4536"/>
        <w:gridCol w:w="709"/>
      </w:tblGrid>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Код администратора</w:t>
            </w:r>
          </w:p>
        </w:tc>
        <w:tc>
          <w:tcPr>
            <w:tcW w:w="14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Код</w:t>
            </w:r>
          </w:p>
        </w:tc>
        <w:tc>
          <w:tcPr>
            <w:tcW w:w="453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xml:space="preserve">Наименование </w:t>
            </w:r>
          </w:p>
        </w:tc>
        <w:tc>
          <w:tcPr>
            <w:tcW w:w="70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xml:space="preserve">Сумма, </w:t>
            </w:r>
            <w:proofErr w:type="spellStart"/>
            <w:r w:rsidRPr="00676943">
              <w:rPr>
                <w:rFonts w:ascii="Times New Roman" w:eastAsia="Calibri" w:hAnsi="Times New Roman" w:cs="Times New Roman"/>
                <w:bCs/>
                <w:sz w:val="12"/>
                <w:szCs w:val="12"/>
              </w:rPr>
              <w:t>тыс</w:t>
            </w:r>
            <w:proofErr w:type="gramStart"/>
            <w:r w:rsidRPr="00676943">
              <w:rPr>
                <w:rFonts w:ascii="Times New Roman" w:eastAsia="Calibri" w:hAnsi="Times New Roman" w:cs="Times New Roman"/>
                <w:bCs/>
                <w:sz w:val="12"/>
                <w:szCs w:val="12"/>
              </w:rPr>
              <w:t>.р</w:t>
            </w:r>
            <w:proofErr w:type="gramEnd"/>
            <w:r w:rsidRPr="00676943">
              <w:rPr>
                <w:rFonts w:ascii="Times New Roman" w:eastAsia="Calibri" w:hAnsi="Times New Roman" w:cs="Times New Roman"/>
                <w:bCs/>
                <w:sz w:val="12"/>
                <w:szCs w:val="12"/>
              </w:rPr>
              <w:t>ублей</w:t>
            </w:r>
            <w:proofErr w:type="spellEnd"/>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4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01 00 00 00 00 0000 000</w:t>
            </w:r>
          </w:p>
        </w:tc>
        <w:tc>
          <w:tcPr>
            <w:tcW w:w="453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574</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4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01 03 00 00 00 0000 000</w:t>
            </w:r>
          </w:p>
        </w:tc>
        <w:tc>
          <w:tcPr>
            <w:tcW w:w="453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20</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lastRenderedPageBreak/>
              <w:t>421</w:t>
            </w:r>
          </w:p>
        </w:tc>
        <w:tc>
          <w:tcPr>
            <w:tcW w:w="14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01 03 01 00 00 0000 700</w:t>
            </w:r>
          </w:p>
        </w:tc>
        <w:tc>
          <w:tcPr>
            <w:tcW w:w="453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41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01 03 01 00 10 0000 710</w:t>
            </w:r>
          </w:p>
        </w:tc>
        <w:tc>
          <w:tcPr>
            <w:tcW w:w="453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4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01 05 00 00 00 0000 000</w:t>
            </w:r>
          </w:p>
        </w:tc>
        <w:tc>
          <w:tcPr>
            <w:tcW w:w="453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554</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4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01 05 00 00 00 0000 500</w:t>
            </w:r>
          </w:p>
        </w:tc>
        <w:tc>
          <w:tcPr>
            <w:tcW w:w="453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-6750</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4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01 05 02 00 00 0000 500</w:t>
            </w:r>
          </w:p>
        </w:tc>
        <w:tc>
          <w:tcPr>
            <w:tcW w:w="453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Увеличение прочих остатков средств бюджетов</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-6750</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4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01 05 02 01 00 0000 510</w:t>
            </w:r>
          </w:p>
        </w:tc>
        <w:tc>
          <w:tcPr>
            <w:tcW w:w="453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-6750</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41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01 05 02 01 10 0000 510</w:t>
            </w:r>
          </w:p>
        </w:tc>
        <w:tc>
          <w:tcPr>
            <w:tcW w:w="453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-6750</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4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01 05 00 00 00 0000 600</w:t>
            </w:r>
          </w:p>
        </w:tc>
        <w:tc>
          <w:tcPr>
            <w:tcW w:w="453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Уменьшение остатков средств бюджетов</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7304</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4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01 05 02 00 00 0000 600</w:t>
            </w:r>
          </w:p>
        </w:tc>
        <w:tc>
          <w:tcPr>
            <w:tcW w:w="453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Уменьшение прочих остатков средств бюджетов</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7304</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4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01 05 02 01 00 0000 610</w:t>
            </w:r>
          </w:p>
        </w:tc>
        <w:tc>
          <w:tcPr>
            <w:tcW w:w="453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7304</w:t>
            </w:r>
          </w:p>
        </w:tc>
      </w:tr>
      <w:tr w:rsidR="00676943" w:rsidRPr="00676943" w:rsidTr="00676943">
        <w:trPr>
          <w:trHeight w:val="20"/>
        </w:trPr>
        <w:tc>
          <w:tcPr>
            <w:tcW w:w="851"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417"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01 05 02 01 10 0000 610</w:t>
            </w:r>
          </w:p>
        </w:tc>
        <w:tc>
          <w:tcPr>
            <w:tcW w:w="453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7304</w:t>
            </w:r>
          </w:p>
        </w:tc>
      </w:tr>
    </w:tbl>
    <w:p w:rsidR="0028643F" w:rsidRDefault="0028643F" w:rsidP="00EC3D1F">
      <w:pPr>
        <w:tabs>
          <w:tab w:val="left" w:pos="284"/>
        </w:tabs>
        <w:spacing w:after="0" w:line="240" w:lineRule="auto"/>
        <w:jc w:val="both"/>
        <w:rPr>
          <w:rFonts w:ascii="Times New Roman" w:eastAsia="Calibri" w:hAnsi="Times New Roman" w:cs="Times New Roman"/>
          <w:sz w:val="12"/>
          <w:szCs w:val="12"/>
        </w:rPr>
      </w:pP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 xml:space="preserve">сельского поселения </w:t>
      </w:r>
      <w:r w:rsidRPr="00E211AE">
        <w:rPr>
          <w:rFonts w:ascii="Times New Roman" w:eastAsia="Calibri" w:hAnsi="Times New Roman" w:cs="Times New Roman"/>
          <w:i/>
          <w:sz w:val="12"/>
          <w:szCs w:val="12"/>
        </w:rPr>
        <w:t>Воротнее</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E211AE" w:rsidRPr="00676943" w:rsidRDefault="00676943" w:rsidP="00676943">
      <w:pPr>
        <w:tabs>
          <w:tab w:val="left" w:pos="284"/>
        </w:tabs>
        <w:spacing w:after="0" w:line="240" w:lineRule="auto"/>
        <w:jc w:val="center"/>
        <w:rPr>
          <w:rFonts w:ascii="Times New Roman" w:eastAsia="Calibri" w:hAnsi="Times New Roman" w:cs="Times New Roman"/>
          <w:b/>
          <w:sz w:val="12"/>
          <w:szCs w:val="12"/>
        </w:rPr>
      </w:pPr>
      <w:r w:rsidRPr="00676943">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7"/>
        <w:tblW w:w="0" w:type="auto"/>
        <w:tblInd w:w="108" w:type="dxa"/>
        <w:tblLayout w:type="fixed"/>
        <w:tblLook w:val="04A0" w:firstRow="1" w:lastRow="0" w:firstColumn="1" w:lastColumn="0" w:noHBand="0" w:noVBand="1"/>
      </w:tblPr>
      <w:tblGrid>
        <w:gridCol w:w="709"/>
        <w:gridCol w:w="1559"/>
        <w:gridCol w:w="4106"/>
        <w:gridCol w:w="622"/>
        <w:gridCol w:w="517"/>
      </w:tblGrid>
      <w:tr w:rsidR="00676943" w:rsidRPr="00676943" w:rsidTr="00676943">
        <w:trPr>
          <w:trHeight w:val="20"/>
        </w:trPr>
        <w:tc>
          <w:tcPr>
            <w:tcW w:w="709" w:type="dxa"/>
            <w:vMerge w:val="restart"/>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Код администратора</w:t>
            </w:r>
          </w:p>
        </w:tc>
        <w:tc>
          <w:tcPr>
            <w:tcW w:w="1559" w:type="dxa"/>
            <w:vMerge w:val="restart"/>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Код</w:t>
            </w:r>
          </w:p>
        </w:tc>
        <w:tc>
          <w:tcPr>
            <w:tcW w:w="4106" w:type="dxa"/>
            <w:vMerge w:val="restart"/>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xml:space="preserve">Наименование </w:t>
            </w:r>
          </w:p>
        </w:tc>
        <w:tc>
          <w:tcPr>
            <w:tcW w:w="1139" w:type="dxa"/>
            <w:gridSpan w:val="2"/>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Сумма, тыс. рублей</w:t>
            </w:r>
          </w:p>
        </w:tc>
      </w:tr>
      <w:tr w:rsidR="00676943" w:rsidRPr="00676943" w:rsidTr="00676943">
        <w:trPr>
          <w:trHeight w:val="20"/>
        </w:trPr>
        <w:tc>
          <w:tcPr>
            <w:tcW w:w="709" w:type="dxa"/>
            <w:vMerge/>
            <w:hideMark/>
          </w:tcPr>
          <w:p w:rsidR="00676943" w:rsidRPr="00676943" w:rsidRDefault="00676943" w:rsidP="00676943">
            <w:pPr>
              <w:tabs>
                <w:tab w:val="left" w:pos="284"/>
              </w:tabs>
              <w:rPr>
                <w:rFonts w:ascii="Times New Roman" w:eastAsia="Calibri" w:hAnsi="Times New Roman" w:cs="Times New Roman"/>
                <w:bCs/>
                <w:sz w:val="12"/>
                <w:szCs w:val="12"/>
              </w:rPr>
            </w:pPr>
          </w:p>
        </w:tc>
        <w:tc>
          <w:tcPr>
            <w:tcW w:w="1559" w:type="dxa"/>
            <w:vMerge/>
            <w:hideMark/>
          </w:tcPr>
          <w:p w:rsidR="00676943" w:rsidRPr="00676943" w:rsidRDefault="00676943" w:rsidP="00676943">
            <w:pPr>
              <w:tabs>
                <w:tab w:val="left" w:pos="284"/>
              </w:tabs>
              <w:rPr>
                <w:rFonts w:ascii="Times New Roman" w:eastAsia="Calibri" w:hAnsi="Times New Roman" w:cs="Times New Roman"/>
                <w:bCs/>
                <w:sz w:val="12"/>
                <w:szCs w:val="12"/>
              </w:rPr>
            </w:pPr>
          </w:p>
        </w:tc>
        <w:tc>
          <w:tcPr>
            <w:tcW w:w="4106" w:type="dxa"/>
            <w:vMerge/>
            <w:hideMark/>
          </w:tcPr>
          <w:p w:rsidR="00676943" w:rsidRPr="00676943" w:rsidRDefault="00676943" w:rsidP="00676943">
            <w:pPr>
              <w:tabs>
                <w:tab w:val="left" w:pos="284"/>
              </w:tabs>
              <w:rPr>
                <w:rFonts w:ascii="Times New Roman" w:eastAsia="Calibri" w:hAnsi="Times New Roman" w:cs="Times New Roman"/>
                <w:bCs/>
                <w:sz w:val="12"/>
                <w:szCs w:val="12"/>
              </w:rPr>
            </w:pPr>
          </w:p>
        </w:tc>
        <w:tc>
          <w:tcPr>
            <w:tcW w:w="622"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2019 год</w:t>
            </w:r>
          </w:p>
        </w:tc>
        <w:tc>
          <w:tcPr>
            <w:tcW w:w="5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2020 год</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01 00 00 00 00 0000 000</w:t>
            </w:r>
          </w:p>
        </w:tc>
        <w:tc>
          <w:tcPr>
            <w:tcW w:w="410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5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01 03 00 00 00 0000 000</w:t>
            </w:r>
          </w:p>
        </w:tc>
        <w:tc>
          <w:tcPr>
            <w:tcW w:w="410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5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01 03 01 00 00 0000 700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01 03 01 00 10 0000 710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01 03 01 00 00 0000 800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01 03 01 00 10 0000 810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20</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01 05 00 00 00 0000 000</w:t>
            </w:r>
          </w:p>
        </w:tc>
        <w:tc>
          <w:tcPr>
            <w:tcW w:w="410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c>
          <w:tcPr>
            <w:tcW w:w="517"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01 05 00 00 00 0000 500</w:t>
            </w:r>
          </w:p>
        </w:tc>
        <w:tc>
          <w:tcPr>
            <w:tcW w:w="410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-4011</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-4159</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01 05 02 00 00 0000 500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Увеличение прочих остатков средств бюджетов</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-4011</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-4159</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01 05 02 01 00 0000 510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-4011</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-4159</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01 05 02 01 10 0000 510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-4011</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-4159</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01 05 00 00 00 0000 600</w:t>
            </w:r>
          </w:p>
        </w:tc>
        <w:tc>
          <w:tcPr>
            <w:tcW w:w="4106" w:type="dxa"/>
            <w:hideMark/>
          </w:tcPr>
          <w:p w:rsidR="00676943" w:rsidRPr="00676943" w:rsidRDefault="00676943" w:rsidP="00676943">
            <w:pPr>
              <w:tabs>
                <w:tab w:val="left" w:pos="284"/>
              </w:tabs>
              <w:rPr>
                <w:rFonts w:ascii="Times New Roman" w:eastAsia="Calibri" w:hAnsi="Times New Roman" w:cs="Times New Roman"/>
                <w:bCs/>
                <w:sz w:val="12"/>
                <w:szCs w:val="12"/>
              </w:rPr>
            </w:pPr>
            <w:r w:rsidRPr="00676943">
              <w:rPr>
                <w:rFonts w:ascii="Times New Roman" w:eastAsia="Calibri" w:hAnsi="Times New Roman" w:cs="Times New Roman"/>
                <w:bCs/>
                <w:sz w:val="12"/>
                <w:szCs w:val="12"/>
              </w:rPr>
              <w:t>Уменьшение остатков средств бюджетов</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4011</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4159</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01 05 02 00 00 0000 600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Уменьшение прочих остатков средств бюджетов</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4011</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4159</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01 05 02 01 00 0000 610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4011</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4159</w:t>
            </w:r>
          </w:p>
        </w:tc>
      </w:tr>
      <w:tr w:rsidR="00676943" w:rsidRPr="00676943" w:rsidTr="00676943">
        <w:trPr>
          <w:trHeight w:val="20"/>
        </w:trPr>
        <w:tc>
          <w:tcPr>
            <w:tcW w:w="709"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421</w:t>
            </w:r>
          </w:p>
        </w:tc>
        <w:tc>
          <w:tcPr>
            <w:tcW w:w="1559" w:type="dxa"/>
            <w:noWrap/>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01 05 02 01 10 0000 610</w:t>
            </w:r>
          </w:p>
        </w:tc>
        <w:tc>
          <w:tcPr>
            <w:tcW w:w="4106"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4011</w:t>
            </w:r>
          </w:p>
        </w:tc>
        <w:tc>
          <w:tcPr>
            <w:tcW w:w="517" w:type="dxa"/>
            <w:hideMark/>
          </w:tcPr>
          <w:p w:rsidR="00676943" w:rsidRPr="00676943" w:rsidRDefault="00676943" w:rsidP="00676943">
            <w:pPr>
              <w:tabs>
                <w:tab w:val="left" w:pos="284"/>
              </w:tabs>
              <w:rPr>
                <w:rFonts w:ascii="Times New Roman" w:eastAsia="Calibri" w:hAnsi="Times New Roman" w:cs="Times New Roman"/>
                <w:sz w:val="12"/>
                <w:szCs w:val="12"/>
              </w:rPr>
            </w:pPr>
            <w:r w:rsidRPr="00676943">
              <w:rPr>
                <w:rFonts w:ascii="Times New Roman" w:eastAsia="Calibri" w:hAnsi="Times New Roman" w:cs="Times New Roman"/>
                <w:sz w:val="12"/>
                <w:szCs w:val="12"/>
              </w:rPr>
              <w:t>4159</w:t>
            </w:r>
          </w:p>
        </w:tc>
      </w:tr>
    </w:tbl>
    <w:p w:rsidR="00E211AE" w:rsidRDefault="00E211AE" w:rsidP="00EC3D1F">
      <w:pPr>
        <w:tabs>
          <w:tab w:val="left" w:pos="284"/>
        </w:tabs>
        <w:spacing w:after="0" w:line="240" w:lineRule="auto"/>
        <w:jc w:val="both"/>
        <w:rPr>
          <w:rFonts w:ascii="Times New Roman" w:eastAsia="Calibri" w:hAnsi="Times New Roman" w:cs="Times New Roman"/>
          <w:sz w:val="12"/>
          <w:szCs w:val="12"/>
        </w:rPr>
      </w:pP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к решению Собрания представителей</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 xml:space="preserve">сельского поселения </w:t>
      </w:r>
      <w:r w:rsidRPr="00E211AE">
        <w:rPr>
          <w:rFonts w:ascii="Times New Roman" w:eastAsia="Calibri" w:hAnsi="Times New Roman" w:cs="Times New Roman"/>
          <w:i/>
          <w:sz w:val="12"/>
          <w:szCs w:val="12"/>
        </w:rPr>
        <w:t>Воротнее</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sidRPr="008E766F">
        <w:rPr>
          <w:rFonts w:ascii="Times New Roman" w:eastAsia="Calibri" w:hAnsi="Times New Roman" w:cs="Times New Roman"/>
          <w:i/>
          <w:sz w:val="12"/>
          <w:szCs w:val="12"/>
        </w:rPr>
        <w:t>муниципального района Сергиевский</w:t>
      </w:r>
    </w:p>
    <w:p w:rsidR="00676943" w:rsidRPr="008E766F" w:rsidRDefault="00676943" w:rsidP="006769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 от «26» июля</w:t>
      </w:r>
      <w:r w:rsidRPr="008E766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2019г.</w:t>
      </w:r>
    </w:p>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 xml:space="preserve">ПРОГРАММА МУНИЦИПАЛЬНЫХ ВНУТРЕННИХ ЗАИМСТВОВАНИЙ </w:t>
      </w:r>
    </w:p>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МЕСТНОГО БЮДЖЕТА НА 2019 ГОД И ПЛАНОВЫЙ ПЕРИОД 2020</w:t>
      </w:r>
      <w:proofErr w:type="gramStart"/>
      <w:r w:rsidRPr="00776EC3">
        <w:rPr>
          <w:rFonts w:ascii="Times New Roman" w:eastAsia="Calibri" w:hAnsi="Times New Roman" w:cs="Times New Roman"/>
          <w:b/>
          <w:sz w:val="12"/>
          <w:szCs w:val="12"/>
        </w:rPr>
        <w:t xml:space="preserve"> И</w:t>
      </w:r>
      <w:proofErr w:type="gramEnd"/>
      <w:r w:rsidRPr="00776EC3">
        <w:rPr>
          <w:rFonts w:ascii="Times New Roman" w:eastAsia="Calibri" w:hAnsi="Times New Roman" w:cs="Times New Roman"/>
          <w:b/>
          <w:sz w:val="12"/>
          <w:szCs w:val="12"/>
        </w:rPr>
        <w:t xml:space="preserve"> 2021 ГОДОВ</w:t>
      </w:r>
    </w:p>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51"/>
        <w:tblW w:w="7513" w:type="dxa"/>
        <w:tblInd w:w="108" w:type="dxa"/>
        <w:tblLook w:val="04A0" w:firstRow="1" w:lastRow="0" w:firstColumn="1" w:lastColumn="0" w:noHBand="0" w:noVBand="1"/>
      </w:tblPr>
      <w:tblGrid>
        <w:gridCol w:w="426"/>
        <w:gridCol w:w="3685"/>
        <w:gridCol w:w="1701"/>
        <w:gridCol w:w="1701"/>
      </w:tblGrid>
      <w:tr w:rsidR="00776EC3" w:rsidRPr="00776EC3" w:rsidTr="00776EC3">
        <w:trPr>
          <w:trHeight w:val="314"/>
        </w:trPr>
        <w:tc>
          <w:tcPr>
            <w:tcW w:w="426"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 xml:space="preserve">№ </w:t>
            </w:r>
            <w:proofErr w:type="gramStart"/>
            <w:r w:rsidRPr="00776EC3">
              <w:rPr>
                <w:rFonts w:ascii="Times New Roman" w:hAnsi="Times New Roman"/>
                <w:sz w:val="12"/>
                <w:szCs w:val="12"/>
              </w:rPr>
              <w:t>п</w:t>
            </w:r>
            <w:proofErr w:type="gramEnd"/>
            <w:r w:rsidRPr="00776EC3">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Погашение основного долга в 2019 году, тыс. рублей</w:t>
            </w:r>
          </w:p>
        </w:tc>
      </w:tr>
      <w:tr w:rsidR="00776EC3" w:rsidRPr="00776EC3" w:rsidTr="00776EC3">
        <w:trPr>
          <w:trHeight w:val="20"/>
        </w:trPr>
        <w:tc>
          <w:tcPr>
            <w:tcW w:w="426"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Pr>
                <w:rFonts w:ascii="Times New Roman" w:hAnsi="Times New Roman"/>
                <w:sz w:val="12"/>
                <w:szCs w:val="12"/>
              </w:rPr>
              <w:t>20</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w:t>
            </w:r>
          </w:p>
        </w:tc>
      </w:tr>
    </w:tbl>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51"/>
        <w:tblW w:w="7513" w:type="dxa"/>
        <w:tblInd w:w="108" w:type="dxa"/>
        <w:tblLook w:val="04A0" w:firstRow="1" w:lastRow="0" w:firstColumn="1" w:lastColumn="0" w:noHBand="0" w:noVBand="1"/>
      </w:tblPr>
      <w:tblGrid>
        <w:gridCol w:w="426"/>
        <w:gridCol w:w="3685"/>
        <w:gridCol w:w="1701"/>
        <w:gridCol w:w="1701"/>
      </w:tblGrid>
      <w:tr w:rsidR="00776EC3" w:rsidRPr="00776EC3" w:rsidTr="00776EC3">
        <w:trPr>
          <w:trHeight w:val="314"/>
        </w:trPr>
        <w:tc>
          <w:tcPr>
            <w:tcW w:w="426"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 xml:space="preserve">№ </w:t>
            </w:r>
            <w:proofErr w:type="gramStart"/>
            <w:r w:rsidRPr="00776EC3">
              <w:rPr>
                <w:rFonts w:ascii="Times New Roman" w:hAnsi="Times New Roman"/>
                <w:sz w:val="12"/>
                <w:szCs w:val="12"/>
              </w:rPr>
              <w:t>п</w:t>
            </w:r>
            <w:proofErr w:type="gramEnd"/>
            <w:r w:rsidRPr="00776EC3">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Погашение основного долга в 2020 году, тыс. рублей</w:t>
            </w:r>
          </w:p>
        </w:tc>
      </w:tr>
      <w:tr w:rsidR="00776EC3" w:rsidRPr="00776EC3" w:rsidTr="00776EC3">
        <w:trPr>
          <w:trHeight w:val="20"/>
        </w:trPr>
        <w:tc>
          <w:tcPr>
            <w:tcW w:w="426"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20</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20</w:t>
            </w:r>
          </w:p>
        </w:tc>
      </w:tr>
    </w:tbl>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51"/>
        <w:tblW w:w="7513" w:type="dxa"/>
        <w:tblInd w:w="108" w:type="dxa"/>
        <w:tblLook w:val="04A0" w:firstRow="1" w:lastRow="0" w:firstColumn="1" w:lastColumn="0" w:noHBand="0" w:noVBand="1"/>
      </w:tblPr>
      <w:tblGrid>
        <w:gridCol w:w="426"/>
        <w:gridCol w:w="3685"/>
        <w:gridCol w:w="1701"/>
        <w:gridCol w:w="1701"/>
      </w:tblGrid>
      <w:tr w:rsidR="00776EC3" w:rsidRPr="00776EC3" w:rsidTr="00776EC3">
        <w:trPr>
          <w:trHeight w:val="314"/>
        </w:trPr>
        <w:tc>
          <w:tcPr>
            <w:tcW w:w="426"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lastRenderedPageBreak/>
              <w:t xml:space="preserve">№ </w:t>
            </w:r>
            <w:proofErr w:type="gramStart"/>
            <w:r w:rsidRPr="00776EC3">
              <w:rPr>
                <w:rFonts w:ascii="Times New Roman" w:hAnsi="Times New Roman"/>
                <w:sz w:val="12"/>
                <w:szCs w:val="12"/>
              </w:rPr>
              <w:t>п</w:t>
            </w:r>
            <w:proofErr w:type="gramEnd"/>
            <w:r w:rsidRPr="00776EC3">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Погашение основного долга в 2021 году, тыс. рублей</w:t>
            </w:r>
          </w:p>
        </w:tc>
      </w:tr>
      <w:tr w:rsidR="00776EC3" w:rsidRPr="00776EC3" w:rsidTr="00776EC3">
        <w:trPr>
          <w:trHeight w:val="20"/>
        </w:trPr>
        <w:tc>
          <w:tcPr>
            <w:tcW w:w="426"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tabs>
                <w:tab w:val="left" w:pos="284"/>
              </w:tabs>
              <w:rPr>
                <w:rFonts w:ascii="Times New Roman" w:hAnsi="Times New Roman"/>
                <w:sz w:val="12"/>
                <w:szCs w:val="12"/>
              </w:rPr>
            </w:pPr>
            <w:r w:rsidRPr="00776EC3">
              <w:rPr>
                <w:rFonts w:ascii="Times New Roman" w:hAnsi="Times New Roman"/>
                <w:sz w:val="12"/>
                <w:szCs w:val="12"/>
              </w:rPr>
              <w:t>20</w:t>
            </w:r>
          </w:p>
        </w:tc>
        <w:tc>
          <w:tcPr>
            <w:tcW w:w="1701" w:type="dxa"/>
            <w:tcBorders>
              <w:top w:val="single" w:sz="4" w:space="0" w:color="auto"/>
              <w:left w:val="single" w:sz="4" w:space="0" w:color="auto"/>
              <w:bottom w:val="single" w:sz="4" w:space="0" w:color="auto"/>
              <w:right w:val="single" w:sz="4" w:space="0" w:color="auto"/>
            </w:tcBorders>
            <w:hideMark/>
          </w:tcPr>
          <w:p w:rsidR="00776EC3" w:rsidRPr="00776EC3" w:rsidRDefault="00776EC3" w:rsidP="00776EC3">
            <w:pPr>
              <w:rPr>
                <w:rFonts w:ascii="Times New Roman" w:hAnsi="Times New Roman"/>
                <w:sz w:val="12"/>
                <w:szCs w:val="12"/>
              </w:rPr>
            </w:pPr>
            <w:r w:rsidRPr="00776EC3">
              <w:rPr>
                <w:rFonts w:ascii="Times New Roman" w:hAnsi="Times New Roman"/>
                <w:sz w:val="12"/>
                <w:szCs w:val="12"/>
              </w:rPr>
              <w:t>20</w:t>
            </w:r>
          </w:p>
        </w:tc>
      </w:tr>
    </w:tbl>
    <w:p w:rsidR="00776EC3" w:rsidRPr="00776EC3" w:rsidRDefault="00776EC3" w:rsidP="00776EC3">
      <w:pPr>
        <w:tabs>
          <w:tab w:val="left" w:pos="284"/>
          <w:tab w:val="left" w:pos="3828"/>
        </w:tabs>
        <w:spacing w:after="0" w:line="240" w:lineRule="auto"/>
        <w:rPr>
          <w:rFonts w:ascii="Times New Roman" w:eastAsia="Calibri" w:hAnsi="Times New Roman" w:cs="Times New Roman"/>
          <w:sz w:val="12"/>
          <w:szCs w:val="12"/>
        </w:rPr>
      </w:pPr>
    </w:p>
    <w:p w:rsidR="00776EC3" w:rsidRPr="00776EC3" w:rsidRDefault="00776EC3" w:rsidP="00776EC3">
      <w:pPr>
        <w:tabs>
          <w:tab w:val="left" w:pos="284"/>
          <w:tab w:val="left" w:pos="3828"/>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СОБРАНИЕ ПРЕДСТАВИТЕЛЕЙ</w:t>
      </w:r>
    </w:p>
    <w:p w:rsidR="00776EC3" w:rsidRPr="00776EC3" w:rsidRDefault="00776EC3" w:rsidP="00776EC3">
      <w:pPr>
        <w:tabs>
          <w:tab w:val="left" w:pos="284"/>
          <w:tab w:val="left" w:pos="3828"/>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СЕЛЬСКОГО ПОСЕЛЕНИЯ ЕЛШАНКА</w:t>
      </w:r>
    </w:p>
    <w:p w:rsidR="00776EC3" w:rsidRPr="00776EC3" w:rsidRDefault="00776EC3" w:rsidP="00776EC3">
      <w:pPr>
        <w:tabs>
          <w:tab w:val="left" w:pos="284"/>
          <w:tab w:val="left" w:pos="3828"/>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МУНИЦИПАЛЬНОГО РАЙОНА СЕРГИЕВСКИЙ</w:t>
      </w:r>
    </w:p>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САМАРСКОЙ ОБЛАСТИ</w:t>
      </w:r>
    </w:p>
    <w:p w:rsidR="00776EC3" w:rsidRPr="00776EC3" w:rsidRDefault="00776EC3" w:rsidP="00776EC3">
      <w:pPr>
        <w:tabs>
          <w:tab w:val="left" w:pos="284"/>
        </w:tabs>
        <w:spacing w:after="0" w:line="240" w:lineRule="auto"/>
        <w:jc w:val="center"/>
        <w:rPr>
          <w:rFonts w:ascii="Times New Roman" w:eastAsia="Calibri" w:hAnsi="Times New Roman" w:cs="Times New Roman"/>
          <w:sz w:val="12"/>
          <w:szCs w:val="12"/>
        </w:rPr>
      </w:pPr>
    </w:p>
    <w:p w:rsidR="00776EC3" w:rsidRPr="00776EC3" w:rsidRDefault="00776EC3" w:rsidP="00776EC3">
      <w:pPr>
        <w:tabs>
          <w:tab w:val="left" w:pos="284"/>
        </w:tabs>
        <w:spacing w:after="0" w:line="240" w:lineRule="auto"/>
        <w:jc w:val="center"/>
        <w:rPr>
          <w:rFonts w:ascii="Times New Roman" w:eastAsia="Calibri" w:hAnsi="Times New Roman" w:cs="Times New Roman"/>
          <w:sz w:val="12"/>
          <w:szCs w:val="12"/>
        </w:rPr>
      </w:pPr>
      <w:r w:rsidRPr="00776EC3">
        <w:rPr>
          <w:rFonts w:ascii="Times New Roman" w:eastAsia="Calibri" w:hAnsi="Times New Roman" w:cs="Times New Roman"/>
          <w:sz w:val="12"/>
          <w:szCs w:val="12"/>
        </w:rPr>
        <w:t>РЕШЕНИЕ</w:t>
      </w:r>
    </w:p>
    <w:p w:rsidR="00776EC3" w:rsidRPr="00776EC3" w:rsidRDefault="00776EC3" w:rsidP="00776EC3">
      <w:pPr>
        <w:tabs>
          <w:tab w:val="left" w:pos="284"/>
        </w:tabs>
        <w:spacing w:after="0" w:line="240" w:lineRule="auto"/>
        <w:jc w:val="center"/>
        <w:rPr>
          <w:rFonts w:ascii="Times New Roman" w:eastAsia="Calibri" w:hAnsi="Times New Roman" w:cs="Times New Roman"/>
          <w:sz w:val="12"/>
          <w:szCs w:val="12"/>
        </w:rPr>
      </w:pPr>
      <w:r w:rsidRPr="00776EC3">
        <w:rPr>
          <w:rFonts w:ascii="Times New Roman" w:eastAsia="Calibri" w:hAnsi="Times New Roman" w:cs="Times New Roman"/>
          <w:sz w:val="12"/>
          <w:szCs w:val="12"/>
        </w:rPr>
        <w:t>«26» июля 2019г..                                                                                                                                                                                                               №21</w:t>
      </w:r>
    </w:p>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 xml:space="preserve">О внесении изменений и дополнений в бюджет </w:t>
      </w:r>
    </w:p>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сельского  поселения  Елшанка на 2019 год и на плановый период 2020 и 2021 годов</w:t>
      </w:r>
    </w:p>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Принято Собранием Представителей сельского поселения Елшанка муниципального района Сергиевский</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EC3">
        <w:rPr>
          <w:rFonts w:ascii="Times New Roman" w:eastAsia="Calibri" w:hAnsi="Times New Roman" w:cs="Times New Roman"/>
          <w:sz w:val="12"/>
          <w:szCs w:val="12"/>
        </w:rPr>
        <w:t>Рассмотрев представленный Администрацией сельского поселения Елшанка бюджет сельского</w:t>
      </w:r>
      <w:proofErr w:type="gramEnd"/>
      <w:r w:rsidRPr="00776EC3">
        <w:rPr>
          <w:rFonts w:ascii="Times New Roman" w:eastAsia="Calibri" w:hAnsi="Times New Roman" w:cs="Times New Roman"/>
          <w:sz w:val="12"/>
          <w:szCs w:val="12"/>
        </w:rPr>
        <w:t xml:space="preserve"> поселения Елшанка на 2019 год и на плановый период 2020 и 2021 годов, Собрание представителей сельского поселения Елшанка</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b/>
          <w:sz w:val="12"/>
          <w:szCs w:val="12"/>
        </w:rPr>
      </w:pPr>
      <w:r w:rsidRPr="00776EC3">
        <w:rPr>
          <w:rFonts w:ascii="Times New Roman" w:eastAsia="Calibri" w:hAnsi="Times New Roman" w:cs="Times New Roman"/>
          <w:b/>
          <w:sz w:val="12"/>
          <w:szCs w:val="12"/>
        </w:rPr>
        <w:t>РЕШИЛО:</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1.</w:t>
      </w:r>
      <w:r w:rsidRPr="00776EC3">
        <w:rPr>
          <w:rFonts w:ascii="Times New Roman" w:eastAsia="Calibri" w:hAnsi="Times New Roman" w:cs="Times New Roman"/>
          <w:sz w:val="12"/>
          <w:szCs w:val="12"/>
        </w:rPr>
        <w:tab/>
        <w:t>Внести в решение Собрания Представителей сельского поселения Елшанка от  19.12.2018г.  № 31 «О бюджете сельского поселения Елшанка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1.1.</w:t>
      </w:r>
      <w:r w:rsidRPr="00776EC3">
        <w:rPr>
          <w:rFonts w:ascii="Times New Roman" w:eastAsia="Calibri" w:hAnsi="Times New Roman" w:cs="Times New Roman"/>
          <w:sz w:val="12"/>
          <w:szCs w:val="12"/>
        </w:rPr>
        <w:tab/>
        <w:t>В статье 1 пункт 1 сумму «10 142» заменить суммой «10 215»;</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сумму «10 783» заменить суммой «10 813»;</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сумму «641» заменить суммой «598».</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1.2.</w:t>
      </w:r>
      <w:r w:rsidRPr="00776EC3">
        <w:rPr>
          <w:rFonts w:ascii="Times New Roman" w:eastAsia="Calibri" w:hAnsi="Times New Roman" w:cs="Times New Roman"/>
          <w:sz w:val="12"/>
          <w:szCs w:val="12"/>
        </w:rPr>
        <w:tab/>
        <w:t>В статье 4 пункт 1 сумму «6 854» заменить суммой «6 604».</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1.3.</w:t>
      </w:r>
      <w:r w:rsidRPr="00776EC3">
        <w:rPr>
          <w:rFonts w:ascii="Times New Roman" w:eastAsia="Calibri" w:hAnsi="Times New Roman" w:cs="Times New Roman"/>
          <w:sz w:val="12"/>
          <w:szCs w:val="12"/>
        </w:rPr>
        <w:tab/>
        <w:t>В статье 5 пункт 1 сумму «</w:t>
      </w:r>
      <w:r>
        <w:rPr>
          <w:rFonts w:ascii="Times New Roman" w:eastAsia="Calibri" w:hAnsi="Times New Roman" w:cs="Times New Roman"/>
          <w:sz w:val="12"/>
          <w:szCs w:val="12"/>
        </w:rPr>
        <w:t>6 854» заменить суммой «6 604».</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1.4.  Приложения   4,6,8  изложить в новой редакции (прилагаются).</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2.</w:t>
      </w:r>
      <w:r w:rsidRPr="00776EC3">
        <w:rPr>
          <w:rFonts w:ascii="Times New Roman" w:eastAsia="Calibri" w:hAnsi="Times New Roman" w:cs="Times New Roman"/>
          <w:sz w:val="12"/>
          <w:szCs w:val="12"/>
        </w:rPr>
        <w:tab/>
        <w:t>Настоящее решение опубликовать в газете «Сергиевский вестник».</w:t>
      </w:r>
    </w:p>
    <w:p w:rsidR="00776EC3" w:rsidRPr="00776EC3" w:rsidRDefault="00776EC3" w:rsidP="00776EC3">
      <w:pPr>
        <w:tabs>
          <w:tab w:val="left" w:pos="284"/>
        </w:tabs>
        <w:spacing w:after="0" w:line="240" w:lineRule="auto"/>
        <w:ind w:firstLine="284"/>
        <w:jc w:val="both"/>
        <w:rPr>
          <w:rFonts w:ascii="Times New Roman" w:eastAsia="Calibri" w:hAnsi="Times New Roman" w:cs="Times New Roman"/>
          <w:sz w:val="12"/>
          <w:szCs w:val="12"/>
        </w:rPr>
      </w:pPr>
      <w:r w:rsidRPr="00776EC3">
        <w:rPr>
          <w:rFonts w:ascii="Times New Roman" w:eastAsia="Calibri" w:hAnsi="Times New Roman" w:cs="Times New Roman"/>
          <w:sz w:val="12"/>
          <w:szCs w:val="12"/>
        </w:rPr>
        <w:t>3.</w:t>
      </w:r>
      <w:r w:rsidRPr="00776EC3">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76EC3" w:rsidRPr="00776EC3" w:rsidRDefault="00776EC3" w:rsidP="00776EC3">
      <w:pPr>
        <w:tabs>
          <w:tab w:val="left" w:pos="284"/>
        </w:tabs>
        <w:spacing w:after="0" w:line="240" w:lineRule="auto"/>
        <w:jc w:val="right"/>
        <w:rPr>
          <w:rFonts w:ascii="Times New Roman" w:eastAsia="Calibri" w:hAnsi="Times New Roman" w:cs="Times New Roman"/>
          <w:sz w:val="12"/>
          <w:szCs w:val="12"/>
        </w:rPr>
      </w:pPr>
      <w:r w:rsidRPr="00776EC3">
        <w:rPr>
          <w:rFonts w:ascii="Times New Roman" w:eastAsia="Calibri" w:hAnsi="Times New Roman" w:cs="Times New Roman"/>
          <w:sz w:val="12"/>
          <w:szCs w:val="12"/>
        </w:rPr>
        <w:t>Председатель собрания представителей</w:t>
      </w:r>
    </w:p>
    <w:p w:rsidR="00776EC3" w:rsidRPr="00776EC3" w:rsidRDefault="00776EC3" w:rsidP="00776EC3">
      <w:pPr>
        <w:tabs>
          <w:tab w:val="left" w:pos="284"/>
        </w:tabs>
        <w:spacing w:after="0" w:line="240" w:lineRule="auto"/>
        <w:jc w:val="right"/>
        <w:rPr>
          <w:rFonts w:ascii="Times New Roman" w:eastAsia="Calibri" w:hAnsi="Times New Roman" w:cs="Times New Roman"/>
          <w:sz w:val="12"/>
          <w:szCs w:val="12"/>
        </w:rPr>
      </w:pPr>
      <w:r w:rsidRPr="00776EC3">
        <w:rPr>
          <w:rFonts w:ascii="Times New Roman" w:eastAsia="Calibri" w:hAnsi="Times New Roman" w:cs="Times New Roman"/>
          <w:sz w:val="12"/>
          <w:szCs w:val="12"/>
        </w:rPr>
        <w:t>сельского поселения Елшанка</w:t>
      </w:r>
    </w:p>
    <w:p w:rsidR="00776EC3" w:rsidRDefault="00776EC3" w:rsidP="00776EC3">
      <w:pPr>
        <w:tabs>
          <w:tab w:val="left" w:pos="284"/>
        </w:tabs>
        <w:spacing w:after="0" w:line="240" w:lineRule="auto"/>
        <w:jc w:val="right"/>
        <w:rPr>
          <w:rFonts w:ascii="Times New Roman" w:eastAsia="Calibri" w:hAnsi="Times New Roman" w:cs="Times New Roman"/>
          <w:sz w:val="12"/>
          <w:szCs w:val="12"/>
        </w:rPr>
      </w:pPr>
      <w:r w:rsidRPr="00776EC3">
        <w:rPr>
          <w:rFonts w:ascii="Times New Roman" w:eastAsia="Calibri" w:hAnsi="Times New Roman" w:cs="Times New Roman"/>
          <w:sz w:val="12"/>
          <w:szCs w:val="12"/>
        </w:rPr>
        <w:t>муниципального района Сергиевский</w:t>
      </w:r>
    </w:p>
    <w:p w:rsidR="00776EC3" w:rsidRPr="00776EC3" w:rsidRDefault="00776EC3" w:rsidP="00776EC3">
      <w:pPr>
        <w:tabs>
          <w:tab w:val="left" w:pos="284"/>
        </w:tabs>
        <w:spacing w:after="0" w:line="240" w:lineRule="auto"/>
        <w:jc w:val="right"/>
        <w:rPr>
          <w:rFonts w:ascii="Times New Roman" w:eastAsia="Calibri" w:hAnsi="Times New Roman" w:cs="Times New Roman"/>
          <w:sz w:val="12"/>
          <w:szCs w:val="12"/>
        </w:rPr>
      </w:pPr>
      <w:r w:rsidRPr="00776EC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776EC3">
        <w:rPr>
          <w:rFonts w:ascii="Times New Roman" w:eastAsia="Calibri" w:hAnsi="Times New Roman" w:cs="Times New Roman"/>
          <w:sz w:val="12"/>
          <w:szCs w:val="12"/>
        </w:rPr>
        <w:t>Зиновьев</w:t>
      </w:r>
    </w:p>
    <w:p w:rsidR="00776EC3" w:rsidRPr="00776EC3" w:rsidRDefault="00776EC3" w:rsidP="00776EC3">
      <w:pPr>
        <w:tabs>
          <w:tab w:val="left" w:pos="284"/>
        </w:tabs>
        <w:spacing w:after="0" w:line="240" w:lineRule="auto"/>
        <w:jc w:val="right"/>
        <w:rPr>
          <w:rFonts w:ascii="Times New Roman" w:eastAsia="Calibri" w:hAnsi="Times New Roman" w:cs="Times New Roman"/>
          <w:sz w:val="12"/>
          <w:szCs w:val="12"/>
        </w:rPr>
      </w:pPr>
    </w:p>
    <w:p w:rsidR="00776EC3" w:rsidRPr="00776EC3" w:rsidRDefault="00776EC3" w:rsidP="00776EC3">
      <w:pPr>
        <w:tabs>
          <w:tab w:val="left" w:pos="284"/>
        </w:tabs>
        <w:spacing w:after="0" w:line="240" w:lineRule="auto"/>
        <w:jc w:val="right"/>
        <w:rPr>
          <w:rFonts w:ascii="Times New Roman" w:eastAsia="Calibri" w:hAnsi="Times New Roman" w:cs="Times New Roman"/>
          <w:sz w:val="12"/>
          <w:szCs w:val="12"/>
        </w:rPr>
      </w:pPr>
      <w:r w:rsidRPr="00776EC3">
        <w:rPr>
          <w:rFonts w:ascii="Times New Roman" w:eastAsia="Calibri" w:hAnsi="Times New Roman" w:cs="Times New Roman"/>
          <w:sz w:val="12"/>
          <w:szCs w:val="12"/>
        </w:rPr>
        <w:t>Глава сельского поселения Елшанка</w:t>
      </w:r>
    </w:p>
    <w:p w:rsidR="00776EC3" w:rsidRDefault="00776EC3" w:rsidP="00776EC3">
      <w:pPr>
        <w:tabs>
          <w:tab w:val="left" w:pos="284"/>
        </w:tabs>
        <w:spacing w:after="0" w:line="240" w:lineRule="auto"/>
        <w:jc w:val="right"/>
        <w:rPr>
          <w:rFonts w:ascii="Times New Roman" w:eastAsia="Calibri" w:hAnsi="Times New Roman" w:cs="Times New Roman"/>
          <w:sz w:val="12"/>
          <w:szCs w:val="12"/>
        </w:rPr>
      </w:pPr>
      <w:r w:rsidRPr="00776EC3">
        <w:rPr>
          <w:rFonts w:ascii="Times New Roman" w:eastAsia="Calibri" w:hAnsi="Times New Roman" w:cs="Times New Roman"/>
          <w:sz w:val="12"/>
          <w:szCs w:val="12"/>
        </w:rPr>
        <w:t>муниципального района Сергиевский</w:t>
      </w:r>
    </w:p>
    <w:p w:rsidR="00E211AE" w:rsidRDefault="00776EC3" w:rsidP="00776EC3">
      <w:pPr>
        <w:tabs>
          <w:tab w:val="left" w:pos="284"/>
        </w:tabs>
        <w:spacing w:after="0" w:line="240" w:lineRule="auto"/>
        <w:jc w:val="right"/>
        <w:rPr>
          <w:rFonts w:ascii="Times New Roman" w:eastAsia="Calibri" w:hAnsi="Times New Roman" w:cs="Times New Roman"/>
          <w:sz w:val="12"/>
          <w:szCs w:val="12"/>
        </w:rPr>
      </w:pPr>
      <w:r w:rsidRPr="00776EC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776EC3">
        <w:rPr>
          <w:rFonts w:ascii="Times New Roman" w:eastAsia="Calibri" w:hAnsi="Times New Roman" w:cs="Times New Roman"/>
          <w:sz w:val="12"/>
          <w:szCs w:val="12"/>
        </w:rPr>
        <w:t>Прокаев</w:t>
      </w:r>
      <w:proofErr w:type="spellEnd"/>
    </w:p>
    <w:p w:rsidR="00776EC3" w:rsidRDefault="00776EC3" w:rsidP="00776EC3">
      <w:pPr>
        <w:tabs>
          <w:tab w:val="left" w:pos="284"/>
        </w:tabs>
        <w:spacing w:after="0" w:line="240" w:lineRule="auto"/>
        <w:jc w:val="right"/>
        <w:rPr>
          <w:rFonts w:ascii="Times New Roman" w:eastAsia="Calibri" w:hAnsi="Times New Roman" w:cs="Times New Roman"/>
          <w:sz w:val="12"/>
          <w:szCs w:val="12"/>
        </w:rPr>
      </w:pP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Приложение №4</w:t>
      </w: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к решению Собрания представителей</w:t>
      </w: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сельского поселения Елшанка</w:t>
      </w: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муниципального района Сергиевский</w:t>
      </w: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№21 от «26» июля  2019г.</w:t>
      </w:r>
    </w:p>
    <w:p w:rsidR="00776EC3" w:rsidRPr="00776EC3" w:rsidRDefault="00776EC3" w:rsidP="00776EC3">
      <w:pPr>
        <w:tabs>
          <w:tab w:val="left" w:pos="284"/>
        </w:tabs>
        <w:spacing w:after="0" w:line="240" w:lineRule="auto"/>
        <w:jc w:val="center"/>
        <w:rPr>
          <w:rFonts w:ascii="Times New Roman" w:eastAsia="Calibri" w:hAnsi="Times New Roman" w:cs="Times New Roman"/>
          <w:b/>
          <w:sz w:val="12"/>
          <w:szCs w:val="12"/>
        </w:rPr>
      </w:pPr>
      <w:r w:rsidRPr="00776EC3">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2019 год</w:t>
      </w:r>
    </w:p>
    <w:p w:rsidR="00776EC3" w:rsidRPr="00776EC3" w:rsidRDefault="00776EC3" w:rsidP="00776EC3">
      <w:pPr>
        <w:tabs>
          <w:tab w:val="left" w:pos="284"/>
        </w:tabs>
        <w:spacing w:after="0" w:line="240" w:lineRule="auto"/>
        <w:jc w:val="right"/>
        <w:rPr>
          <w:rFonts w:ascii="Times New Roman" w:eastAsia="Calibri" w:hAnsi="Times New Roman" w:cs="Times New Roman"/>
          <w:sz w:val="12"/>
          <w:szCs w:val="12"/>
        </w:rPr>
      </w:pPr>
      <w:r w:rsidRPr="00776EC3">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КВСР</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proofErr w:type="spellStart"/>
            <w:r w:rsidRPr="00776EC3">
              <w:rPr>
                <w:rFonts w:ascii="Times New Roman" w:eastAsia="Calibri" w:hAnsi="Times New Roman" w:cs="Times New Roman"/>
                <w:bCs/>
                <w:sz w:val="12"/>
                <w:szCs w:val="12"/>
              </w:rPr>
              <w:t>Рз</w:t>
            </w:r>
            <w:proofErr w:type="spellEnd"/>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proofErr w:type="gramStart"/>
            <w:r w:rsidRPr="00776EC3">
              <w:rPr>
                <w:rFonts w:ascii="Times New Roman" w:eastAsia="Calibri" w:hAnsi="Times New Roman" w:cs="Times New Roman"/>
                <w:bCs/>
                <w:sz w:val="12"/>
                <w:szCs w:val="12"/>
              </w:rPr>
              <w:t>ПР</w:t>
            </w:r>
            <w:proofErr w:type="gramEnd"/>
          </w:p>
        </w:tc>
        <w:tc>
          <w:tcPr>
            <w:tcW w:w="1458" w:type="dxa"/>
            <w:gridSpan w:val="4"/>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ЦСР</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ВР</w:t>
            </w:r>
          </w:p>
        </w:tc>
        <w:tc>
          <w:tcPr>
            <w:tcW w:w="745"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Сумма</w:t>
            </w:r>
          </w:p>
        </w:tc>
        <w:tc>
          <w:tcPr>
            <w:tcW w:w="857" w:type="dxa"/>
            <w:hideMark/>
          </w:tcPr>
          <w:p w:rsidR="00776EC3" w:rsidRPr="00776EC3" w:rsidRDefault="00776EC3" w:rsidP="00776EC3">
            <w:pPr>
              <w:tabs>
                <w:tab w:val="left" w:pos="284"/>
              </w:tabs>
              <w:rPr>
                <w:rFonts w:ascii="Times New Roman" w:eastAsia="Calibri" w:hAnsi="Times New Roman" w:cs="Times New Roman"/>
                <w:bCs/>
                <w:sz w:val="10"/>
                <w:szCs w:val="10"/>
              </w:rPr>
            </w:pPr>
            <w:r w:rsidRPr="00776EC3">
              <w:rPr>
                <w:rFonts w:ascii="Times New Roman" w:eastAsia="Calibri" w:hAnsi="Times New Roman" w:cs="Times New Roman"/>
                <w:bCs/>
                <w:sz w:val="10"/>
                <w:szCs w:val="10"/>
              </w:rPr>
              <w:t xml:space="preserve">в </w:t>
            </w:r>
            <w:proofErr w:type="spellStart"/>
            <w:r w:rsidRPr="00776EC3">
              <w:rPr>
                <w:rFonts w:ascii="Times New Roman" w:eastAsia="Calibri" w:hAnsi="Times New Roman" w:cs="Times New Roman"/>
                <w:bCs/>
                <w:sz w:val="10"/>
                <w:szCs w:val="10"/>
              </w:rPr>
              <w:t>т.ч</w:t>
            </w:r>
            <w:proofErr w:type="spellEnd"/>
            <w:r w:rsidRPr="00776EC3">
              <w:rPr>
                <w:rFonts w:ascii="Times New Roman" w:eastAsia="Calibri" w:hAnsi="Times New Roman" w:cs="Times New Roman"/>
                <w:bCs/>
                <w:sz w:val="10"/>
                <w:szCs w:val="10"/>
              </w:rPr>
              <w:t>. за счет безвозмездных поступлений</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02</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717</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82</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02</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717</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82</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02</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120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717</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82</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2 013</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323</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1 865</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323</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120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1 555</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323</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263</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межбюджетные трансферты</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540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44</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Уплата налогов, сборов и иных платежей</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850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xml:space="preserve">Муниципальная программа "Управление и </w:t>
            </w:r>
            <w:r w:rsidRPr="00776EC3">
              <w:rPr>
                <w:rFonts w:ascii="Times New Roman" w:eastAsia="Calibri" w:hAnsi="Times New Roman" w:cs="Times New Roman"/>
                <w:bCs/>
                <w:sz w:val="12"/>
                <w:szCs w:val="12"/>
              </w:rPr>
              <w:lastRenderedPageBreak/>
              <w:t>распоряжение муниципальным имуществом сельского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40</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148</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межбюджетные трансферты</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40</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540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148</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06</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132</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06</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132</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межбюджетные трансферты</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06</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540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132</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Резервные фонды</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10</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99</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10</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Резервные средства</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99</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870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10</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Другие общегосударственные вопросы</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1 352</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72</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317</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189</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межбюджетные трансферты</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540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128</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40</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709</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40</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709</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76EC3">
              <w:rPr>
                <w:rFonts w:ascii="Times New Roman" w:eastAsia="Calibri" w:hAnsi="Times New Roman" w:cs="Times New Roman"/>
                <w:bCs/>
                <w:sz w:val="12"/>
                <w:szCs w:val="12"/>
              </w:rPr>
              <w:t>о(</w:t>
            </w:r>
            <w:proofErr w:type="gramEnd"/>
            <w:r w:rsidRPr="00776EC3">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46</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326</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72</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46</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326</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72</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02</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82</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82</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02</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82</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82</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02</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120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82</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82</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09</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641</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70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09</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41</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641</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70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03</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09</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41</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631</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70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Уплата налогов, сборов и иных платежей</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03</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09</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41</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850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10</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45</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03</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14</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45</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Сельское хозяйство и рыболовство</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05</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173</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173</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05</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47</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173</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173</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05</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47</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810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173</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173</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Дорожное хозяйство (дорожные фонды)</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09</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1 314</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09</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43</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1 209</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межбюджетные трансферты</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09</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43</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540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1 209</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76EC3">
              <w:rPr>
                <w:rFonts w:ascii="Times New Roman" w:eastAsia="Calibri" w:hAnsi="Times New Roman" w:cs="Times New Roman"/>
                <w:bCs/>
                <w:sz w:val="12"/>
                <w:szCs w:val="12"/>
              </w:rPr>
              <w:t>м.р</w:t>
            </w:r>
            <w:proofErr w:type="spellEnd"/>
            <w:r w:rsidRPr="00776EC3">
              <w:rPr>
                <w:rFonts w:ascii="Times New Roman" w:eastAsia="Calibri" w:hAnsi="Times New Roman" w:cs="Times New Roman"/>
                <w:bCs/>
                <w:sz w:val="12"/>
                <w:szCs w:val="12"/>
              </w:rPr>
              <w:t>. Сергиевский Самарской области"</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09</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49</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105</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межбюджетные трансферты</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09</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49</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540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105</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12</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1 268</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958</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12</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1 268</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958</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04</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12</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1 268</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958</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Благоустройство</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05</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2 088</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925</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05</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39</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1 939</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925</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05</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39</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1 939</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925</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05</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43</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149</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межбюджетные трансферты</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05</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43</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540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149</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06</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74</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06</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39</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74</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06</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03</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39</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74</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Молодежная политика</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07</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07</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24</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07</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07</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44</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24</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межбюджетные трансферты</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07</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07</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44</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540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Культура</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08</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914</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08</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44</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914</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08</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44</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240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135</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Иные межбюджетные трансферты</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08</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44</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540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779</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13</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10</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13</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10</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0</w:t>
            </w:r>
          </w:p>
        </w:tc>
      </w:tr>
      <w:tr w:rsidR="00776EC3" w:rsidRPr="00776EC3" w:rsidTr="00776EC3">
        <w:trPr>
          <w:trHeight w:val="20"/>
        </w:trPr>
        <w:tc>
          <w:tcPr>
            <w:tcW w:w="2867" w:type="dxa"/>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Обслуживание муниципального долга</w:t>
            </w:r>
          </w:p>
        </w:tc>
        <w:tc>
          <w:tcPr>
            <w:tcW w:w="520"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422</w:t>
            </w:r>
          </w:p>
        </w:tc>
        <w:tc>
          <w:tcPr>
            <w:tcW w:w="33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13</w:t>
            </w:r>
          </w:p>
        </w:tc>
        <w:tc>
          <w:tcPr>
            <w:tcW w:w="369"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01</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38</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00000</w:t>
            </w:r>
          </w:p>
        </w:tc>
        <w:tc>
          <w:tcPr>
            <w:tcW w:w="394"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730</w:t>
            </w:r>
          </w:p>
        </w:tc>
        <w:tc>
          <w:tcPr>
            <w:tcW w:w="745"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10</w:t>
            </w:r>
          </w:p>
        </w:tc>
        <w:tc>
          <w:tcPr>
            <w:tcW w:w="857" w:type="dxa"/>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0</w:t>
            </w:r>
          </w:p>
        </w:tc>
      </w:tr>
      <w:tr w:rsidR="00776EC3" w:rsidRPr="00776EC3" w:rsidTr="00776EC3">
        <w:trPr>
          <w:trHeight w:val="20"/>
        </w:trPr>
        <w:tc>
          <w:tcPr>
            <w:tcW w:w="286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Итого</w:t>
            </w:r>
          </w:p>
        </w:tc>
        <w:tc>
          <w:tcPr>
            <w:tcW w:w="520"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69"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27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335" w:type="dxa"/>
            <w:tcBorders>
              <w:left w:val="nil"/>
              <w:right w:val="nil"/>
            </w:tcBorders>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513" w:type="dxa"/>
            <w:tcBorders>
              <w:left w:val="nil"/>
            </w:tcBorders>
            <w:noWrap/>
            <w:hideMark/>
          </w:tcPr>
          <w:p w:rsidR="00776EC3" w:rsidRPr="00776EC3" w:rsidRDefault="00776EC3" w:rsidP="00776EC3">
            <w:pPr>
              <w:tabs>
                <w:tab w:val="left" w:pos="284"/>
              </w:tabs>
              <w:rPr>
                <w:rFonts w:ascii="Times New Roman" w:eastAsia="Calibri" w:hAnsi="Times New Roman" w:cs="Times New Roman"/>
                <w:sz w:val="12"/>
                <w:szCs w:val="12"/>
              </w:rPr>
            </w:pPr>
            <w:r w:rsidRPr="00776EC3">
              <w:rPr>
                <w:rFonts w:ascii="Times New Roman" w:eastAsia="Calibri" w:hAnsi="Times New Roman" w:cs="Times New Roman"/>
                <w:sz w:val="12"/>
                <w:szCs w:val="12"/>
              </w:rPr>
              <w:t> </w:t>
            </w:r>
          </w:p>
        </w:tc>
        <w:tc>
          <w:tcPr>
            <w:tcW w:w="394"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 </w:t>
            </w:r>
          </w:p>
        </w:tc>
        <w:tc>
          <w:tcPr>
            <w:tcW w:w="745"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10 813</w:t>
            </w:r>
          </w:p>
        </w:tc>
        <w:tc>
          <w:tcPr>
            <w:tcW w:w="857" w:type="dxa"/>
            <w:noWrap/>
            <w:hideMark/>
          </w:tcPr>
          <w:p w:rsidR="00776EC3" w:rsidRPr="00776EC3" w:rsidRDefault="00776EC3" w:rsidP="00776EC3">
            <w:pPr>
              <w:tabs>
                <w:tab w:val="left" w:pos="284"/>
              </w:tabs>
              <w:rPr>
                <w:rFonts w:ascii="Times New Roman" w:eastAsia="Calibri" w:hAnsi="Times New Roman" w:cs="Times New Roman"/>
                <w:bCs/>
                <w:sz w:val="12"/>
                <w:szCs w:val="12"/>
              </w:rPr>
            </w:pPr>
            <w:r w:rsidRPr="00776EC3">
              <w:rPr>
                <w:rFonts w:ascii="Times New Roman" w:eastAsia="Calibri" w:hAnsi="Times New Roman" w:cs="Times New Roman"/>
                <w:bCs/>
                <w:sz w:val="12"/>
                <w:szCs w:val="12"/>
              </w:rPr>
              <w:t>2 685</w:t>
            </w:r>
          </w:p>
        </w:tc>
      </w:tr>
    </w:tbl>
    <w:p w:rsidR="00776EC3" w:rsidRDefault="00776EC3" w:rsidP="00EC3D1F">
      <w:pPr>
        <w:tabs>
          <w:tab w:val="left" w:pos="284"/>
        </w:tabs>
        <w:spacing w:after="0" w:line="240" w:lineRule="auto"/>
        <w:jc w:val="both"/>
        <w:rPr>
          <w:rFonts w:ascii="Times New Roman" w:eastAsia="Calibri" w:hAnsi="Times New Roman" w:cs="Times New Roman"/>
          <w:sz w:val="12"/>
          <w:szCs w:val="12"/>
        </w:rPr>
      </w:pP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к решению Собрания представителей</w:t>
      </w: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сельского поселения Елшанка</w:t>
      </w: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муниципального района Сергиевский</w:t>
      </w:r>
    </w:p>
    <w:p w:rsidR="00776EC3" w:rsidRPr="00776EC3" w:rsidRDefault="00776EC3" w:rsidP="00776EC3">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№21 от «26» июля  2019г.</w:t>
      </w:r>
    </w:p>
    <w:p w:rsidR="005F6FB1" w:rsidRPr="005F6FB1" w:rsidRDefault="005F6FB1" w:rsidP="005F6FB1">
      <w:pPr>
        <w:tabs>
          <w:tab w:val="left" w:pos="284"/>
        </w:tabs>
        <w:spacing w:after="0" w:line="240" w:lineRule="auto"/>
        <w:jc w:val="center"/>
        <w:rPr>
          <w:rFonts w:ascii="Times New Roman" w:eastAsia="Calibri" w:hAnsi="Times New Roman" w:cs="Times New Roman"/>
          <w:b/>
          <w:sz w:val="12"/>
          <w:szCs w:val="12"/>
        </w:rPr>
      </w:pPr>
      <w:proofErr w:type="gramStart"/>
      <w:r w:rsidRPr="005F6FB1">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5F6FB1" w:rsidRPr="005F6FB1" w:rsidRDefault="005F6FB1" w:rsidP="005F6FB1">
      <w:pPr>
        <w:tabs>
          <w:tab w:val="left" w:pos="284"/>
        </w:tabs>
        <w:spacing w:after="0" w:line="240" w:lineRule="auto"/>
        <w:jc w:val="center"/>
        <w:rPr>
          <w:rFonts w:ascii="Times New Roman" w:eastAsia="Calibri" w:hAnsi="Times New Roman" w:cs="Times New Roman"/>
          <w:b/>
          <w:sz w:val="12"/>
          <w:szCs w:val="12"/>
        </w:rPr>
      </w:pPr>
      <w:r w:rsidRPr="005F6FB1">
        <w:rPr>
          <w:rFonts w:ascii="Times New Roman" w:eastAsia="Calibri" w:hAnsi="Times New Roman" w:cs="Times New Roman"/>
          <w:b/>
          <w:sz w:val="12"/>
          <w:szCs w:val="12"/>
        </w:rPr>
        <w:t xml:space="preserve">сельского поселения Елшанка муниципального района Сергиевский и непрограммным направлениям деятельности), </w:t>
      </w:r>
    </w:p>
    <w:p w:rsidR="005F6FB1" w:rsidRPr="005F6FB1" w:rsidRDefault="005F6FB1" w:rsidP="005F6FB1">
      <w:pPr>
        <w:tabs>
          <w:tab w:val="left" w:pos="284"/>
        </w:tabs>
        <w:spacing w:after="0" w:line="240" w:lineRule="auto"/>
        <w:jc w:val="center"/>
        <w:rPr>
          <w:rFonts w:ascii="Times New Roman" w:eastAsia="Calibri" w:hAnsi="Times New Roman" w:cs="Times New Roman"/>
          <w:b/>
          <w:sz w:val="12"/>
          <w:szCs w:val="12"/>
        </w:rPr>
      </w:pPr>
      <w:r w:rsidRPr="005F6FB1">
        <w:rPr>
          <w:rFonts w:ascii="Times New Roman" w:eastAsia="Calibri" w:hAnsi="Times New Roman" w:cs="Times New Roman"/>
          <w:b/>
          <w:sz w:val="12"/>
          <w:szCs w:val="12"/>
        </w:rPr>
        <w:lastRenderedPageBreak/>
        <w:t xml:space="preserve">группам и подгруппам </w:t>
      </w:r>
      <w:proofErr w:type="gramStart"/>
      <w:r w:rsidRPr="005F6FB1">
        <w:rPr>
          <w:rFonts w:ascii="Times New Roman" w:eastAsia="Calibri" w:hAnsi="Times New Roman" w:cs="Times New Roman"/>
          <w:b/>
          <w:sz w:val="12"/>
          <w:szCs w:val="12"/>
        </w:rPr>
        <w:t>видов расходов классификации расходов местного бюджета</w:t>
      </w:r>
      <w:proofErr w:type="gramEnd"/>
      <w:r w:rsidRPr="005F6FB1">
        <w:rPr>
          <w:rFonts w:ascii="Times New Roman" w:eastAsia="Calibri" w:hAnsi="Times New Roman" w:cs="Times New Roman"/>
          <w:b/>
          <w:sz w:val="12"/>
          <w:szCs w:val="12"/>
        </w:rPr>
        <w:t xml:space="preserve"> на 2019 год</w:t>
      </w:r>
    </w:p>
    <w:p w:rsidR="005F6FB1" w:rsidRPr="005F6FB1" w:rsidRDefault="005F6FB1" w:rsidP="005F6FB1">
      <w:pPr>
        <w:tabs>
          <w:tab w:val="left" w:pos="284"/>
        </w:tabs>
        <w:spacing w:after="0" w:line="240" w:lineRule="auto"/>
        <w:jc w:val="right"/>
        <w:rPr>
          <w:rFonts w:ascii="Times New Roman" w:eastAsia="Calibri" w:hAnsi="Times New Roman" w:cs="Times New Roman"/>
          <w:sz w:val="12"/>
          <w:szCs w:val="12"/>
        </w:rPr>
      </w:pPr>
      <w:r w:rsidRPr="005F6FB1">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Наименование</w:t>
            </w:r>
          </w:p>
        </w:tc>
        <w:tc>
          <w:tcPr>
            <w:tcW w:w="1475" w:type="dxa"/>
            <w:gridSpan w:val="4"/>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ЦСР</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ВР</w:t>
            </w:r>
          </w:p>
        </w:tc>
        <w:tc>
          <w:tcPr>
            <w:tcW w:w="7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Сумма</w:t>
            </w:r>
          </w:p>
        </w:tc>
        <w:tc>
          <w:tcPr>
            <w:tcW w:w="877" w:type="dxa"/>
            <w:hideMark/>
          </w:tcPr>
          <w:p w:rsidR="005F6FB1" w:rsidRPr="005F6FB1" w:rsidRDefault="005F6FB1" w:rsidP="005F6FB1">
            <w:pPr>
              <w:tabs>
                <w:tab w:val="left" w:pos="284"/>
              </w:tabs>
              <w:rPr>
                <w:rFonts w:ascii="Times New Roman" w:eastAsia="Calibri" w:hAnsi="Times New Roman" w:cs="Times New Roman"/>
                <w:bCs/>
                <w:sz w:val="10"/>
                <w:szCs w:val="10"/>
              </w:rPr>
            </w:pPr>
            <w:r w:rsidRPr="005F6FB1">
              <w:rPr>
                <w:rFonts w:ascii="Times New Roman" w:eastAsia="Calibri" w:hAnsi="Times New Roman" w:cs="Times New Roman"/>
                <w:bCs/>
                <w:sz w:val="10"/>
                <w:szCs w:val="10"/>
              </w:rPr>
              <w:t xml:space="preserve">в </w:t>
            </w:r>
            <w:proofErr w:type="spellStart"/>
            <w:r w:rsidRPr="005F6FB1">
              <w:rPr>
                <w:rFonts w:ascii="Times New Roman" w:eastAsia="Calibri" w:hAnsi="Times New Roman" w:cs="Times New Roman"/>
                <w:bCs/>
                <w:sz w:val="10"/>
                <w:szCs w:val="10"/>
              </w:rPr>
              <w:t>т.ч</w:t>
            </w:r>
            <w:proofErr w:type="spellEnd"/>
            <w:r w:rsidRPr="005F6FB1">
              <w:rPr>
                <w:rFonts w:ascii="Times New Roman" w:eastAsia="Calibri" w:hAnsi="Times New Roman" w:cs="Times New Roman"/>
                <w:bCs/>
                <w:sz w:val="10"/>
                <w:szCs w:val="10"/>
              </w:rPr>
              <w:t>. за счет безвозмездных поступлений</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38</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4 391</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1 445</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38</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120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2 354</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487</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38</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240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1 720</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958</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38</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540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304</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38</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730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10</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38</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850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39</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2 014</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925</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39</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240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2 013</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925</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39</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850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40</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857</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40</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240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709</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40</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540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148</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41</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641</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70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41</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240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631</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70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41</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850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10</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43</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1 358</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43</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540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1 358</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44</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938</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44</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240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135</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44</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540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803</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45</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1</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45</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240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F6FB1">
              <w:rPr>
                <w:rFonts w:ascii="Times New Roman" w:eastAsia="Calibri" w:hAnsi="Times New Roman" w:cs="Times New Roman"/>
                <w:bCs/>
                <w:sz w:val="12"/>
                <w:szCs w:val="12"/>
              </w:rPr>
              <w:t>о(</w:t>
            </w:r>
            <w:proofErr w:type="gramEnd"/>
            <w:r w:rsidRPr="005F6FB1">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46</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325</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72</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46</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240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325</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72</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47</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173</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173</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47</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810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173</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173</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F6FB1">
              <w:rPr>
                <w:rFonts w:ascii="Times New Roman" w:eastAsia="Calibri" w:hAnsi="Times New Roman" w:cs="Times New Roman"/>
                <w:bCs/>
                <w:sz w:val="12"/>
                <w:szCs w:val="12"/>
              </w:rPr>
              <w:t>м.р</w:t>
            </w:r>
            <w:proofErr w:type="spellEnd"/>
            <w:r w:rsidRPr="005F6FB1">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49</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105</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49</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540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105</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99</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10</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w:t>
            </w:r>
          </w:p>
        </w:tc>
      </w:tr>
      <w:tr w:rsidR="005F6FB1" w:rsidRPr="005F6FB1" w:rsidTr="005F6FB1">
        <w:trPr>
          <w:trHeight w:val="20"/>
        </w:trPr>
        <w:tc>
          <w:tcPr>
            <w:tcW w:w="398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Резервные средства</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99</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00000</w:t>
            </w:r>
          </w:p>
        </w:tc>
        <w:tc>
          <w:tcPr>
            <w:tcW w:w="393"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870</w:t>
            </w:r>
          </w:p>
        </w:tc>
        <w:tc>
          <w:tcPr>
            <w:tcW w:w="784"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10</w:t>
            </w:r>
          </w:p>
        </w:tc>
        <w:tc>
          <w:tcPr>
            <w:tcW w:w="877" w:type="dxa"/>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0</w:t>
            </w:r>
          </w:p>
        </w:tc>
      </w:tr>
      <w:tr w:rsidR="005F6FB1" w:rsidRPr="005F6FB1" w:rsidTr="005F6FB1">
        <w:trPr>
          <w:trHeight w:val="20"/>
        </w:trPr>
        <w:tc>
          <w:tcPr>
            <w:tcW w:w="39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Итого</w:t>
            </w:r>
          </w:p>
        </w:tc>
        <w:tc>
          <w:tcPr>
            <w:tcW w:w="334" w:type="dxa"/>
            <w:tcBorders>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275"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334" w:type="dxa"/>
            <w:tcBorders>
              <w:left w:val="nil"/>
              <w:right w:val="nil"/>
            </w:tcBorders>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532" w:type="dxa"/>
            <w:tcBorders>
              <w:left w:val="nil"/>
            </w:tcBorders>
            <w:noWrap/>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 </w:t>
            </w:r>
          </w:p>
        </w:tc>
        <w:tc>
          <w:tcPr>
            <w:tcW w:w="393"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w:t>
            </w:r>
          </w:p>
        </w:tc>
        <w:tc>
          <w:tcPr>
            <w:tcW w:w="784"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10813</w:t>
            </w:r>
          </w:p>
        </w:tc>
        <w:tc>
          <w:tcPr>
            <w:tcW w:w="877" w:type="dxa"/>
            <w:noWrap/>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2685</w:t>
            </w:r>
          </w:p>
        </w:tc>
      </w:tr>
    </w:tbl>
    <w:p w:rsidR="00776EC3" w:rsidRDefault="00776EC3" w:rsidP="00EC3D1F">
      <w:pPr>
        <w:tabs>
          <w:tab w:val="left" w:pos="284"/>
        </w:tabs>
        <w:spacing w:after="0" w:line="240" w:lineRule="auto"/>
        <w:jc w:val="both"/>
        <w:rPr>
          <w:rFonts w:ascii="Times New Roman" w:eastAsia="Calibri" w:hAnsi="Times New Roman" w:cs="Times New Roman"/>
          <w:sz w:val="12"/>
          <w:szCs w:val="12"/>
        </w:rPr>
      </w:pPr>
    </w:p>
    <w:p w:rsidR="005F6FB1" w:rsidRPr="00776EC3" w:rsidRDefault="005F6FB1" w:rsidP="005F6FB1">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5F6FB1" w:rsidRPr="00776EC3" w:rsidRDefault="005F6FB1" w:rsidP="005F6FB1">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к решению Собрания представителей</w:t>
      </w:r>
    </w:p>
    <w:p w:rsidR="005F6FB1" w:rsidRPr="00776EC3" w:rsidRDefault="005F6FB1" w:rsidP="005F6FB1">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сельского поселения Елшанка</w:t>
      </w:r>
    </w:p>
    <w:p w:rsidR="005F6FB1" w:rsidRPr="00776EC3" w:rsidRDefault="005F6FB1" w:rsidP="005F6FB1">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муниципального района Сергиевский</w:t>
      </w:r>
    </w:p>
    <w:p w:rsidR="005F6FB1" w:rsidRPr="00776EC3" w:rsidRDefault="005F6FB1" w:rsidP="005F6FB1">
      <w:pPr>
        <w:tabs>
          <w:tab w:val="left" w:pos="284"/>
        </w:tabs>
        <w:spacing w:after="0" w:line="240" w:lineRule="auto"/>
        <w:jc w:val="right"/>
        <w:rPr>
          <w:rFonts w:ascii="Times New Roman" w:eastAsia="Calibri" w:hAnsi="Times New Roman" w:cs="Times New Roman"/>
          <w:i/>
          <w:sz w:val="12"/>
          <w:szCs w:val="12"/>
        </w:rPr>
      </w:pPr>
      <w:r w:rsidRPr="00776EC3">
        <w:rPr>
          <w:rFonts w:ascii="Times New Roman" w:eastAsia="Calibri" w:hAnsi="Times New Roman" w:cs="Times New Roman"/>
          <w:i/>
          <w:sz w:val="12"/>
          <w:szCs w:val="12"/>
        </w:rPr>
        <w:t>№21 от «26» июля  2019г.</w:t>
      </w:r>
    </w:p>
    <w:p w:rsidR="00E211AE" w:rsidRPr="005F6FB1" w:rsidRDefault="005F6FB1" w:rsidP="005F6FB1">
      <w:pPr>
        <w:tabs>
          <w:tab w:val="left" w:pos="284"/>
        </w:tabs>
        <w:spacing w:after="0" w:line="240" w:lineRule="auto"/>
        <w:jc w:val="center"/>
        <w:rPr>
          <w:rFonts w:ascii="Times New Roman" w:eastAsia="Calibri" w:hAnsi="Times New Roman" w:cs="Times New Roman"/>
          <w:b/>
          <w:sz w:val="12"/>
          <w:szCs w:val="12"/>
        </w:rPr>
      </w:pPr>
      <w:r w:rsidRPr="005F6FB1">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701"/>
        <w:gridCol w:w="4394"/>
        <w:gridCol w:w="709"/>
      </w:tblGrid>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lastRenderedPageBreak/>
              <w:t>Код администратора</w:t>
            </w:r>
          </w:p>
        </w:tc>
        <w:tc>
          <w:tcPr>
            <w:tcW w:w="1701"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Код</w:t>
            </w:r>
          </w:p>
        </w:tc>
        <w:tc>
          <w:tcPr>
            <w:tcW w:w="439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xml:space="preserve">Наименование </w:t>
            </w:r>
          </w:p>
        </w:tc>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xml:space="preserve">Сумма, </w:t>
            </w:r>
            <w:proofErr w:type="spellStart"/>
            <w:r w:rsidRPr="005F6FB1">
              <w:rPr>
                <w:rFonts w:ascii="Times New Roman" w:eastAsia="Calibri" w:hAnsi="Times New Roman" w:cs="Times New Roman"/>
                <w:bCs/>
                <w:sz w:val="12"/>
                <w:szCs w:val="12"/>
              </w:rPr>
              <w:t>тыс</w:t>
            </w:r>
            <w:proofErr w:type="gramStart"/>
            <w:r w:rsidRPr="005F6FB1">
              <w:rPr>
                <w:rFonts w:ascii="Times New Roman" w:eastAsia="Calibri" w:hAnsi="Times New Roman" w:cs="Times New Roman"/>
                <w:bCs/>
                <w:sz w:val="12"/>
                <w:szCs w:val="12"/>
              </w:rPr>
              <w:t>.р</w:t>
            </w:r>
            <w:proofErr w:type="gramEnd"/>
            <w:r w:rsidRPr="005F6FB1">
              <w:rPr>
                <w:rFonts w:ascii="Times New Roman" w:eastAsia="Calibri" w:hAnsi="Times New Roman" w:cs="Times New Roman"/>
                <w:bCs/>
                <w:sz w:val="12"/>
                <w:szCs w:val="12"/>
              </w:rPr>
              <w:t>ублей</w:t>
            </w:r>
            <w:proofErr w:type="spellEnd"/>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01 00 00 00 00 0000 000</w:t>
            </w:r>
          </w:p>
        </w:tc>
        <w:tc>
          <w:tcPr>
            <w:tcW w:w="439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598</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01 03 00 00 00 0000 000</w:t>
            </w:r>
          </w:p>
        </w:tc>
        <w:tc>
          <w:tcPr>
            <w:tcW w:w="439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325</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01 03 01 00 00 0000 700</w:t>
            </w:r>
          </w:p>
        </w:tc>
        <w:tc>
          <w:tcPr>
            <w:tcW w:w="439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325</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422</w:t>
            </w:r>
          </w:p>
        </w:tc>
        <w:tc>
          <w:tcPr>
            <w:tcW w:w="1701" w:type="dxa"/>
            <w:noWrap/>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01 03 01 00 10 0000 710</w:t>
            </w:r>
          </w:p>
        </w:tc>
        <w:tc>
          <w:tcPr>
            <w:tcW w:w="439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325</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01 05 00 00 00 0000 000</w:t>
            </w:r>
          </w:p>
        </w:tc>
        <w:tc>
          <w:tcPr>
            <w:tcW w:w="439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273</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01 05 00 00 00 0000 500</w:t>
            </w:r>
          </w:p>
        </w:tc>
        <w:tc>
          <w:tcPr>
            <w:tcW w:w="439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-10540</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01 05 02 00 00 0000 500</w:t>
            </w:r>
          </w:p>
        </w:tc>
        <w:tc>
          <w:tcPr>
            <w:tcW w:w="439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Увеличение прочих остатков средств бюджетов</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-10540</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01 05 02 01 00 0000 510</w:t>
            </w:r>
          </w:p>
        </w:tc>
        <w:tc>
          <w:tcPr>
            <w:tcW w:w="439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-10540</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422</w:t>
            </w:r>
          </w:p>
        </w:tc>
        <w:tc>
          <w:tcPr>
            <w:tcW w:w="1701" w:type="dxa"/>
            <w:noWrap/>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01 05 02 01 10 0000 510</w:t>
            </w:r>
          </w:p>
        </w:tc>
        <w:tc>
          <w:tcPr>
            <w:tcW w:w="439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-10540</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01 05 00 00 00 0000 600</w:t>
            </w:r>
          </w:p>
        </w:tc>
        <w:tc>
          <w:tcPr>
            <w:tcW w:w="4394" w:type="dxa"/>
            <w:hideMark/>
          </w:tcPr>
          <w:p w:rsidR="005F6FB1" w:rsidRPr="005F6FB1" w:rsidRDefault="005F6FB1" w:rsidP="005F6FB1">
            <w:pPr>
              <w:tabs>
                <w:tab w:val="left" w:pos="284"/>
              </w:tabs>
              <w:rPr>
                <w:rFonts w:ascii="Times New Roman" w:eastAsia="Calibri" w:hAnsi="Times New Roman" w:cs="Times New Roman"/>
                <w:bCs/>
                <w:sz w:val="12"/>
                <w:szCs w:val="12"/>
              </w:rPr>
            </w:pPr>
            <w:r w:rsidRPr="005F6FB1">
              <w:rPr>
                <w:rFonts w:ascii="Times New Roman" w:eastAsia="Calibri" w:hAnsi="Times New Roman" w:cs="Times New Roman"/>
                <w:bCs/>
                <w:sz w:val="12"/>
                <w:szCs w:val="12"/>
              </w:rPr>
              <w:t>Уменьшение остатков средств бюджетов</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10813</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01 05 02 00 00 0000 600</w:t>
            </w:r>
          </w:p>
        </w:tc>
        <w:tc>
          <w:tcPr>
            <w:tcW w:w="439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Уменьшение прочих остатков средств бюджетов</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10813</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422</w:t>
            </w:r>
          </w:p>
        </w:tc>
        <w:tc>
          <w:tcPr>
            <w:tcW w:w="1701"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01 05 02 01 00 0000 610</w:t>
            </w:r>
          </w:p>
        </w:tc>
        <w:tc>
          <w:tcPr>
            <w:tcW w:w="439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10813</w:t>
            </w:r>
          </w:p>
        </w:tc>
      </w:tr>
      <w:tr w:rsidR="005F6FB1" w:rsidRPr="005F6FB1" w:rsidTr="005F6FB1">
        <w:trPr>
          <w:trHeight w:val="20"/>
        </w:trPr>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422</w:t>
            </w:r>
          </w:p>
        </w:tc>
        <w:tc>
          <w:tcPr>
            <w:tcW w:w="1701" w:type="dxa"/>
            <w:noWrap/>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01 05 02 01 10 0000 610</w:t>
            </w:r>
          </w:p>
        </w:tc>
        <w:tc>
          <w:tcPr>
            <w:tcW w:w="4394" w:type="dxa"/>
            <w:hideMark/>
          </w:tcPr>
          <w:p w:rsidR="005F6FB1" w:rsidRPr="005F6FB1" w:rsidRDefault="005F6FB1" w:rsidP="005F6FB1">
            <w:pPr>
              <w:tabs>
                <w:tab w:val="left" w:pos="284"/>
              </w:tabs>
              <w:rPr>
                <w:rFonts w:ascii="Times New Roman" w:eastAsia="Calibri" w:hAnsi="Times New Roman" w:cs="Times New Roman"/>
                <w:sz w:val="12"/>
                <w:szCs w:val="12"/>
              </w:rPr>
            </w:pPr>
            <w:r w:rsidRPr="005F6FB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5F6FB1" w:rsidRPr="005F6FB1" w:rsidRDefault="005F6FB1" w:rsidP="005F6FB1">
            <w:pPr>
              <w:tabs>
                <w:tab w:val="left" w:pos="284"/>
              </w:tabs>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10813</w:t>
            </w:r>
          </w:p>
        </w:tc>
      </w:tr>
    </w:tbl>
    <w:p w:rsidR="00C24212" w:rsidRDefault="00C24212" w:rsidP="00EC3D1F">
      <w:pPr>
        <w:tabs>
          <w:tab w:val="left" w:pos="284"/>
        </w:tabs>
        <w:spacing w:after="0" w:line="240" w:lineRule="auto"/>
        <w:jc w:val="both"/>
        <w:rPr>
          <w:rFonts w:ascii="Times New Roman" w:eastAsia="Calibri" w:hAnsi="Times New Roman" w:cs="Times New Roman"/>
          <w:sz w:val="12"/>
          <w:szCs w:val="12"/>
        </w:rPr>
      </w:pPr>
    </w:p>
    <w:p w:rsidR="005F6FB1" w:rsidRPr="005F6FB1" w:rsidRDefault="005F6FB1" w:rsidP="005F6FB1">
      <w:pPr>
        <w:tabs>
          <w:tab w:val="left" w:pos="284"/>
          <w:tab w:val="left" w:pos="3828"/>
        </w:tabs>
        <w:spacing w:after="0" w:line="240" w:lineRule="auto"/>
        <w:jc w:val="center"/>
        <w:rPr>
          <w:rFonts w:ascii="Times New Roman" w:eastAsia="Calibri" w:hAnsi="Times New Roman" w:cs="Times New Roman"/>
          <w:b/>
          <w:sz w:val="12"/>
          <w:szCs w:val="12"/>
        </w:rPr>
      </w:pPr>
      <w:r w:rsidRPr="005F6FB1">
        <w:rPr>
          <w:rFonts w:ascii="Times New Roman" w:eastAsia="Calibri" w:hAnsi="Times New Roman" w:cs="Times New Roman"/>
          <w:b/>
          <w:sz w:val="12"/>
          <w:szCs w:val="12"/>
        </w:rPr>
        <w:t>СОБРАНИЕ ПРЕДСТАВИТЕЛЕЙ</w:t>
      </w:r>
    </w:p>
    <w:p w:rsidR="005F6FB1" w:rsidRPr="005F6FB1" w:rsidRDefault="005F6FB1" w:rsidP="005F6FB1">
      <w:pPr>
        <w:tabs>
          <w:tab w:val="left" w:pos="284"/>
          <w:tab w:val="left" w:pos="3828"/>
        </w:tabs>
        <w:spacing w:after="0" w:line="240" w:lineRule="auto"/>
        <w:jc w:val="center"/>
        <w:rPr>
          <w:rFonts w:ascii="Times New Roman" w:eastAsia="Calibri" w:hAnsi="Times New Roman" w:cs="Times New Roman"/>
          <w:b/>
          <w:sz w:val="12"/>
          <w:szCs w:val="12"/>
        </w:rPr>
      </w:pPr>
      <w:r w:rsidRPr="005F6FB1">
        <w:rPr>
          <w:rFonts w:ascii="Times New Roman" w:eastAsia="Calibri" w:hAnsi="Times New Roman" w:cs="Times New Roman"/>
          <w:b/>
          <w:sz w:val="12"/>
          <w:szCs w:val="12"/>
        </w:rPr>
        <w:t xml:space="preserve">СЕЛЬСКОГО ПОСЕЛЕНИЯ </w:t>
      </w:r>
      <w:r w:rsidR="00905867" w:rsidRPr="00905867">
        <w:rPr>
          <w:rFonts w:ascii="Times New Roman" w:eastAsia="Calibri" w:hAnsi="Times New Roman" w:cs="Times New Roman"/>
          <w:b/>
          <w:sz w:val="12"/>
          <w:szCs w:val="12"/>
        </w:rPr>
        <w:t>ЗАХАРКИНО</w:t>
      </w:r>
    </w:p>
    <w:p w:rsidR="005F6FB1" w:rsidRPr="005F6FB1" w:rsidRDefault="005F6FB1" w:rsidP="005F6FB1">
      <w:pPr>
        <w:tabs>
          <w:tab w:val="left" w:pos="284"/>
          <w:tab w:val="left" w:pos="3828"/>
        </w:tabs>
        <w:spacing w:after="0" w:line="240" w:lineRule="auto"/>
        <w:jc w:val="center"/>
        <w:rPr>
          <w:rFonts w:ascii="Times New Roman" w:eastAsia="Calibri" w:hAnsi="Times New Roman" w:cs="Times New Roman"/>
          <w:b/>
          <w:sz w:val="12"/>
          <w:szCs w:val="12"/>
        </w:rPr>
      </w:pPr>
      <w:r w:rsidRPr="005F6FB1">
        <w:rPr>
          <w:rFonts w:ascii="Times New Roman" w:eastAsia="Calibri" w:hAnsi="Times New Roman" w:cs="Times New Roman"/>
          <w:b/>
          <w:sz w:val="12"/>
          <w:szCs w:val="12"/>
        </w:rPr>
        <w:t>МУНИЦИПАЛЬНОГО РАЙОНА СЕРГИЕВСКИЙ</w:t>
      </w:r>
    </w:p>
    <w:p w:rsidR="005F6FB1" w:rsidRPr="005F6FB1" w:rsidRDefault="005F6FB1" w:rsidP="005F6FB1">
      <w:pPr>
        <w:tabs>
          <w:tab w:val="left" w:pos="284"/>
        </w:tabs>
        <w:spacing w:after="0" w:line="240" w:lineRule="auto"/>
        <w:jc w:val="center"/>
        <w:rPr>
          <w:rFonts w:ascii="Times New Roman" w:eastAsia="Calibri" w:hAnsi="Times New Roman" w:cs="Times New Roman"/>
          <w:b/>
          <w:sz w:val="12"/>
          <w:szCs w:val="12"/>
        </w:rPr>
      </w:pPr>
      <w:r w:rsidRPr="005F6FB1">
        <w:rPr>
          <w:rFonts w:ascii="Times New Roman" w:eastAsia="Calibri" w:hAnsi="Times New Roman" w:cs="Times New Roman"/>
          <w:b/>
          <w:sz w:val="12"/>
          <w:szCs w:val="12"/>
        </w:rPr>
        <w:t>САМАРСКОЙ ОБЛАСТИ</w:t>
      </w:r>
    </w:p>
    <w:p w:rsidR="005F6FB1" w:rsidRPr="005F6FB1" w:rsidRDefault="005F6FB1" w:rsidP="005F6FB1">
      <w:pPr>
        <w:tabs>
          <w:tab w:val="left" w:pos="284"/>
        </w:tabs>
        <w:spacing w:after="0" w:line="240" w:lineRule="auto"/>
        <w:jc w:val="center"/>
        <w:rPr>
          <w:rFonts w:ascii="Times New Roman" w:eastAsia="Calibri" w:hAnsi="Times New Roman" w:cs="Times New Roman"/>
          <w:sz w:val="12"/>
          <w:szCs w:val="12"/>
        </w:rPr>
      </w:pPr>
    </w:p>
    <w:p w:rsidR="005F6FB1" w:rsidRPr="005F6FB1" w:rsidRDefault="005F6FB1" w:rsidP="005F6FB1">
      <w:pPr>
        <w:tabs>
          <w:tab w:val="left" w:pos="284"/>
        </w:tabs>
        <w:spacing w:after="0" w:line="240" w:lineRule="auto"/>
        <w:jc w:val="center"/>
        <w:rPr>
          <w:rFonts w:ascii="Times New Roman" w:eastAsia="Calibri" w:hAnsi="Times New Roman" w:cs="Times New Roman"/>
          <w:sz w:val="12"/>
          <w:szCs w:val="12"/>
        </w:rPr>
      </w:pPr>
      <w:r w:rsidRPr="005F6FB1">
        <w:rPr>
          <w:rFonts w:ascii="Times New Roman" w:eastAsia="Calibri" w:hAnsi="Times New Roman" w:cs="Times New Roman"/>
          <w:sz w:val="12"/>
          <w:szCs w:val="12"/>
        </w:rPr>
        <w:t>РЕШЕНИЕ</w:t>
      </w:r>
    </w:p>
    <w:p w:rsidR="005F6FB1" w:rsidRPr="005F6FB1" w:rsidRDefault="005F6FB1" w:rsidP="005F6FB1">
      <w:pPr>
        <w:tabs>
          <w:tab w:val="left" w:pos="284"/>
        </w:tabs>
        <w:spacing w:after="0" w:line="240" w:lineRule="auto"/>
        <w:jc w:val="center"/>
        <w:rPr>
          <w:rFonts w:ascii="Times New Roman" w:eastAsia="Calibri" w:hAnsi="Times New Roman" w:cs="Times New Roman"/>
          <w:sz w:val="12"/>
          <w:szCs w:val="12"/>
        </w:rPr>
      </w:pPr>
      <w:r w:rsidRPr="005F6FB1">
        <w:rPr>
          <w:rFonts w:ascii="Times New Roman" w:eastAsia="Calibri" w:hAnsi="Times New Roman" w:cs="Times New Roman"/>
          <w:sz w:val="12"/>
          <w:szCs w:val="12"/>
        </w:rPr>
        <w:t xml:space="preserve">«26» июля 2019г..                                                                                                                                                                                  </w:t>
      </w:r>
      <w:r w:rsidR="00905867">
        <w:rPr>
          <w:rFonts w:ascii="Times New Roman" w:eastAsia="Calibri" w:hAnsi="Times New Roman" w:cs="Times New Roman"/>
          <w:sz w:val="12"/>
          <w:szCs w:val="12"/>
        </w:rPr>
        <w:t xml:space="preserve">                             №22</w:t>
      </w:r>
    </w:p>
    <w:p w:rsidR="005F6FB1" w:rsidRPr="005F6FB1" w:rsidRDefault="005F6FB1" w:rsidP="005F6FB1">
      <w:pPr>
        <w:tabs>
          <w:tab w:val="left" w:pos="284"/>
        </w:tabs>
        <w:spacing w:after="0" w:line="240" w:lineRule="auto"/>
        <w:jc w:val="center"/>
        <w:rPr>
          <w:rFonts w:ascii="Times New Roman" w:eastAsia="Calibri" w:hAnsi="Times New Roman" w:cs="Times New Roman"/>
          <w:b/>
          <w:sz w:val="12"/>
          <w:szCs w:val="12"/>
        </w:rPr>
      </w:pPr>
      <w:r w:rsidRPr="005F6FB1">
        <w:rPr>
          <w:rFonts w:ascii="Times New Roman" w:eastAsia="Calibri" w:hAnsi="Times New Roman" w:cs="Times New Roman"/>
          <w:b/>
          <w:sz w:val="12"/>
          <w:szCs w:val="12"/>
        </w:rPr>
        <w:t xml:space="preserve">О внесении изменений и дополнений в бюджет </w:t>
      </w:r>
    </w:p>
    <w:p w:rsidR="005F6FB1" w:rsidRPr="005F6FB1" w:rsidRDefault="005F6FB1" w:rsidP="005F6FB1">
      <w:pPr>
        <w:tabs>
          <w:tab w:val="left" w:pos="284"/>
        </w:tabs>
        <w:spacing w:after="0" w:line="240" w:lineRule="auto"/>
        <w:jc w:val="center"/>
        <w:rPr>
          <w:rFonts w:ascii="Times New Roman" w:eastAsia="Calibri" w:hAnsi="Times New Roman" w:cs="Times New Roman"/>
          <w:b/>
          <w:sz w:val="12"/>
          <w:szCs w:val="12"/>
        </w:rPr>
      </w:pPr>
      <w:r w:rsidRPr="005F6FB1">
        <w:rPr>
          <w:rFonts w:ascii="Times New Roman" w:eastAsia="Calibri" w:hAnsi="Times New Roman" w:cs="Times New Roman"/>
          <w:b/>
          <w:sz w:val="12"/>
          <w:szCs w:val="12"/>
        </w:rPr>
        <w:t xml:space="preserve">сельского  поселения  </w:t>
      </w:r>
      <w:r w:rsidR="00905867" w:rsidRPr="00905867">
        <w:rPr>
          <w:rFonts w:ascii="Times New Roman" w:eastAsia="Calibri" w:hAnsi="Times New Roman" w:cs="Times New Roman"/>
          <w:b/>
          <w:sz w:val="12"/>
          <w:szCs w:val="12"/>
        </w:rPr>
        <w:t xml:space="preserve">Захаркино </w:t>
      </w:r>
      <w:r w:rsidRPr="005F6FB1">
        <w:rPr>
          <w:rFonts w:ascii="Times New Roman" w:eastAsia="Calibri" w:hAnsi="Times New Roman" w:cs="Times New Roman"/>
          <w:b/>
          <w:sz w:val="12"/>
          <w:szCs w:val="12"/>
        </w:rPr>
        <w:t>на 2019 год и на плановый период 2020 и 2021 годов</w:t>
      </w:r>
    </w:p>
    <w:p w:rsidR="005F6FB1" w:rsidRPr="005F6FB1" w:rsidRDefault="005F6FB1" w:rsidP="005F6FB1">
      <w:pPr>
        <w:tabs>
          <w:tab w:val="left" w:pos="284"/>
        </w:tabs>
        <w:spacing w:after="0" w:line="240" w:lineRule="auto"/>
        <w:jc w:val="center"/>
        <w:rPr>
          <w:rFonts w:ascii="Times New Roman" w:eastAsia="Calibri" w:hAnsi="Times New Roman" w:cs="Times New Roman"/>
          <w:b/>
          <w:sz w:val="12"/>
          <w:szCs w:val="12"/>
        </w:rPr>
      </w:pPr>
    </w:p>
    <w:p w:rsidR="005F6FB1" w:rsidRPr="005F6FB1" w:rsidRDefault="005F6FB1" w:rsidP="005F6FB1">
      <w:pPr>
        <w:tabs>
          <w:tab w:val="left" w:pos="284"/>
        </w:tabs>
        <w:spacing w:after="0" w:line="240" w:lineRule="auto"/>
        <w:ind w:firstLine="284"/>
        <w:jc w:val="both"/>
        <w:rPr>
          <w:rFonts w:ascii="Times New Roman" w:eastAsia="Calibri" w:hAnsi="Times New Roman" w:cs="Times New Roman"/>
          <w:sz w:val="12"/>
          <w:szCs w:val="12"/>
        </w:rPr>
      </w:pPr>
      <w:r w:rsidRPr="005F6FB1">
        <w:rPr>
          <w:rFonts w:ascii="Times New Roman" w:eastAsia="Calibri" w:hAnsi="Times New Roman" w:cs="Times New Roman"/>
          <w:sz w:val="12"/>
          <w:szCs w:val="12"/>
        </w:rPr>
        <w:t xml:space="preserve">Принято Собранием Представителей сельского поселения </w:t>
      </w:r>
      <w:r w:rsidR="00905867" w:rsidRPr="00905867">
        <w:rPr>
          <w:rFonts w:ascii="Times New Roman" w:eastAsia="Calibri" w:hAnsi="Times New Roman" w:cs="Times New Roman"/>
          <w:sz w:val="12"/>
          <w:szCs w:val="12"/>
        </w:rPr>
        <w:t xml:space="preserve">Захаркино </w:t>
      </w:r>
      <w:r w:rsidRPr="005F6FB1">
        <w:rPr>
          <w:rFonts w:ascii="Times New Roman" w:eastAsia="Calibri" w:hAnsi="Times New Roman" w:cs="Times New Roman"/>
          <w:sz w:val="12"/>
          <w:szCs w:val="12"/>
        </w:rPr>
        <w:t>муниципального района Сергиевский</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Рассмотрев представленный Администрацией сельского поселения Захаркино бюджет сельского поселения Захаркино на 2019 год и на плановый период 2020 и 2021 годов, Собрание представителей сельского поселения Захаркино</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b/>
          <w:sz w:val="12"/>
          <w:szCs w:val="12"/>
        </w:rPr>
      </w:pPr>
      <w:r w:rsidRPr="00905867">
        <w:rPr>
          <w:rFonts w:ascii="Times New Roman" w:eastAsia="Calibri" w:hAnsi="Times New Roman" w:cs="Times New Roman"/>
          <w:b/>
          <w:sz w:val="12"/>
          <w:szCs w:val="12"/>
        </w:rPr>
        <w:t>РЕШИЛО:</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1.</w:t>
      </w:r>
      <w:r w:rsidRPr="00905867">
        <w:rPr>
          <w:rFonts w:ascii="Times New Roman" w:eastAsia="Calibri" w:hAnsi="Times New Roman" w:cs="Times New Roman"/>
          <w:sz w:val="12"/>
          <w:szCs w:val="12"/>
        </w:rPr>
        <w:tab/>
        <w:t>Внести в решение Собрания Представителей сельского поселения Захаркино  от  19. 12.2018г.  № 37  «О бюджете сельского поселения Захаркино на 2019 год и плановый период 2020 и 2021 годов» следующие изменения и дополнения:</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1.1.</w:t>
      </w:r>
      <w:r w:rsidRPr="00905867">
        <w:rPr>
          <w:rFonts w:ascii="Times New Roman" w:eastAsia="Calibri" w:hAnsi="Times New Roman" w:cs="Times New Roman"/>
          <w:sz w:val="12"/>
          <w:szCs w:val="12"/>
        </w:rPr>
        <w:tab/>
        <w:t>В статье 1 пункт 1 сумму «7 003» заменить суммой «7 024»;</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сумму «7 561» заменить суммой «7 591»;</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сумму   «558» заменить суммой «567».</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1.2.</w:t>
      </w:r>
      <w:r w:rsidRPr="00905867">
        <w:rPr>
          <w:rFonts w:ascii="Times New Roman" w:eastAsia="Calibri" w:hAnsi="Times New Roman" w:cs="Times New Roman"/>
          <w:sz w:val="12"/>
          <w:szCs w:val="12"/>
        </w:rPr>
        <w:tab/>
        <w:t>В статье 4 сумму «2 617» заменить суммой «2 637» .</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1.3.</w:t>
      </w:r>
      <w:r w:rsidRPr="00905867">
        <w:rPr>
          <w:rFonts w:ascii="Times New Roman" w:eastAsia="Calibri" w:hAnsi="Times New Roman" w:cs="Times New Roman"/>
          <w:sz w:val="12"/>
          <w:szCs w:val="12"/>
        </w:rPr>
        <w:tab/>
        <w:t>В статье 5 сумму «2 617» заменить суммой «2 637».</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1.4.</w:t>
      </w:r>
      <w:r w:rsidRPr="00905867">
        <w:rPr>
          <w:rFonts w:ascii="Times New Roman" w:eastAsia="Calibri" w:hAnsi="Times New Roman" w:cs="Times New Roman"/>
          <w:sz w:val="12"/>
          <w:szCs w:val="12"/>
        </w:rPr>
        <w:tab/>
        <w:t>В статье 14  в пункте 1 сумму «420» заменить суммой «430»;</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сумму «840» заменить суммой «860»;</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сумму «840» заменить суммой «860».</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в пункте 2 сумму «420» заменить суммой «430»;</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сумму «420» заменить суммой «430»;</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сумму «420» заменить суммой «430».</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1.5.  Приложения  4, 6,8,9,10 изложить в новой редакции (прилагаются).</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2.    Настоящее решение опубликовать в газете «Сергиевский вестник».</w:t>
      </w:r>
    </w:p>
    <w:p w:rsidR="00905867" w:rsidRPr="00905867" w:rsidRDefault="00905867" w:rsidP="00905867">
      <w:pPr>
        <w:tabs>
          <w:tab w:val="left" w:pos="284"/>
        </w:tabs>
        <w:spacing w:after="0" w:line="240" w:lineRule="auto"/>
        <w:ind w:firstLine="284"/>
        <w:jc w:val="both"/>
        <w:rPr>
          <w:rFonts w:ascii="Times New Roman" w:eastAsia="Calibri" w:hAnsi="Times New Roman" w:cs="Times New Roman"/>
          <w:sz w:val="12"/>
          <w:szCs w:val="12"/>
        </w:rPr>
      </w:pPr>
      <w:r w:rsidRPr="0090586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05867" w:rsidRPr="00905867" w:rsidRDefault="00905867" w:rsidP="00905867">
      <w:pPr>
        <w:tabs>
          <w:tab w:val="left" w:pos="284"/>
        </w:tabs>
        <w:spacing w:after="0" w:line="240" w:lineRule="auto"/>
        <w:jc w:val="right"/>
        <w:rPr>
          <w:rFonts w:ascii="Times New Roman" w:eastAsia="Calibri" w:hAnsi="Times New Roman" w:cs="Times New Roman"/>
          <w:sz w:val="12"/>
          <w:szCs w:val="12"/>
        </w:rPr>
      </w:pPr>
      <w:r w:rsidRPr="00905867">
        <w:rPr>
          <w:rFonts w:ascii="Times New Roman" w:eastAsia="Calibri" w:hAnsi="Times New Roman" w:cs="Times New Roman"/>
          <w:sz w:val="12"/>
          <w:szCs w:val="12"/>
        </w:rPr>
        <w:t>Председатель Собрания представителей</w:t>
      </w:r>
    </w:p>
    <w:p w:rsidR="00905867" w:rsidRPr="00905867" w:rsidRDefault="00905867" w:rsidP="00905867">
      <w:pPr>
        <w:tabs>
          <w:tab w:val="left" w:pos="284"/>
        </w:tabs>
        <w:spacing w:after="0" w:line="240" w:lineRule="auto"/>
        <w:jc w:val="right"/>
        <w:rPr>
          <w:rFonts w:ascii="Times New Roman" w:eastAsia="Calibri" w:hAnsi="Times New Roman" w:cs="Times New Roman"/>
          <w:sz w:val="12"/>
          <w:szCs w:val="12"/>
        </w:rPr>
      </w:pPr>
      <w:r w:rsidRPr="00905867">
        <w:rPr>
          <w:rFonts w:ascii="Times New Roman" w:eastAsia="Calibri" w:hAnsi="Times New Roman" w:cs="Times New Roman"/>
          <w:sz w:val="12"/>
          <w:szCs w:val="12"/>
        </w:rPr>
        <w:t>сельского поселения Захаркино</w:t>
      </w:r>
    </w:p>
    <w:p w:rsidR="00905867" w:rsidRDefault="00905867" w:rsidP="00905867">
      <w:pPr>
        <w:tabs>
          <w:tab w:val="left" w:pos="284"/>
        </w:tabs>
        <w:spacing w:after="0" w:line="240" w:lineRule="auto"/>
        <w:jc w:val="right"/>
        <w:rPr>
          <w:rFonts w:ascii="Times New Roman" w:eastAsia="Calibri" w:hAnsi="Times New Roman" w:cs="Times New Roman"/>
          <w:sz w:val="12"/>
          <w:szCs w:val="12"/>
        </w:rPr>
      </w:pPr>
      <w:r w:rsidRPr="00905867">
        <w:rPr>
          <w:rFonts w:ascii="Times New Roman" w:eastAsia="Calibri" w:hAnsi="Times New Roman" w:cs="Times New Roman"/>
          <w:sz w:val="12"/>
          <w:szCs w:val="12"/>
        </w:rPr>
        <w:t>муниципального района Сергиевский</w:t>
      </w:r>
    </w:p>
    <w:p w:rsidR="00905867" w:rsidRPr="00905867" w:rsidRDefault="00905867" w:rsidP="00905867">
      <w:pPr>
        <w:tabs>
          <w:tab w:val="left" w:pos="284"/>
        </w:tabs>
        <w:spacing w:after="0" w:line="240" w:lineRule="auto"/>
        <w:jc w:val="right"/>
        <w:rPr>
          <w:rFonts w:ascii="Times New Roman" w:eastAsia="Calibri" w:hAnsi="Times New Roman" w:cs="Times New Roman"/>
          <w:sz w:val="12"/>
          <w:szCs w:val="12"/>
        </w:rPr>
      </w:pPr>
      <w:r w:rsidRPr="0090586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905867">
        <w:rPr>
          <w:rFonts w:ascii="Times New Roman" w:eastAsia="Calibri" w:hAnsi="Times New Roman" w:cs="Times New Roman"/>
          <w:sz w:val="12"/>
          <w:szCs w:val="12"/>
        </w:rPr>
        <w:t>Жаркова</w:t>
      </w:r>
      <w:proofErr w:type="spellEnd"/>
    </w:p>
    <w:p w:rsidR="00905867" w:rsidRPr="00905867" w:rsidRDefault="00905867" w:rsidP="00905867">
      <w:pPr>
        <w:tabs>
          <w:tab w:val="left" w:pos="284"/>
        </w:tabs>
        <w:spacing w:after="0" w:line="240" w:lineRule="auto"/>
        <w:jc w:val="right"/>
        <w:rPr>
          <w:rFonts w:ascii="Times New Roman" w:eastAsia="Calibri" w:hAnsi="Times New Roman" w:cs="Times New Roman"/>
          <w:sz w:val="12"/>
          <w:szCs w:val="12"/>
        </w:rPr>
      </w:pPr>
    </w:p>
    <w:p w:rsidR="00905867" w:rsidRPr="00905867" w:rsidRDefault="00905867" w:rsidP="00905867">
      <w:pPr>
        <w:tabs>
          <w:tab w:val="left" w:pos="284"/>
        </w:tabs>
        <w:spacing w:after="0" w:line="240" w:lineRule="auto"/>
        <w:jc w:val="right"/>
        <w:rPr>
          <w:rFonts w:ascii="Times New Roman" w:eastAsia="Calibri" w:hAnsi="Times New Roman" w:cs="Times New Roman"/>
          <w:sz w:val="12"/>
          <w:szCs w:val="12"/>
        </w:rPr>
      </w:pPr>
      <w:r w:rsidRPr="00905867">
        <w:rPr>
          <w:rFonts w:ascii="Times New Roman" w:eastAsia="Calibri" w:hAnsi="Times New Roman" w:cs="Times New Roman"/>
          <w:sz w:val="12"/>
          <w:szCs w:val="12"/>
        </w:rPr>
        <w:t>Глава сельского поселения Захаркино</w:t>
      </w:r>
    </w:p>
    <w:p w:rsidR="00905867" w:rsidRDefault="00905867" w:rsidP="00905867">
      <w:pPr>
        <w:tabs>
          <w:tab w:val="left" w:pos="284"/>
        </w:tabs>
        <w:spacing w:after="0" w:line="240" w:lineRule="auto"/>
        <w:jc w:val="right"/>
        <w:rPr>
          <w:rFonts w:ascii="Times New Roman" w:eastAsia="Calibri" w:hAnsi="Times New Roman" w:cs="Times New Roman"/>
          <w:sz w:val="12"/>
          <w:szCs w:val="12"/>
        </w:rPr>
      </w:pPr>
      <w:r w:rsidRPr="00905867">
        <w:rPr>
          <w:rFonts w:ascii="Times New Roman" w:eastAsia="Calibri" w:hAnsi="Times New Roman" w:cs="Times New Roman"/>
          <w:sz w:val="12"/>
          <w:szCs w:val="12"/>
        </w:rPr>
        <w:t>муниципального района Сергиевский</w:t>
      </w:r>
    </w:p>
    <w:p w:rsidR="00776EC3" w:rsidRDefault="00905867" w:rsidP="00905867">
      <w:pPr>
        <w:tabs>
          <w:tab w:val="left" w:pos="284"/>
        </w:tabs>
        <w:spacing w:after="0" w:line="240" w:lineRule="auto"/>
        <w:jc w:val="right"/>
        <w:rPr>
          <w:rFonts w:ascii="Times New Roman" w:eastAsia="Calibri" w:hAnsi="Times New Roman" w:cs="Times New Roman"/>
          <w:sz w:val="12"/>
          <w:szCs w:val="12"/>
        </w:rPr>
      </w:pPr>
      <w:r w:rsidRPr="00905867">
        <w:rPr>
          <w:rFonts w:ascii="Times New Roman" w:eastAsia="Calibri" w:hAnsi="Times New Roman" w:cs="Times New Roman"/>
          <w:sz w:val="12"/>
          <w:szCs w:val="12"/>
        </w:rPr>
        <w:t xml:space="preserve">А.В. </w:t>
      </w:r>
      <w:proofErr w:type="spellStart"/>
      <w:r w:rsidRPr="00905867">
        <w:rPr>
          <w:rFonts w:ascii="Times New Roman" w:eastAsia="Calibri" w:hAnsi="Times New Roman" w:cs="Times New Roman"/>
          <w:sz w:val="12"/>
          <w:szCs w:val="12"/>
        </w:rPr>
        <w:t>Веденин</w:t>
      </w:r>
      <w:proofErr w:type="spellEnd"/>
    </w:p>
    <w:p w:rsidR="00905867" w:rsidRDefault="00905867" w:rsidP="00905867">
      <w:pPr>
        <w:tabs>
          <w:tab w:val="left" w:pos="284"/>
        </w:tabs>
        <w:spacing w:after="0" w:line="240" w:lineRule="auto"/>
        <w:jc w:val="right"/>
        <w:rPr>
          <w:rFonts w:ascii="Times New Roman" w:eastAsia="Calibri" w:hAnsi="Times New Roman" w:cs="Times New Roman"/>
          <w:sz w:val="12"/>
          <w:szCs w:val="12"/>
        </w:rPr>
      </w:pP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Приложение №4</w:t>
      </w: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к решению Собрания представителей</w:t>
      </w: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сельского поселения Захаркино</w:t>
      </w: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муниципального района Сергиевский</w:t>
      </w: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905867">
        <w:rPr>
          <w:rFonts w:ascii="Times New Roman" w:eastAsia="Calibri" w:hAnsi="Times New Roman" w:cs="Times New Roman"/>
          <w:i/>
          <w:sz w:val="12"/>
          <w:szCs w:val="12"/>
        </w:rPr>
        <w:t xml:space="preserve"> от «26» июля  2019г.</w:t>
      </w:r>
    </w:p>
    <w:p w:rsidR="00905867" w:rsidRPr="00905867" w:rsidRDefault="00905867" w:rsidP="00905867">
      <w:pPr>
        <w:tabs>
          <w:tab w:val="left" w:pos="284"/>
        </w:tabs>
        <w:spacing w:after="0" w:line="240" w:lineRule="auto"/>
        <w:jc w:val="center"/>
        <w:rPr>
          <w:rFonts w:ascii="Times New Roman" w:eastAsia="Calibri" w:hAnsi="Times New Roman" w:cs="Times New Roman"/>
          <w:b/>
          <w:sz w:val="12"/>
          <w:szCs w:val="12"/>
        </w:rPr>
      </w:pPr>
      <w:r w:rsidRPr="00905867">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2019 год</w:t>
      </w:r>
    </w:p>
    <w:p w:rsidR="00905867" w:rsidRPr="00905867" w:rsidRDefault="00905867" w:rsidP="00905867">
      <w:pPr>
        <w:tabs>
          <w:tab w:val="left" w:pos="284"/>
        </w:tabs>
        <w:spacing w:after="0" w:line="240" w:lineRule="auto"/>
        <w:jc w:val="right"/>
        <w:rPr>
          <w:rFonts w:ascii="Times New Roman" w:eastAsia="Calibri" w:hAnsi="Times New Roman" w:cs="Times New Roman"/>
          <w:sz w:val="12"/>
          <w:szCs w:val="12"/>
        </w:rPr>
      </w:pPr>
      <w:r w:rsidRPr="00905867">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КВСР</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proofErr w:type="spellStart"/>
            <w:r w:rsidRPr="00905867">
              <w:rPr>
                <w:rFonts w:ascii="Times New Roman" w:eastAsia="Calibri" w:hAnsi="Times New Roman" w:cs="Times New Roman"/>
                <w:bCs/>
                <w:sz w:val="12"/>
                <w:szCs w:val="12"/>
              </w:rPr>
              <w:t>Рз</w:t>
            </w:r>
            <w:proofErr w:type="spellEnd"/>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proofErr w:type="gramStart"/>
            <w:r w:rsidRPr="00905867">
              <w:rPr>
                <w:rFonts w:ascii="Times New Roman" w:eastAsia="Calibri" w:hAnsi="Times New Roman" w:cs="Times New Roman"/>
                <w:bCs/>
                <w:sz w:val="12"/>
                <w:szCs w:val="12"/>
              </w:rPr>
              <w:t>ПР</w:t>
            </w:r>
            <w:proofErr w:type="gramEnd"/>
          </w:p>
        </w:tc>
        <w:tc>
          <w:tcPr>
            <w:tcW w:w="1458" w:type="dxa"/>
            <w:gridSpan w:val="4"/>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ЦСР</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ВР</w:t>
            </w:r>
          </w:p>
        </w:tc>
        <w:tc>
          <w:tcPr>
            <w:tcW w:w="74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Сумма</w:t>
            </w:r>
          </w:p>
        </w:tc>
        <w:tc>
          <w:tcPr>
            <w:tcW w:w="857" w:type="dxa"/>
            <w:hideMark/>
          </w:tcPr>
          <w:p w:rsidR="00905867" w:rsidRPr="00905867" w:rsidRDefault="00905867" w:rsidP="00905867">
            <w:pPr>
              <w:tabs>
                <w:tab w:val="left" w:pos="284"/>
              </w:tabs>
              <w:rPr>
                <w:rFonts w:ascii="Times New Roman" w:eastAsia="Calibri" w:hAnsi="Times New Roman" w:cs="Times New Roman"/>
                <w:bCs/>
                <w:sz w:val="10"/>
                <w:szCs w:val="10"/>
              </w:rPr>
            </w:pPr>
            <w:r w:rsidRPr="00905867">
              <w:rPr>
                <w:rFonts w:ascii="Times New Roman" w:eastAsia="Calibri" w:hAnsi="Times New Roman" w:cs="Times New Roman"/>
                <w:bCs/>
                <w:sz w:val="10"/>
                <w:szCs w:val="10"/>
              </w:rPr>
              <w:t xml:space="preserve">в </w:t>
            </w:r>
            <w:proofErr w:type="spellStart"/>
            <w:r w:rsidRPr="00905867">
              <w:rPr>
                <w:rFonts w:ascii="Times New Roman" w:eastAsia="Calibri" w:hAnsi="Times New Roman" w:cs="Times New Roman"/>
                <w:bCs/>
                <w:sz w:val="10"/>
                <w:szCs w:val="10"/>
              </w:rPr>
              <w:t>т.ч</w:t>
            </w:r>
            <w:proofErr w:type="spellEnd"/>
            <w:r w:rsidRPr="00905867">
              <w:rPr>
                <w:rFonts w:ascii="Times New Roman" w:eastAsia="Calibri" w:hAnsi="Times New Roman" w:cs="Times New Roman"/>
                <w:bCs/>
                <w:sz w:val="10"/>
                <w:szCs w:val="10"/>
              </w:rPr>
              <w:t>. за счет безвозмездных поступлений</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02</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717</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xml:space="preserve">Муниципальная программа "Совершенствование </w:t>
            </w:r>
            <w:r w:rsidRPr="00905867">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02</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717</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02</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120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717</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1 383</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281</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1 270</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281</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120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976</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281</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250</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39</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Уплата налогов, сборов и иных платежей</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850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40</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113</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40</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113</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06</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101</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06</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101</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06</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101</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Резервные фонды</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10</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99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10</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Резервные средства</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99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870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10</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Другие общегосударственные вопросы</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817</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277</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179</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98</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40</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354</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40</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354</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05867">
              <w:rPr>
                <w:rFonts w:ascii="Times New Roman" w:eastAsia="Calibri" w:hAnsi="Times New Roman" w:cs="Times New Roman"/>
                <w:bCs/>
                <w:sz w:val="12"/>
                <w:szCs w:val="12"/>
              </w:rPr>
              <w:t>о(</w:t>
            </w:r>
            <w:proofErr w:type="gramEnd"/>
            <w:r w:rsidRPr="00905867">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46</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186</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46</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186</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02</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82</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83</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02</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82</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83</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02</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120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82</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83</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247</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w:t>
            </w:r>
            <w:r w:rsidRPr="00905867">
              <w:rPr>
                <w:rFonts w:ascii="Times New Roman" w:eastAsia="Calibri" w:hAnsi="Times New Roman" w:cs="Times New Roman"/>
                <w:bCs/>
                <w:sz w:val="12"/>
                <w:szCs w:val="12"/>
              </w:rPr>
              <w:lastRenderedPageBreak/>
              <w:t>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lastRenderedPageBreak/>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41</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247</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03</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41</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238</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Уплата налогов, сборов и иных платежей</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03</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41</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850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9</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45</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03</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14</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45</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Сельское хозяйство и рыболовство</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05</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83</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83</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05</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47</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83</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83</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05</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47</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810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83</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83</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Дорожное хозяйство (дорожные фонды)</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865</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43</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714</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43</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714</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05867">
              <w:rPr>
                <w:rFonts w:ascii="Times New Roman" w:eastAsia="Calibri" w:hAnsi="Times New Roman" w:cs="Times New Roman"/>
                <w:bCs/>
                <w:sz w:val="12"/>
                <w:szCs w:val="12"/>
              </w:rPr>
              <w:t>м.р</w:t>
            </w:r>
            <w:proofErr w:type="spellEnd"/>
            <w:r w:rsidRPr="00905867">
              <w:rPr>
                <w:rFonts w:ascii="Times New Roman" w:eastAsia="Calibri" w:hAnsi="Times New Roman" w:cs="Times New Roman"/>
                <w:bCs/>
                <w:sz w:val="12"/>
                <w:szCs w:val="12"/>
              </w:rPr>
              <w:t>. Сергиевский Самарской области"</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151</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82</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09</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69</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12</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960</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722</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12</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960</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722</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04</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12</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960</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722</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Благоустройство</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05</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1 210</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202</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05</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1 160</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202</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05</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1 160</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202</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05</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43</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50</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05</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43</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50</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06</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33</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06</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33</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06</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03</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33</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Молодежная политика</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07</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07</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18</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07</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07</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44</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18</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07</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07</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44</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18</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Культура</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08</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1 056</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08</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44</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1 056</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08</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44</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70</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08</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44</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986</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13</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13</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905867">
        <w:trPr>
          <w:trHeight w:val="20"/>
        </w:trPr>
        <w:tc>
          <w:tcPr>
            <w:tcW w:w="2868"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Обслуживание муниципального долга</w:t>
            </w:r>
          </w:p>
        </w:tc>
        <w:tc>
          <w:tcPr>
            <w:tcW w:w="520"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537</w:t>
            </w:r>
          </w:p>
        </w:tc>
        <w:tc>
          <w:tcPr>
            <w:tcW w:w="335"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13</w:t>
            </w:r>
          </w:p>
        </w:tc>
        <w:tc>
          <w:tcPr>
            <w:tcW w:w="369"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01</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730</w:t>
            </w:r>
          </w:p>
        </w:tc>
        <w:tc>
          <w:tcPr>
            <w:tcW w:w="74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w:t>
            </w:r>
          </w:p>
        </w:tc>
        <w:tc>
          <w:tcPr>
            <w:tcW w:w="85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905867">
        <w:trPr>
          <w:trHeight w:val="20"/>
        </w:trPr>
        <w:tc>
          <w:tcPr>
            <w:tcW w:w="2868"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Итого</w:t>
            </w:r>
          </w:p>
        </w:tc>
        <w:tc>
          <w:tcPr>
            <w:tcW w:w="520"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69"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13"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 </w:t>
            </w:r>
          </w:p>
        </w:tc>
        <w:tc>
          <w:tcPr>
            <w:tcW w:w="39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4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7 591</w:t>
            </w:r>
          </w:p>
        </w:tc>
        <w:tc>
          <w:tcPr>
            <w:tcW w:w="85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1 371</w:t>
            </w:r>
          </w:p>
        </w:tc>
      </w:tr>
    </w:tbl>
    <w:p w:rsidR="0028643F" w:rsidRDefault="0028643F" w:rsidP="00EC3D1F">
      <w:pPr>
        <w:tabs>
          <w:tab w:val="left" w:pos="284"/>
        </w:tabs>
        <w:spacing w:after="0" w:line="240" w:lineRule="auto"/>
        <w:jc w:val="both"/>
        <w:rPr>
          <w:rFonts w:ascii="Times New Roman" w:eastAsia="Calibri" w:hAnsi="Times New Roman" w:cs="Times New Roman"/>
          <w:sz w:val="12"/>
          <w:szCs w:val="12"/>
        </w:rPr>
      </w:pP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к решению Собрания представителей</w:t>
      </w: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сельского поселения Захаркино</w:t>
      </w: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муниципального района Сергиевский</w:t>
      </w:r>
    </w:p>
    <w:p w:rsidR="00905867" w:rsidRPr="00905867" w:rsidRDefault="00905867" w:rsidP="009058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905867">
        <w:rPr>
          <w:rFonts w:ascii="Times New Roman" w:eastAsia="Calibri" w:hAnsi="Times New Roman" w:cs="Times New Roman"/>
          <w:i/>
          <w:sz w:val="12"/>
          <w:szCs w:val="12"/>
        </w:rPr>
        <w:t xml:space="preserve"> от «26» июля  2019г.</w:t>
      </w:r>
    </w:p>
    <w:p w:rsidR="00905867" w:rsidRPr="00905867" w:rsidRDefault="00905867" w:rsidP="00905867">
      <w:pPr>
        <w:tabs>
          <w:tab w:val="left" w:pos="284"/>
        </w:tabs>
        <w:spacing w:after="0" w:line="240" w:lineRule="auto"/>
        <w:jc w:val="center"/>
        <w:rPr>
          <w:rFonts w:ascii="Times New Roman" w:eastAsia="Calibri" w:hAnsi="Times New Roman" w:cs="Times New Roman"/>
          <w:b/>
          <w:sz w:val="12"/>
          <w:szCs w:val="12"/>
        </w:rPr>
      </w:pPr>
      <w:proofErr w:type="gramStart"/>
      <w:r w:rsidRPr="0090586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905867" w:rsidRPr="00905867" w:rsidRDefault="00905867" w:rsidP="00905867">
      <w:pPr>
        <w:tabs>
          <w:tab w:val="left" w:pos="284"/>
        </w:tabs>
        <w:spacing w:after="0" w:line="240" w:lineRule="auto"/>
        <w:jc w:val="center"/>
        <w:rPr>
          <w:rFonts w:ascii="Times New Roman" w:eastAsia="Calibri" w:hAnsi="Times New Roman" w:cs="Times New Roman"/>
          <w:b/>
          <w:sz w:val="12"/>
          <w:szCs w:val="12"/>
        </w:rPr>
      </w:pPr>
      <w:r w:rsidRPr="00905867">
        <w:rPr>
          <w:rFonts w:ascii="Times New Roman" w:eastAsia="Calibri" w:hAnsi="Times New Roman" w:cs="Times New Roman"/>
          <w:b/>
          <w:sz w:val="12"/>
          <w:szCs w:val="12"/>
        </w:rPr>
        <w:t xml:space="preserve">сельского поселения Захаркино муниципального района Сергиевский и непрограммным направлениям деятельности), </w:t>
      </w:r>
    </w:p>
    <w:p w:rsidR="00905867" w:rsidRPr="00905867" w:rsidRDefault="00905867" w:rsidP="00905867">
      <w:pPr>
        <w:tabs>
          <w:tab w:val="left" w:pos="284"/>
        </w:tabs>
        <w:spacing w:after="0" w:line="240" w:lineRule="auto"/>
        <w:jc w:val="center"/>
        <w:rPr>
          <w:rFonts w:ascii="Times New Roman" w:eastAsia="Calibri" w:hAnsi="Times New Roman" w:cs="Times New Roman"/>
          <w:b/>
          <w:sz w:val="12"/>
          <w:szCs w:val="12"/>
        </w:rPr>
      </w:pPr>
      <w:r w:rsidRPr="00905867">
        <w:rPr>
          <w:rFonts w:ascii="Times New Roman" w:eastAsia="Calibri" w:hAnsi="Times New Roman" w:cs="Times New Roman"/>
          <w:b/>
          <w:sz w:val="12"/>
          <w:szCs w:val="12"/>
        </w:rPr>
        <w:t xml:space="preserve">группам и подгруппам </w:t>
      </w:r>
      <w:proofErr w:type="gramStart"/>
      <w:r w:rsidRPr="00905867">
        <w:rPr>
          <w:rFonts w:ascii="Times New Roman" w:eastAsia="Calibri" w:hAnsi="Times New Roman" w:cs="Times New Roman"/>
          <w:b/>
          <w:sz w:val="12"/>
          <w:szCs w:val="12"/>
        </w:rPr>
        <w:t>видов расходов классификации расходов местного бюджета</w:t>
      </w:r>
      <w:proofErr w:type="gramEnd"/>
      <w:r w:rsidRPr="00905867">
        <w:rPr>
          <w:rFonts w:ascii="Times New Roman" w:eastAsia="Calibri" w:hAnsi="Times New Roman" w:cs="Times New Roman"/>
          <w:b/>
          <w:sz w:val="12"/>
          <w:szCs w:val="12"/>
        </w:rPr>
        <w:t xml:space="preserve"> на 2019 год</w:t>
      </w:r>
    </w:p>
    <w:p w:rsidR="00905867" w:rsidRPr="00905867" w:rsidRDefault="00905867" w:rsidP="00905867">
      <w:pPr>
        <w:tabs>
          <w:tab w:val="left" w:pos="284"/>
        </w:tabs>
        <w:spacing w:after="0" w:line="240" w:lineRule="auto"/>
        <w:jc w:val="right"/>
        <w:rPr>
          <w:rFonts w:ascii="Times New Roman" w:eastAsia="Calibri" w:hAnsi="Times New Roman" w:cs="Times New Roman"/>
          <w:sz w:val="12"/>
          <w:szCs w:val="12"/>
        </w:rPr>
      </w:pPr>
      <w:r w:rsidRPr="00905867">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905867" w:rsidRPr="00905867" w:rsidTr="00905867">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Наименование</w:t>
            </w:r>
          </w:p>
        </w:tc>
        <w:tc>
          <w:tcPr>
            <w:tcW w:w="1475" w:type="dxa"/>
            <w:gridSpan w:val="4"/>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ЦСР</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ВР</w:t>
            </w:r>
          </w:p>
        </w:tc>
        <w:tc>
          <w:tcPr>
            <w:tcW w:w="7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Сумма</w:t>
            </w:r>
          </w:p>
        </w:tc>
        <w:tc>
          <w:tcPr>
            <w:tcW w:w="877" w:type="dxa"/>
            <w:hideMark/>
          </w:tcPr>
          <w:p w:rsidR="00905867" w:rsidRPr="00905867" w:rsidRDefault="00905867" w:rsidP="00905867">
            <w:pPr>
              <w:tabs>
                <w:tab w:val="left" w:pos="284"/>
              </w:tabs>
              <w:rPr>
                <w:rFonts w:ascii="Times New Roman" w:eastAsia="Calibri" w:hAnsi="Times New Roman" w:cs="Times New Roman"/>
                <w:bCs/>
                <w:sz w:val="10"/>
                <w:szCs w:val="10"/>
              </w:rPr>
            </w:pPr>
            <w:r w:rsidRPr="00905867">
              <w:rPr>
                <w:rFonts w:ascii="Times New Roman" w:eastAsia="Calibri" w:hAnsi="Times New Roman" w:cs="Times New Roman"/>
                <w:bCs/>
                <w:sz w:val="10"/>
                <w:szCs w:val="10"/>
              </w:rPr>
              <w:t xml:space="preserve">в </w:t>
            </w:r>
            <w:proofErr w:type="spellStart"/>
            <w:r w:rsidRPr="00905867">
              <w:rPr>
                <w:rFonts w:ascii="Times New Roman" w:eastAsia="Calibri" w:hAnsi="Times New Roman" w:cs="Times New Roman"/>
                <w:bCs/>
                <w:sz w:val="10"/>
                <w:szCs w:val="10"/>
              </w:rPr>
              <w:t>т.ч</w:t>
            </w:r>
            <w:proofErr w:type="spellEnd"/>
            <w:r w:rsidRPr="00905867">
              <w:rPr>
                <w:rFonts w:ascii="Times New Roman" w:eastAsia="Calibri" w:hAnsi="Times New Roman" w:cs="Times New Roman"/>
                <w:bCs/>
                <w:sz w:val="10"/>
                <w:szCs w:val="10"/>
              </w:rPr>
              <w:t>. за счет безвозмездных поступлений</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3 416</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1 086</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120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1 775</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364</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1 389</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722</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239</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730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38</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850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39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1 193</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202</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1 193</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202</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40</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467</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40</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354</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40</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113</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41</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246</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41</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237</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41</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850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9</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43</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763</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43</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763</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44</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1 074</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44</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70</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44</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1 004</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45</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45</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05867">
              <w:rPr>
                <w:rFonts w:ascii="Times New Roman" w:eastAsia="Calibri" w:hAnsi="Times New Roman" w:cs="Times New Roman"/>
                <w:bCs/>
                <w:sz w:val="12"/>
                <w:szCs w:val="12"/>
              </w:rPr>
              <w:t>о(</w:t>
            </w:r>
            <w:proofErr w:type="gramEnd"/>
            <w:r w:rsidRPr="00905867">
              <w:rPr>
                <w:rFonts w:ascii="Times New Roman" w:eastAsia="Calibri" w:hAnsi="Times New Roman" w:cs="Times New Roman"/>
                <w:bCs/>
                <w:sz w:val="12"/>
                <w:szCs w:val="12"/>
              </w:rPr>
              <w:t xml:space="preserve">городского) </w:t>
            </w:r>
            <w:r w:rsidRPr="00905867">
              <w:rPr>
                <w:rFonts w:ascii="Times New Roman" w:eastAsia="Calibri" w:hAnsi="Times New Roman" w:cs="Times New Roman"/>
                <w:bCs/>
                <w:sz w:val="12"/>
                <w:szCs w:val="12"/>
              </w:rPr>
              <w:lastRenderedPageBreak/>
              <w:t>поселения муниципального района Сергиевский"</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lastRenderedPageBreak/>
              <w:t>46</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186</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46</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186</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47</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83</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83</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47</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810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83</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83</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05867">
              <w:rPr>
                <w:rFonts w:ascii="Times New Roman" w:eastAsia="Calibri" w:hAnsi="Times New Roman" w:cs="Times New Roman"/>
                <w:bCs/>
                <w:sz w:val="12"/>
                <w:szCs w:val="12"/>
              </w:rPr>
              <w:t>м.р</w:t>
            </w:r>
            <w:proofErr w:type="spellEnd"/>
            <w:r w:rsidRPr="00905867">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49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152</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240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82</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49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540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70</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99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10</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0</w:t>
            </w:r>
          </w:p>
        </w:tc>
      </w:tr>
      <w:tr w:rsidR="00905867" w:rsidRPr="00905867" w:rsidTr="00BA704B">
        <w:trPr>
          <w:trHeight w:val="20"/>
        </w:trPr>
        <w:tc>
          <w:tcPr>
            <w:tcW w:w="3984" w:type="dxa"/>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Резервные средства</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99</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00000</w:t>
            </w:r>
          </w:p>
        </w:tc>
        <w:tc>
          <w:tcPr>
            <w:tcW w:w="393"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870</w:t>
            </w:r>
          </w:p>
        </w:tc>
        <w:tc>
          <w:tcPr>
            <w:tcW w:w="784"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10</w:t>
            </w:r>
          </w:p>
        </w:tc>
        <w:tc>
          <w:tcPr>
            <w:tcW w:w="877" w:type="dxa"/>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0</w:t>
            </w:r>
          </w:p>
        </w:tc>
      </w:tr>
      <w:tr w:rsidR="00905867" w:rsidRPr="00905867" w:rsidTr="00BA704B">
        <w:trPr>
          <w:trHeight w:val="20"/>
        </w:trPr>
        <w:tc>
          <w:tcPr>
            <w:tcW w:w="39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Итого</w:t>
            </w:r>
          </w:p>
        </w:tc>
        <w:tc>
          <w:tcPr>
            <w:tcW w:w="334" w:type="dxa"/>
            <w:tcBorders>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275"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334" w:type="dxa"/>
            <w:tcBorders>
              <w:left w:val="nil"/>
              <w:right w:val="nil"/>
            </w:tcBorders>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532" w:type="dxa"/>
            <w:tcBorders>
              <w:left w:val="nil"/>
            </w:tcBorders>
            <w:noWrap/>
            <w:hideMark/>
          </w:tcPr>
          <w:p w:rsidR="00905867" w:rsidRPr="00905867" w:rsidRDefault="00905867" w:rsidP="00905867">
            <w:pPr>
              <w:tabs>
                <w:tab w:val="left" w:pos="284"/>
              </w:tabs>
              <w:rPr>
                <w:rFonts w:ascii="Times New Roman" w:eastAsia="Calibri" w:hAnsi="Times New Roman" w:cs="Times New Roman"/>
                <w:sz w:val="12"/>
                <w:szCs w:val="12"/>
              </w:rPr>
            </w:pPr>
            <w:r w:rsidRPr="00905867">
              <w:rPr>
                <w:rFonts w:ascii="Times New Roman" w:eastAsia="Calibri" w:hAnsi="Times New Roman" w:cs="Times New Roman"/>
                <w:sz w:val="12"/>
                <w:szCs w:val="12"/>
              </w:rPr>
              <w:t> </w:t>
            </w:r>
          </w:p>
        </w:tc>
        <w:tc>
          <w:tcPr>
            <w:tcW w:w="393"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 </w:t>
            </w:r>
          </w:p>
        </w:tc>
        <w:tc>
          <w:tcPr>
            <w:tcW w:w="784"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7 591</w:t>
            </w:r>
          </w:p>
        </w:tc>
        <w:tc>
          <w:tcPr>
            <w:tcW w:w="877" w:type="dxa"/>
            <w:noWrap/>
            <w:hideMark/>
          </w:tcPr>
          <w:p w:rsidR="00905867" w:rsidRPr="00905867" w:rsidRDefault="00905867" w:rsidP="00905867">
            <w:pPr>
              <w:tabs>
                <w:tab w:val="left" w:pos="284"/>
              </w:tabs>
              <w:rPr>
                <w:rFonts w:ascii="Times New Roman" w:eastAsia="Calibri" w:hAnsi="Times New Roman" w:cs="Times New Roman"/>
                <w:bCs/>
                <w:sz w:val="12"/>
                <w:szCs w:val="12"/>
              </w:rPr>
            </w:pPr>
            <w:r w:rsidRPr="00905867">
              <w:rPr>
                <w:rFonts w:ascii="Times New Roman" w:eastAsia="Calibri" w:hAnsi="Times New Roman" w:cs="Times New Roman"/>
                <w:bCs/>
                <w:sz w:val="12"/>
                <w:szCs w:val="12"/>
              </w:rPr>
              <w:t>1 371</w:t>
            </w:r>
          </w:p>
        </w:tc>
      </w:tr>
    </w:tbl>
    <w:p w:rsidR="00905867" w:rsidRDefault="00905867" w:rsidP="00EC3D1F">
      <w:pPr>
        <w:tabs>
          <w:tab w:val="left" w:pos="284"/>
        </w:tabs>
        <w:spacing w:after="0" w:line="240" w:lineRule="auto"/>
        <w:jc w:val="both"/>
        <w:rPr>
          <w:rFonts w:ascii="Times New Roman" w:eastAsia="Calibri" w:hAnsi="Times New Roman" w:cs="Times New Roman"/>
          <w:sz w:val="12"/>
          <w:szCs w:val="12"/>
        </w:rPr>
      </w:pP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к решению Собрания представителей</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сельского поселения Захаркино</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муниципального района Сергиевский</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905867">
        <w:rPr>
          <w:rFonts w:ascii="Times New Roman" w:eastAsia="Calibri" w:hAnsi="Times New Roman" w:cs="Times New Roman"/>
          <w:i/>
          <w:sz w:val="12"/>
          <w:szCs w:val="12"/>
        </w:rPr>
        <w:t xml:space="preserve"> от «26» июля  2019г.</w:t>
      </w:r>
    </w:p>
    <w:p w:rsidR="00905867"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515"/>
        <w:gridCol w:w="871"/>
      </w:tblGrid>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Код администратора</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Код</w:t>
            </w:r>
          </w:p>
        </w:tc>
        <w:tc>
          <w:tcPr>
            <w:tcW w:w="4515"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 xml:space="preserve">Наименование </w:t>
            </w:r>
          </w:p>
        </w:tc>
        <w:tc>
          <w:tcPr>
            <w:tcW w:w="871"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 xml:space="preserve">Сумма, </w:t>
            </w:r>
            <w:proofErr w:type="spellStart"/>
            <w:r w:rsidRPr="00BA704B">
              <w:rPr>
                <w:rFonts w:ascii="Times New Roman" w:eastAsia="Calibri" w:hAnsi="Times New Roman" w:cs="Times New Roman"/>
                <w:bCs/>
                <w:sz w:val="12"/>
                <w:szCs w:val="12"/>
              </w:rPr>
              <w:t>тыс</w:t>
            </w:r>
            <w:proofErr w:type="gramStart"/>
            <w:r w:rsidRPr="00BA704B">
              <w:rPr>
                <w:rFonts w:ascii="Times New Roman" w:eastAsia="Calibri" w:hAnsi="Times New Roman" w:cs="Times New Roman"/>
                <w:bCs/>
                <w:sz w:val="12"/>
                <w:szCs w:val="12"/>
              </w:rPr>
              <w:t>.р</w:t>
            </w:r>
            <w:proofErr w:type="gramEnd"/>
            <w:r w:rsidRPr="00BA704B">
              <w:rPr>
                <w:rFonts w:ascii="Times New Roman" w:eastAsia="Calibri" w:hAnsi="Times New Roman" w:cs="Times New Roman"/>
                <w:bCs/>
                <w:sz w:val="12"/>
                <w:szCs w:val="12"/>
              </w:rPr>
              <w:t>ублей</w:t>
            </w:r>
            <w:proofErr w:type="spellEnd"/>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01 00 00 00 00 0000 000</w:t>
            </w:r>
          </w:p>
        </w:tc>
        <w:tc>
          <w:tcPr>
            <w:tcW w:w="4515"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567</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01 03 00 00 00 0000 000</w:t>
            </w:r>
          </w:p>
        </w:tc>
        <w:tc>
          <w:tcPr>
            <w:tcW w:w="4515"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430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01 03 01 00 00 0000 700</w:t>
            </w:r>
          </w:p>
        </w:tc>
        <w:tc>
          <w:tcPr>
            <w:tcW w:w="4515"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noWrap/>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01 03 01 00 10 0000 710</w:t>
            </w:r>
          </w:p>
        </w:tc>
        <w:tc>
          <w:tcPr>
            <w:tcW w:w="4515"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01 05 00 00 00 0000 000</w:t>
            </w:r>
          </w:p>
        </w:tc>
        <w:tc>
          <w:tcPr>
            <w:tcW w:w="4515"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137</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01 05 00 00 00 0000 500</w:t>
            </w:r>
          </w:p>
        </w:tc>
        <w:tc>
          <w:tcPr>
            <w:tcW w:w="4515"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-7454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01 05 02 00 00 0000 500</w:t>
            </w:r>
          </w:p>
        </w:tc>
        <w:tc>
          <w:tcPr>
            <w:tcW w:w="4515"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Увеличение прочих остатков средств бюджетов</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-7454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01 05 02 01 00 0000 510</w:t>
            </w:r>
          </w:p>
        </w:tc>
        <w:tc>
          <w:tcPr>
            <w:tcW w:w="4515"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-7454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noWrap/>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01 05 02 01 10 0000 510</w:t>
            </w:r>
          </w:p>
        </w:tc>
        <w:tc>
          <w:tcPr>
            <w:tcW w:w="4515"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-7454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01 05 00 00 00 0000 600</w:t>
            </w:r>
          </w:p>
        </w:tc>
        <w:tc>
          <w:tcPr>
            <w:tcW w:w="4515"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Уменьшение остатков средств бюджетов</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7591</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01 05 02 00 00 0000 600</w:t>
            </w:r>
          </w:p>
        </w:tc>
        <w:tc>
          <w:tcPr>
            <w:tcW w:w="4515"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Уменьшение прочих остатков средств бюджетов</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7591</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01 05 02 01 00 0000 610</w:t>
            </w:r>
          </w:p>
        </w:tc>
        <w:tc>
          <w:tcPr>
            <w:tcW w:w="4515"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7591</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noWrap/>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01 05 02 01 10 0000 610</w:t>
            </w:r>
          </w:p>
        </w:tc>
        <w:tc>
          <w:tcPr>
            <w:tcW w:w="4515"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7591</w:t>
            </w:r>
          </w:p>
        </w:tc>
      </w:tr>
    </w:tbl>
    <w:p w:rsidR="00905867" w:rsidRDefault="00905867" w:rsidP="00EC3D1F">
      <w:pPr>
        <w:tabs>
          <w:tab w:val="left" w:pos="284"/>
        </w:tabs>
        <w:spacing w:after="0" w:line="240" w:lineRule="auto"/>
        <w:jc w:val="both"/>
        <w:rPr>
          <w:rFonts w:ascii="Times New Roman" w:eastAsia="Calibri" w:hAnsi="Times New Roman" w:cs="Times New Roman"/>
          <w:sz w:val="12"/>
          <w:szCs w:val="12"/>
        </w:rPr>
      </w:pP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к решению Собрания представителей</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сельского поселения Захаркино</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муниципального района Сергиевский</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905867">
        <w:rPr>
          <w:rFonts w:ascii="Times New Roman" w:eastAsia="Calibri" w:hAnsi="Times New Roman" w:cs="Times New Roman"/>
          <w:i/>
          <w:sz w:val="12"/>
          <w:szCs w:val="12"/>
        </w:rPr>
        <w:t xml:space="preserve"> от «26» июля  2019г.</w:t>
      </w:r>
    </w:p>
    <w:p w:rsidR="00776EC3"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7"/>
        <w:tblW w:w="0" w:type="auto"/>
        <w:tblInd w:w="108" w:type="dxa"/>
        <w:tblLayout w:type="fixed"/>
        <w:tblLook w:val="04A0" w:firstRow="1" w:lastRow="0" w:firstColumn="1" w:lastColumn="0" w:noHBand="0" w:noVBand="1"/>
      </w:tblPr>
      <w:tblGrid>
        <w:gridCol w:w="709"/>
        <w:gridCol w:w="1418"/>
        <w:gridCol w:w="4247"/>
        <w:gridCol w:w="622"/>
        <w:gridCol w:w="517"/>
      </w:tblGrid>
      <w:tr w:rsidR="00BA704B" w:rsidRPr="00BA704B" w:rsidTr="00BA704B">
        <w:trPr>
          <w:trHeight w:val="20"/>
        </w:trPr>
        <w:tc>
          <w:tcPr>
            <w:tcW w:w="709" w:type="dxa"/>
            <w:vMerge w:val="restart"/>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Код администратора</w:t>
            </w:r>
          </w:p>
        </w:tc>
        <w:tc>
          <w:tcPr>
            <w:tcW w:w="1418" w:type="dxa"/>
            <w:vMerge w:val="restart"/>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Код</w:t>
            </w:r>
          </w:p>
        </w:tc>
        <w:tc>
          <w:tcPr>
            <w:tcW w:w="4247" w:type="dxa"/>
            <w:vMerge w:val="restart"/>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 xml:space="preserve">Наименование </w:t>
            </w:r>
          </w:p>
        </w:tc>
        <w:tc>
          <w:tcPr>
            <w:tcW w:w="1139" w:type="dxa"/>
            <w:gridSpan w:val="2"/>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Сумма, тыс. рублей</w:t>
            </w:r>
          </w:p>
        </w:tc>
      </w:tr>
      <w:tr w:rsidR="00BA704B" w:rsidRPr="00BA704B" w:rsidTr="00BA704B">
        <w:trPr>
          <w:trHeight w:val="20"/>
        </w:trPr>
        <w:tc>
          <w:tcPr>
            <w:tcW w:w="709" w:type="dxa"/>
            <w:vMerge/>
            <w:hideMark/>
          </w:tcPr>
          <w:p w:rsidR="00BA704B" w:rsidRPr="00BA704B" w:rsidRDefault="00BA704B" w:rsidP="00BA704B">
            <w:pPr>
              <w:tabs>
                <w:tab w:val="left" w:pos="284"/>
              </w:tabs>
              <w:rPr>
                <w:rFonts w:ascii="Times New Roman" w:eastAsia="Calibri" w:hAnsi="Times New Roman" w:cs="Times New Roman"/>
                <w:bCs/>
                <w:sz w:val="12"/>
                <w:szCs w:val="12"/>
              </w:rPr>
            </w:pPr>
          </w:p>
        </w:tc>
        <w:tc>
          <w:tcPr>
            <w:tcW w:w="1418" w:type="dxa"/>
            <w:vMerge/>
            <w:hideMark/>
          </w:tcPr>
          <w:p w:rsidR="00BA704B" w:rsidRPr="00BA704B" w:rsidRDefault="00BA704B" w:rsidP="00BA704B">
            <w:pPr>
              <w:tabs>
                <w:tab w:val="left" w:pos="284"/>
              </w:tabs>
              <w:rPr>
                <w:rFonts w:ascii="Times New Roman" w:eastAsia="Calibri" w:hAnsi="Times New Roman" w:cs="Times New Roman"/>
                <w:bCs/>
                <w:sz w:val="12"/>
                <w:szCs w:val="12"/>
              </w:rPr>
            </w:pPr>
          </w:p>
        </w:tc>
        <w:tc>
          <w:tcPr>
            <w:tcW w:w="4247" w:type="dxa"/>
            <w:vMerge/>
            <w:hideMark/>
          </w:tcPr>
          <w:p w:rsidR="00BA704B" w:rsidRPr="00BA704B" w:rsidRDefault="00BA704B" w:rsidP="00BA704B">
            <w:pPr>
              <w:tabs>
                <w:tab w:val="left" w:pos="284"/>
              </w:tabs>
              <w:rPr>
                <w:rFonts w:ascii="Times New Roman" w:eastAsia="Calibri" w:hAnsi="Times New Roman" w:cs="Times New Roman"/>
                <w:bCs/>
                <w:sz w:val="12"/>
                <w:szCs w:val="12"/>
              </w:rPr>
            </w:pPr>
          </w:p>
        </w:tc>
        <w:tc>
          <w:tcPr>
            <w:tcW w:w="622"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2020 год</w:t>
            </w:r>
          </w:p>
        </w:tc>
        <w:tc>
          <w:tcPr>
            <w:tcW w:w="517"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2021 год</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01 00 00 00 00 0000 000</w:t>
            </w:r>
          </w:p>
        </w:tc>
        <w:tc>
          <w:tcPr>
            <w:tcW w:w="4247"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w:t>
            </w:r>
          </w:p>
        </w:tc>
        <w:tc>
          <w:tcPr>
            <w:tcW w:w="517"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01 03 00 00 00 0000 000</w:t>
            </w:r>
          </w:p>
        </w:tc>
        <w:tc>
          <w:tcPr>
            <w:tcW w:w="4247"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w:t>
            </w:r>
          </w:p>
        </w:tc>
        <w:tc>
          <w:tcPr>
            <w:tcW w:w="517"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01 03 01 00 00 0000 700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noWrap/>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01 03 01 00 10 0000 710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01 03 01 00 00 0000 800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noWrap/>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01 03 01 00 10 0000 810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430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01 05 00 00 00 0000 000</w:t>
            </w:r>
          </w:p>
        </w:tc>
        <w:tc>
          <w:tcPr>
            <w:tcW w:w="4247"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w:t>
            </w:r>
          </w:p>
        </w:tc>
        <w:tc>
          <w:tcPr>
            <w:tcW w:w="517"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01 05 00 00 00 0000 500</w:t>
            </w:r>
          </w:p>
        </w:tc>
        <w:tc>
          <w:tcPr>
            <w:tcW w:w="4247"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-4060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-4204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01 05 02 00 00 0000 500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Увеличение прочих остатков средств бюджетов</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-4060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-4204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01 05 02 01 00 0000 510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-4060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-4204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lastRenderedPageBreak/>
              <w:t>537</w:t>
            </w:r>
          </w:p>
        </w:tc>
        <w:tc>
          <w:tcPr>
            <w:tcW w:w="1418" w:type="dxa"/>
            <w:noWrap/>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01 05 02 01 10 0000 510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-4060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-4204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01 05 00 00 00 0000 600</w:t>
            </w:r>
          </w:p>
        </w:tc>
        <w:tc>
          <w:tcPr>
            <w:tcW w:w="4247" w:type="dxa"/>
            <w:hideMark/>
          </w:tcPr>
          <w:p w:rsidR="00BA704B" w:rsidRPr="00BA704B" w:rsidRDefault="00BA704B" w:rsidP="00BA704B">
            <w:pPr>
              <w:tabs>
                <w:tab w:val="left" w:pos="284"/>
              </w:tabs>
              <w:rPr>
                <w:rFonts w:ascii="Times New Roman" w:eastAsia="Calibri" w:hAnsi="Times New Roman" w:cs="Times New Roman"/>
                <w:bCs/>
                <w:sz w:val="12"/>
                <w:szCs w:val="12"/>
              </w:rPr>
            </w:pPr>
            <w:r w:rsidRPr="00BA704B">
              <w:rPr>
                <w:rFonts w:ascii="Times New Roman" w:eastAsia="Calibri" w:hAnsi="Times New Roman" w:cs="Times New Roman"/>
                <w:bCs/>
                <w:sz w:val="12"/>
                <w:szCs w:val="12"/>
              </w:rPr>
              <w:t>Уменьшение остатков средств бюджетов</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4060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4204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01 05 02 00 00 0000 600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Уменьшение прочих остатков средств бюджетов</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4060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4204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01 05 02 01 00 0000 610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4060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4204</w:t>
            </w:r>
          </w:p>
        </w:tc>
      </w:tr>
      <w:tr w:rsidR="00BA704B" w:rsidRPr="00BA704B" w:rsidTr="00BA704B">
        <w:trPr>
          <w:trHeight w:val="20"/>
        </w:trPr>
        <w:tc>
          <w:tcPr>
            <w:tcW w:w="709"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537</w:t>
            </w:r>
          </w:p>
        </w:tc>
        <w:tc>
          <w:tcPr>
            <w:tcW w:w="1418" w:type="dxa"/>
            <w:noWrap/>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01 05 02 01 10 0000 610</w:t>
            </w:r>
          </w:p>
        </w:tc>
        <w:tc>
          <w:tcPr>
            <w:tcW w:w="424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4060</w:t>
            </w:r>
          </w:p>
        </w:tc>
        <w:tc>
          <w:tcPr>
            <w:tcW w:w="517" w:type="dxa"/>
            <w:hideMark/>
          </w:tcPr>
          <w:p w:rsidR="00BA704B" w:rsidRPr="00BA704B" w:rsidRDefault="00BA704B" w:rsidP="00BA704B">
            <w:pPr>
              <w:tabs>
                <w:tab w:val="left" w:pos="284"/>
              </w:tabs>
              <w:rPr>
                <w:rFonts w:ascii="Times New Roman" w:eastAsia="Calibri" w:hAnsi="Times New Roman" w:cs="Times New Roman"/>
                <w:sz w:val="12"/>
                <w:szCs w:val="12"/>
              </w:rPr>
            </w:pPr>
            <w:r w:rsidRPr="00BA704B">
              <w:rPr>
                <w:rFonts w:ascii="Times New Roman" w:eastAsia="Calibri" w:hAnsi="Times New Roman" w:cs="Times New Roman"/>
                <w:sz w:val="12"/>
                <w:szCs w:val="12"/>
              </w:rPr>
              <w:t>4204</w:t>
            </w:r>
          </w:p>
        </w:tc>
      </w:tr>
    </w:tbl>
    <w:p w:rsidR="00BA704B" w:rsidRDefault="00BA704B" w:rsidP="00BA704B">
      <w:pPr>
        <w:tabs>
          <w:tab w:val="left" w:pos="284"/>
        </w:tabs>
        <w:spacing w:after="0" w:line="240" w:lineRule="auto"/>
        <w:jc w:val="right"/>
        <w:rPr>
          <w:rFonts w:ascii="Times New Roman" w:eastAsia="Calibri" w:hAnsi="Times New Roman" w:cs="Times New Roman"/>
          <w:i/>
          <w:sz w:val="12"/>
          <w:szCs w:val="12"/>
        </w:rPr>
      </w:pP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к решению Собрания представителей</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сельского поселения Захаркино</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sidRPr="00905867">
        <w:rPr>
          <w:rFonts w:ascii="Times New Roman" w:eastAsia="Calibri" w:hAnsi="Times New Roman" w:cs="Times New Roman"/>
          <w:i/>
          <w:sz w:val="12"/>
          <w:szCs w:val="12"/>
        </w:rPr>
        <w:t>муниципального района Сергиевский</w:t>
      </w:r>
    </w:p>
    <w:p w:rsidR="00BA704B" w:rsidRPr="00905867" w:rsidRDefault="00BA704B" w:rsidP="00BA70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905867">
        <w:rPr>
          <w:rFonts w:ascii="Times New Roman" w:eastAsia="Calibri" w:hAnsi="Times New Roman" w:cs="Times New Roman"/>
          <w:i/>
          <w:sz w:val="12"/>
          <w:szCs w:val="12"/>
        </w:rPr>
        <w:t xml:space="preserve"> от «26» июля  2019г.</w:t>
      </w:r>
    </w:p>
    <w:p w:rsidR="00BA704B"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 xml:space="preserve">ПРОГРАММА МУНИЦИПАЛЬНЫХ ВНУТРЕННИХ ЗАИМСТВОВАНИЙ </w:t>
      </w:r>
    </w:p>
    <w:p w:rsidR="00BA704B"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МЕСТНОГО БЮДЖЕТА НА 2019 ГОД И ПЛАНОВЫЙ ПЕРИОД 2020</w:t>
      </w:r>
      <w:proofErr w:type="gramStart"/>
      <w:r w:rsidRPr="00BA704B">
        <w:rPr>
          <w:rFonts w:ascii="Times New Roman" w:eastAsia="Calibri" w:hAnsi="Times New Roman" w:cs="Times New Roman"/>
          <w:b/>
          <w:sz w:val="12"/>
          <w:szCs w:val="12"/>
        </w:rPr>
        <w:t xml:space="preserve"> И</w:t>
      </w:r>
      <w:proofErr w:type="gramEnd"/>
      <w:r w:rsidRPr="00BA704B">
        <w:rPr>
          <w:rFonts w:ascii="Times New Roman" w:eastAsia="Calibri" w:hAnsi="Times New Roman" w:cs="Times New Roman"/>
          <w:b/>
          <w:sz w:val="12"/>
          <w:szCs w:val="12"/>
        </w:rPr>
        <w:t xml:space="preserve"> 2021 ГОДОВ</w:t>
      </w:r>
    </w:p>
    <w:p w:rsidR="00BA704B"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52"/>
        <w:tblW w:w="7513" w:type="dxa"/>
        <w:tblInd w:w="108" w:type="dxa"/>
        <w:tblLook w:val="04A0" w:firstRow="1" w:lastRow="0" w:firstColumn="1" w:lastColumn="0" w:noHBand="0" w:noVBand="1"/>
      </w:tblPr>
      <w:tblGrid>
        <w:gridCol w:w="426"/>
        <w:gridCol w:w="3685"/>
        <w:gridCol w:w="1701"/>
        <w:gridCol w:w="1701"/>
      </w:tblGrid>
      <w:tr w:rsidR="00BA704B" w:rsidRPr="00BA704B" w:rsidTr="002A017F">
        <w:trPr>
          <w:trHeight w:val="314"/>
        </w:trPr>
        <w:tc>
          <w:tcPr>
            <w:tcW w:w="426"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 xml:space="preserve">№ </w:t>
            </w:r>
            <w:proofErr w:type="gramStart"/>
            <w:r w:rsidRPr="00BA704B">
              <w:rPr>
                <w:rFonts w:ascii="Times New Roman" w:hAnsi="Times New Roman"/>
                <w:sz w:val="12"/>
                <w:szCs w:val="12"/>
              </w:rPr>
              <w:t>п</w:t>
            </w:r>
            <w:proofErr w:type="gramEnd"/>
            <w:r w:rsidRPr="00BA704B">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Погашение основного долга в 2019 году, тыс. рублей</w:t>
            </w:r>
          </w:p>
        </w:tc>
      </w:tr>
      <w:tr w:rsidR="00BA704B" w:rsidRPr="00BA704B" w:rsidTr="002A017F">
        <w:trPr>
          <w:trHeight w:val="20"/>
        </w:trPr>
        <w:tc>
          <w:tcPr>
            <w:tcW w:w="426"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Pr>
                <w:rFonts w:ascii="Times New Roman" w:hAnsi="Times New Roman"/>
                <w:sz w:val="12"/>
                <w:szCs w:val="12"/>
              </w:rPr>
              <w:t>430</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w:t>
            </w:r>
          </w:p>
        </w:tc>
      </w:tr>
    </w:tbl>
    <w:p w:rsidR="00BA704B"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52"/>
        <w:tblW w:w="7513" w:type="dxa"/>
        <w:tblInd w:w="108" w:type="dxa"/>
        <w:tblLook w:val="04A0" w:firstRow="1" w:lastRow="0" w:firstColumn="1" w:lastColumn="0" w:noHBand="0" w:noVBand="1"/>
      </w:tblPr>
      <w:tblGrid>
        <w:gridCol w:w="426"/>
        <w:gridCol w:w="3685"/>
        <w:gridCol w:w="1701"/>
        <w:gridCol w:w="1701"/>
      </w:tblGrid>
      <w:tr w:rsidR="00BA704B" w:rsidRPr="00BA704B" w:rsidTr="002A017F">
        <w:trPr>
          <w:trHeight w:val="314"/>
        </w:trPr>
        <w:tc>
          <w:tcPr>
            <w:tcW w:w="426"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 xml:space="preserve">№ </w:t>
            </w:r>
            <w:proofErr w:type="gramStart"/>
            <w:r w:rsidRPr="00BA704B">
              <w:rPr>
                <w:rFonts w:ascii="Times New Roman" w:hAnsi="Times New Roman"/>
                <w:sz w:val="12"/>
                <w:szCs w:val="12"/>
              </w:rPr>
              <w:t>п</w:t>
            </w:r>
            <w:proofErr w:type="gramEnd"/>
            <w:r w:rsidRPr="00BA704B">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Погашение основного долга в 2020 году, тыс. рублей</w:t>
            </w:r>
          </w:p>
        </w:tc>
      </w:tr>
      <w:tr w:rsidR="00BA704B" w:rsidRPr="00BA704B" w:rsidTr="002A017F">
        <w:trPr>
          <w:trHeight w:val="20"/>
        </w:trPr>
        <w:tc>
          <w:tcPr>
            <w:tcW w:w="426"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430</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430</w:t>
            </w:r>
          </w:p>
        </w:tc>
      </w:tr>
    </w:tbl>
    <w:p w:rsidR="00BA704B"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52"/>
        <w:tblW w:w="7513" w:type="dxa"/>
        <w:tblInd w:w="108" w:type="dxa"/>
        <w:tblLook w:val="04A0" w:firstRow="1" w:lastRow="0" w:firstColumn="1" w:lastColumn="0" w:noHBand="0" w:noVBand="1"/>
      </w:tblPr>
      <w:tblGrid>
        <w:gridCol w:w="426"/>
        <w:gridCol w:w="3685"/>
        <w:gridCol w:w="1701"/>
        <w:gridCol w:w="1701"/>
      </w:tblGrid>
      <w:tr w:rsidR="00BA704B" w:rsidRPr="00BA704B" w:rsidTr="002A017F">
        <w:trPr>
          <w:trHeight w:val="314"/>
        </w:trPr>
        <w:tc>
          <w:tcPr>
            <w:tcW w:w="426"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 xml:space="preserve">№ </w:t>
            </w:r>
            <w:proofErr w:type="gramStart"/>
            <w:r w:rsidRPr="00BA704B">
              <w:rPr>
                <w:rFonts w:ascii="Times New Roman" w:hAnsi="Times New Roman"/>
                <w:sz w:val="12"/>
                <w:szCs w:val="12"/>
              </w:rPr>
              <w:t>п</w:t>
            </w:r>
            <w:proofErr w:type="gramEnd"/>
            <w:r w:rsidRPr="00BA704B">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Погашение основного долга в 2021 году, тыс. рублей</w:t>
            </w:r>
          </w:p>
        </w:tc>
      </w:tr>
      <w:tr w:rsidR="00BA704B" w:rsidRPr="00BA704B" w:rsidTr="002A017F">
        <w:trPr>
          <w:trHeight w:val="20"/>
        </w:trPr>
        <w:tc>
          <w:tcPr>
            <w:tcW w:w="426"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tabs>
                <w:tab w:val="left" w:pos="284"/>
              </w:tabs>
              <w:rPr>
                <w:rFonts w:ascii="Times New Roman" w:hAnsi="Times New Roman"/>
                <w:sz w:val="12"/>
                <w:szCs w:val="12"/>
              </w:rPr>
            </w:pPr>
            <w:r w:rsidRPr="00BA704B">
              <w:rPr>
                <w:rFonts w:ascii="Times New Roman" w:hAnsi="Times New Roman"/>
                <w:sz w:val="12"/>
                <w:szCs w:val="12"/>
              </w:rPr>
              <w:t>430</w:t>
            </w:r>
          </w:p>
        </w:tc>
        <w:tc>
          <w:tcPr>
            <w:tcW w:w="1701" w:type="dxa"/>
            <w:tcBorders>
              <w:top w:val="single" w:sz="4" w:space="0" w:color="auto"/>
              <w:left w:val="single" w:sz="4" w:space="0" w:color="auto"/>
              <w:bottom w:val="single" w:sz="4" w:space="0" w:color="auto"/>
              <w:right w:val="single" w:sz="4" w:space="0" w:color="auto"/>
            </w:tcBorders>
            <w:hideMark/>
          </w:tcPr>
          <w:p w:rsidR="00BA704B" w:rsidRPr="00BA704B" w:rsidRDefault="00BA704B" w:rsidP="00BA704B">
            <w:pPr>
              <w:rPr>
                <w:rFonts w:ascii="Times New Roman" w:hAnsi="Times New Roman"/>
                <w:sz w:val="12"/>
                <w:szCs w:val="12"/>
              </w:rPr>
            </w:pPr>
            <w:r w:rsidRPr="00BA704B">
              <w:rPr>
                <w:rFonts w:ascii="Times New Roman" w:hAnsi="Times New Roman"/>
                <w:sz w:val="12"/>
                <w:szCs w:val="12"/>
              </w:rPr>
              <w:t>430</w:t>
            </w:r>
          </w:p>
        </w:tc>
      </w:tr>
    </w:tbl>
    <w:p w:rsidR="00BA704B" w:rsidRPr="00BA704B" w:rsidRDefault="00BA704B" w:rsidP="00BA704B">
      <w:pPr>
        <w:tabs>
          <w:tab w:val="left" w:pos="284"/>
          <w:tab w:val="left" w:pos="3828"/>
        </w:tabs>
        <w:spacing w:after="0" w:line="240" w:lineRule="auto"/>
        <w:rPr>
          <w:rFonts w:ascii="Times New Roman" w:eastAsia="Calibri" w:hAnsi="Times New Roman" w:cs="Times New Roman"/>
          <w:sz w:val="12"/>
          <w:szCs w:val="12"/>
        </w:rPr>
      </w:pPr>
    </w:p>
    <w:p w:rsidR="00BA704B" w:rsidRPr="00BA704B" w:rsidRDefault="00BA704B" w:rsidP="00BA704B">
      <w:pPr>
        <w:tabs>
          <w:tab w:val="left" w:pos="284"/>
          <w:tab w:val="left" w:pos="3828"/>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СОБРАНИЕ ПРЕДСТАВИТЕЛЕЙ</w:t>
      </w:r>
    </w:p>
    <w:p w:rsidR="00BA704B" w:rsidRPr="00BA704B" w:rsidRDefault="00BA704B" w:rsidP="00BA704B">
      <w:pPr>
        <w:tabs>
          <w:tab w:val="left" w:pos="284"/>
          <w:tab w:val="left" w:pos="3828"/>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 xml:space="preserve">СЕЛЬСКОГО ПОСЕЛЕНИЯ </w:t>
      </w:r>
      <w:r w:rsidR="002A017F" w:rsidRPr="002A017F">
        <w:rPr>
          <w:rFonts w:ascii="Times New Roman" w:eastAsia="Calibri" w:hAnsi="Times New Roman" w:cs="Times New Roman"/>
          <w:b/>
          <w:sz w:val="12"/>
          <w:szCs w:val="12"/>
        </w:rPr>
        <w:t>КАРМАЛО-АДЕЛЯКОВО</w:t>
      </w:r>
    </w:p>
    <w:p w:rsidR="00BA704B" w:rsidRPr="00BA704B" w:rsidRDefault="00BA704B" w:rsidP="00BA704B">
      <w:pPr>
        <w:tabs>
          <w:tab w:val="left" w:pos="284"/>
          <w:tab w:val="left" w:pos="3828"/>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МУНИЦИПАЛЬНОГО РАЙОНА СЕРГИЕВСКИЙ</w:t>
      </w:r>
    </w:p>
    <w:p w:rsidR="00BA704B"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САМАРСКОЙ ОБЛАСТИ</w:t>
      </w:r>
    </w:p>
    <w:p w:rsidR="00BA704B" w:rsidRPr="00BA704B" w:rsidRDefault="00BA704B" w:rsidP="00BA704B">
      <w:pPr>
        <w:tabs>
          <w:tab w:val="left" w:pos="284"/>
        </w:tabs>
        <w:spacing w:after="0" w:line="240" w:lineRule="auto"/>
        <w:jc w:val="center"/>
        <w:rPr>
          <w:rFonts w:ascii="Times New Roman" w:eastAsia="Calibri" w:hAnsi="Times New Roman" w:cs="Times New Roman"/>
          <w:sz w:val="12"/>
          <w:szCs w:val="12"/>
        </w:rPr>
      </w:pPr>
    </w:p>
    <w:p w:rsidR="00BA704B" w:rsidRPr="00BA704B" w:rsidRDefault="00BA704B" w:rsidP="00BA704B">
      <w:pPr>
        <w:tabs>
          <w:tab w:val="left" w:pos="284"/>
        </w:tabs>
        <w:spacing w:after="0" w:line="240" w:lineRule="auto"/>
        <w:jc w:val="center"/>
        <w:rPr>
          <w:rFonts w:ascii="Times New Roman" w:eastAsia="Calibri" w:hAnsi="Times New Roman" w:cs="Times New Roman"/>
          <w:sz w:val="12"/>
          <w:szCs w:val="12"/>
        </w:rPr>
      </w:pPr>
      <w:r w:rsidRPr="00BA704B">
        <w:rPr>
          <w:rFonts w:ascii="Times New Roman" w:eastAsia="Calibri" w:hAnsi="Times New Roman" w:cs="Times New Roman"/>
          <w:sz w:val="12"/>
          <w:szCs w:val="12"/>
        </w:rPr>
        <w:t>РЕШЕНИЕ</w:t>
      </w:r>
    </w:p>
    <w:p w:rsidR="00BA704B" w:rsidRPr="00BA704B" w:rsidRDefault="00BA704B" w:rsidP="00BA704B">
      <w:pPr>
        <w:tabs>
          <w:tab w:val="left" w:pos="284"/>
        </w:tabs>
        <w:spacing w:after="0" w:line="240" w:lineRule="auto"/>
        <w:jc w:val="center"/>
        <w:rPr>
          <w:rFonts w:ascii="Times New Roman" w:eastAsia="Calibri" w:hAnsi="Times New Roman" w:cs="Times New Roman"/>
          <w:sz w:val="12"/>
          <w:szCs w:val="12"/>
        </w:rPr>
      </w:pPr>
      <w:r w:rsidRPr="00BA704B">
        <w:rPr>
          <w:rFonts w:ascii="Times New Roman" w:eastAsia="Calibri" w:hAnsi="Times New Roman" w:cs="Times New Roman"/>
          <w:sz w:val="12"/>
          <w:szCs w:val="12"/>
        </w:rPr>
        <w:t>«26» июля 2019г..                                                                                                                                                                                                               №21</w:t>
      </w:r>
    </w:p>
    <w:p w:rsidR="00BA704B"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 xml:space="preserve">О внесении изменений и дополнений в бюджет </w:t>
      </w:r>
    </w:p>
    <w:p w:rsidR="00BA704B"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r w:rsidRPr="00BA704B">
        <w:rPr>
          <w:rFonts w:ascii="Times New Roman" w:eastAsia="Calibri" w:hAnsi="Times New Roman" w:cs="Times New Roman"/>
          <w:b/>
          <w:sz w:val="12"/>
          <w:szCs w:val="12"/>
        </w:rPr>
        <w:t xml:space="preserve">сельского  поселения  </w:t>
      </w:r>
      <w:r w:rsidR="002A017F" w:rsidRPr="002A017F">
        <w:rPr>
          <w:rFonts w:ascii="Times New Roman" w:eastAsia="Calibri" w:hAnsi="Times New Roman" w:cs="Times New Roman"/>
          <w:b/>
          <w:sz w:val="12"/>
          <w:szCs w:val="12"/>
        </w:rPr>
        <w:t xml:space="preserve">Кармало-Аделяково </w:t>
      </w:r>
      <w:r w:rsidRPr="00BA704B">
        <w:rPr>
          <w:rFonts w:ascii="Times New Roman" w:eastAsia="Calibri" w:hAnsi="Times New Roman" w:cs="Times New Roman"/>
          <w:b/>
          <w:sz w:val="12"/>
          <w:szCs w:val="12"/>
        </w:rPr>
        <w:t>на 2019 год и на плановый период 2020 и 2021 годов</w:t>
      </w:r>
    </w:p>
    <w:p w:rsidR="00BA704B" w:rsidRPr="00BA704B" w:rsidRDefault="00BA704B" w:rsidP="00BA704B">
      <w:pPr>
        <w:tabs>
          <w:tab w:val="left" w:pos="284"/>
        </w:tabs>
        <w:spacing w:after="0" w:line="240" w:lineRule="auto"/>
        <w:jc w:val="center"/>
        <w:rPr>
          <w:rFonts w:ascii="Times New Roman" w:eastAsia="Calibri" w:hAnsi="Times New Roman" w:cs="Times New Roman"/>
          <w:b/>
          <w:sz w:val="12"/>
          <w:szCs w:val="12"/>
        </w:rPr>
      </w:pPr>
    </w:p>
    <w:p w:rsidR="00BA704B" w:rsidRPr="00BA704B" w:rsidRDefault="00BA704B" w:rsidP="00BA704B">
      <w:pPr>
        <w:tabs>
          <w:tab w:val="left" w:pos="284"/>
        </w:tabs>
        <w:spacing w:after="0" w:line="240" w:lineRule="auto"/>
        <w:ind w:firstLine="284"/>
        <w:jc w:val="both"/>
        <w:rPr>
          <w:rFonts w:ascii="Times New Roman" w:eastAsia="Calibri" w:hAnsi="Times New Roman" w:cs="Times New Roman"/>
          <w:sz w:val="12"/>
          <w:szCs w:val="12"/>
        </w:rPr>
      </w:pPr>
      <w:r w:rsidRPr="00BA704B">
        <w:rPr>
          <w:rFonts w:ascii="Times New Roman" w:eastAsia="Calibri" w:hAnsi="Times New Roman" w:cs="Times New Roman"/>
          <w:sz w:val="12"/>
          <w:szCs w:val="12"/>
        </w:rPr>
        <w:t xml:space="preserve">Принято Собранием Представителей сельского поселения </w:t>
      </w:r>
      <w:r w:rsidR="002A017F" w:rsidRPr="002A017F">
        <w:rPr>
          <w:rFonts w:ascii="Times New Roman" w:eastAsia="Calibri" w:hAnsi="Times New Roman" w:cs="Times New Roman"/>
          <w:sz w:val="12"/>
          <w:szCs w:val="12"/>
        </w:rPr>
        <w:t xml:space="preserve">Кармало-Аделяково </w:t>
      </w:r>
      <w:r w:rsidRPr="00BA704B">
        <w:rPr>
          <w:rFonts w:ascii="Times New Roman" w:eastAsia="Calibri" w:hAnsi="Times New Roman" w:cs="Times New Roman"/>
          <w:sz w:val="12"/>
          <w:szCs w:val="12"/>
        </w:rPr>
        <w:t>муниципального района Сергиевский</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Рассмотрев представленный Администрацией сельского поселения Кармало-Аделяково бюджет сельского поселения Кармало-Аделяково на 2019 год и на плановый период  2020 и 2021 годов, Собрание представителей сельского поселения Кармало-Аделяково</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b/>
          <w:sz w:val="12"/>
          <w:szCs w:val="12"/>
        </w:rPr>
      </w:pPr>
      <w:r w:rsidRPr="002A017F">
        <w:rPr>
          <w:rFonts w:ascii="Times New Roman" w:eastAsia="Calibri" w:hAnsi="Times New Roman" w:cs="Times New Roman"/>
          <w:b/>
          <w:sz w:val="12"/>
          <w:szCs w:val="12"/>
        </w:rPr>
        <w:t>РЕШИЛО:</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1.</w:t>
      </w:r>
      <w:r w:rsidRPr="002A017F">
        <w:rPr>
          <w:rFonts w:ascii="Times New Roman" w:eastAsia="Calibri" w:hAnsi="Times New Roman" w:cs="Times New Roman"/>
          <w:sz w:val="12"/>
          <w:szCs w:val="12"/>
        </w:rPr>
        <w:tab/>
        <w:t>Внести в решение Собрания Представителей сельского поселения Кармало-Аделяково от  19.12.2018г.  № 31 «О бюджете сельского поселения Кармало-Аделяково на 2019 год и плановый период 2020 и 2021 годов» следующие изменения и дополнения:</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1.1.</w:t>
      </w:r>
      <w:r w:rsidRPr="002A017F">
        <w:rPr>
          <w:rFonts w:ascii="Times New Roman" w:eastAsia="Calibri" w:hAnsi="Times New Roman" w:cs="Times New Roman"/>
          <w:sz w:val="12"/>
          <w:szCs w:val="12"/>
        </w:rPr>
        <w:tab/>
        <w:t>В статье 1 пункт 1  сумму «6 946» заменить суммой «6 986»;</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сумму «7 478» заменить суммой «7 508»;</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сумму «532» заменить суммой «522».</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1.2.</w:t>
      </w:r>
      <w:r w:rsidRPr="002A017F">
        <w:rPr>
          <w:rFonts w:ascii="Times New Roman" w:eastAsia="Calibri" w:hAnsi="Times New Roman" w:cs="Times New Roman"/>
          <w:sz w:val="12"/>
          <w:szCs w:val="12"/>
        </w:rPr>
        <w:tab/>
        <w:t>В статье 4 сумму «5 115» заменить суммой «5 155».</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1.3.</w:t>
      </w:r>
      <w:r w:rsidRPr="002A017F">
        <w:rPr>
          <w:rFonts w:ascii="Times New Roman" w:eastAsia="Calibri" w:hAnsi="Times New Roman" w:cs="Times New Roman"/>
          <w:sz w:val="12"/>
          <w:szCs w:val="12"/>
        </w:rPr>
        <w:tab/>
        <w:t>В статье 5 сумму «5 115» заменить суммой «5 155».</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1.4.</w:t>
      </w:r>
      <w:r w:rsidRPr="002A017F">
        <w:rPr>
          <w:rFonts w:ascii="Times New Roman" w:eastAsia="Calibri" w:hAnsi="Times New Roman" w:cs="Times New Roman"/>
          <w:sz w:val="12"/>
          <w:szCs w:val="12"/>
        </w:rPr>
        <w:tab/>
        <w:t>Приложения  4,6,8 изложить в новой редакции (прилагаются).</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2. Настоящее решение опубликовать в газете «Сергиевский вестник».</w:t>
      </w:r>
    </w:p>
    <w:p w:rsidR="002A017F" w:rsidRPr="002A017F" w:rsidRDefault="002A017F" w:rsidP="002A017F">
      <w:pPr>
        <w:tabs>
          <w:tab w:val="left" w:pos="284"/>
        </w:tabs>
        <w:spacing w:after="0" w:line="240" w:lineRule="auto"/>
        <w:ind w:firstLine="284"/>
        <w:jc w:val="both"/>
        <w:rPr>
          <w:rFonts w:ascii="Times New Roman" w:eastAsia="Calibri" w:hAnsi="Times New Roman" w:cs="Times New Roman"/>
          <w:sz w:val="12"/>
          <w:szCs w:val="12"/>
        </w:rPr>
      </w:pPr>
      <w:r w:rsidRPr="002A017F">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A017F" w:rsidRPr="002A017F" w:rsidRDefault="002A017F" w:rsidP="002A017F">
      <w:pPr>
        <w:tabs>
          <w:tab w:val="left" w:pos="284"/>
        </w:tabs>
        <w:spacing w:after="0" w:line="240" w:lineRule="auto"/>
        <w:jc w:val="right"/>
        <w:rPr>
          <w:rFonts w:ascii="Times New Roman" w:eastAsia="Calibri" w:hAnsi="Times New Roman" w:cs="Times New Roman"/>
          <w:sz w:val="12"/>
          <w:szCs w:val="12"/>
        </w:rPr>
      </w:pPr>
      <w:r w:rsidRPr="002A017F">
        <w:rPr>
          <w:rFonts w:ascii="Times New Roman" w:eastAsia="Calibri" w:hAnsi="Times New Roman" w:cs="Times New Roman"/>
          <w:sz w:val="12"/>
          <w:szCs w:val="12"/>
        </w:rPr>
        <w:t>Председатель собрания представителей</w:t>
      </w:r>
    </w:p>
    <w:p w:rsidR="002A017F" w:rsidRPr="002A017F" w:rsidRDefault="002A017F" w:rsidP="002A017F">
      <w:pPr>
        <w:tabs>
          <w:tab w:val="left" w:pos="284"/>
        </w:tabs>
        <w:spacing w:after="0" w:line="240" w:lineRule="auto"/>
        <w:jc w:val="right"/>
        <w:rPr>
          <w:rFonts w:ascii="Times New Roman" w:eastAsia="Calibri" w:hAnsi="Times New Roman" w:cs="Times New Roman"/>
          <w:sz w:val="12"/>
          <w:szCs w:val="12"/>
        </w:rPr>
      </w:pPr>
      <w:r w:rsidRPr="002A017F">
        <w:rPr>
          <w:rFonts w:ascii="Times New Roman" w:eastAsia="Calibri" w:hAnsi="Times New Roman" w:cs="Times New Roman"/>
          <w:sz w:val="12"/>
          <w:szCs w:val="12"/>
        </w:rPr>
        <w:t>сельского поселения Кармало-Аделяково</w:t>
      </w:r>
    </w:p>
    <w:p w:rsidR="002A017F" w:rsidRDefault="002A017F" w:rsidP="002A017F">
      <w:pPr>
        <w:tabs>
          <w:tab w:val="left" w:pos="284"/>
        </w:tabs>
        <w:spacing w:after="0" w:line="240" w:lineRule="auto"/>
        <w:jc w:val="right"/>
        <w:rPr>
          <w:rFonts w:ascii="Times New Roman" w:eastAsia="Calibri" w:hAnsi="Times New Roman" w:cs="Times New Roman"/>
          <w:sz w:val="12"/>
          <w:szCs w:val="12"/>
        </w:rPr>
      </w:pPr>
      <w:r w:rsidRPr="002A017F">
        <w:rPr>
          <w:rFonts w:ascii="Times New Roman" w:eastAsia="Calibri" w:hAnsi="Times New Roman" w:cs="Times New Roman"/>
          <w:sz w:val="12"/>
          <w:szCs w:val="12"/>
        </w:rPr>
        <w:t>муниципального района Сергиевский</w:t>
      </w:r>
    </w:p>
    <w:p w:rsidR="002A017F" w:rsidRPr="002A017F" w:rsidRDefault="002A017F" w:rsidP="002A017F">
      <w:pPr>
        <w:tabs>
          <w:tab w:val="left" w:pos="284"/>
        </w:tabs>
        <w:spacing w:after="0" w:line="240" w:lineRule="auto"/>
        <w:jc w:val="right"/>
        <w:rPr>
          <w:rFonts w:ascii="Times New Roman" w:eastAsia="Calibri" w:hAnsi="Times New Roman" w:cs="Times New Roman"/>
          <w:sz w:val="12"/>
          <w:szCs w:val="12"/>
        </w:rPr>
      </w:pPr>
      <w:r w:rsidRPr="002A017F">
        <w:rPr>
          <w:rFonts w:ascii="Times New Roman" w:eastAsia="Calibri" w:hAnsi="Times New Roman" w:cs="Times New Roman"/>
          <w:sz w:val="12"/>
          <w:szCs w:val="12"/>
        </w:rPr>
        <w:t>Н.П. Малиновский</w:t>
      </w:r>
    </w:p>
    <w:p w:rsidR="002A017F" w:rsidRPr="002A017F" w:rsidRDefault="002A017F" w:rsidP="002A017F">
      <w:pPr>
        <w:tabs>
          <w:tab w:val="left" w:pos="284"/>
        </w:tabs>
        <w:spacing w:after="0" w:line="240" w:lineRule="auto"/>
        <w:jc w:val="right"/>
        <w:rPr>
          <w:rFonts w:ascii="Times New Roman" w:eastAsia="Calibri" w:hAnsi="Times New Roman" w:cs="Times New Roman"/>
          <w:sz w:val="12"/>
          <w:szCs w:val="12"/>
        </w:rPr>
      </w:pPr>
    </w:p>
    <w:p w:rsidR="002A017F" w:rsidRPr="002A017F" w:rsidRDefault="002A017F" w:rsidP="002A017F">
      <w:pPr>
        <w:tabs>
          <w:tab w:val="left" w:pos="284"/>
        </w:tabs>
        <w:spacing w:after="0" w:line="240" w:lineRule="auto"/>
        <w:jc w:val="right"/>
        <w:rPr>
          <w:rFonts w:ascii="Times New Roman" w:eastAsia="Calibri" w:hAnsi="Times New Roman" w:cs="Times New Roman"/>
          <w:sz w:val="12"/>
          <w:szCs w:val="12"/>
        </w:rPr>
      </w:pPr>
      <w:r w:rsidRPr="002A017F">
        <w:rPr>
          <w:rFonts w:ascii="Times New Roman" w:eastAsia="Calibri" w:hAnsi="Times New Roman" w:cs="Times New Roman"/>
          <w:sz w:val="12"/>
          <w:szCs w:val="12"/>
        </w:rPr>
        <w:t>Глава сельского поселения Кармало-Аделяково</w:t>
      </w:r>
    </w:p>
    <w:p w:rsidR="002A017F" w:rsidRDefault="002A017F" w:rsidP="002A017F">
      <w:pPr>
        <w:tabs>
          <w:tab w:val="left" w:pos="284"/>
        </w:tabs>
        <w:spacing w:after="0" w:line="240" w:lineRule="auto"/>
        <w:jc w:val="right"/>
        <w:rPr>
          <w:rFonts w:ascii="Times New Roman" w:eastAsia="Calibri" w:hAnsi="Times New Roman" w:cs="Times New Roman"/>
          <w:sz w:val="12"/>
          <w:szCs w:val="12"/>
        </w:rPr>
      </w:pPr>
      <w:r w:rsidRPr="002A017F">
        <w:rPr>
          <w:rFonts w:ascii="Times New Roman" w:eastAsia="Calibri" w:hAnsi="Times New Roman" w:cs="Times New Roman"/>
          <w:sz w:val="12"/>
          <w:szCs w:val="12"/>
        </w:rPr>
        <w:t>муниципального района Сергиевский</w:t>
      </w:r>
    </w:p>
    <w:p w:rsidR="00905867" w:rsidRDefault="002A017F" w:rsidP="002A017F">
      <w:pPr>
        <w:tabs>
          <w:tab w:val="left" w:pos="284"/>
        </w:tabs>
        <w:spacing w:after="0" w:line="240" w:lineRule="auto"/>
        <w:jc w:val="right"/>
        <w:rPr>
          <w:rFonts w:ascii="Times New Roman" w:eastAsia="Calibri" w:hAnsi="Times New Roman" w:cs="Times New Roman"/>
          <w:sz w:val="12"/>
          <w:szCs w:val="12"/>
        </w:rPr>
      </w:pPr>
      <w:r w:rsidRPr="002A017F">
        <w:rPr>
          <w:rFonts w:ascii="Times New Roman" w:eastAsia="Calibri" w:hAnsi="Times New Roman" w:cs="Times New Roman"/>
          <w:sz w:val="12"/>
          <w:szCs w:val="12"/>
        </w:rPr>
        <w:t>О.М. Карягин</w:t>
      </w:r>
    </w:p>
    <w:p w:rsidR="002A017F" w:rsidRDefault="002A017F" w:rsidP="002A017F">
      <w:pPr>
        <w:tabs>
          <w:tab w:val="left" w:pos="284"/>
        </w:tabs>
        <w:spacing w:after="0" w:line="240" w:lineRule="auto"/>
        <w:jc w:val="right"/>
        <w:rPr>
          <w:rFonts w:ascii="Times New Roman" w:eastAsia="Calibri" w:hAnsi="Times New Roman" w:cs="Times New Roman"/>
          <w:sz w:val="12"/>
          <w:szCs w:val="12"/>
        </w:rPr>
      </w:pP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Приложение №4</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к решению Собрания представителей</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сельского поселения Кармало-Аделяково</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муниципального района Сергиевский</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№21 от «26» июля  2019г.</w:t>
      </w:r>
    </w:p>
    <w:p w:rsidR="002A017F" w:rsidRPr="002A017F" w:rsidRDefault="002A017F" w:rsidP="002A017F">
      <w:pPr>
        <w:tabs>
          <w:tab w:val="left" w:pos="284"/>
        </w:tabs>
        <w:spacing w:after="0" w:line="240" w:lineRule="auto"/>
        <w:jc w:val="center"/>
        <w:rPr>
          <w:rFonts w:ascii="Times New Roman" w:eastAsia="Calibri" w:hAnsi="Times New Roman" w:cs="Times New Roman"/>
          <w:b/>
          <w:sz w:val="12"/>
          <w:szCs w:val="12"/>
        </w:rPr>
      </w:pPr>
      <w:r w:rsidRPr="002A017F">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2019 год</w:t>
      </w:r>
    </w:p>
    <w:p w:rsidR="002A017F" w:rsidRPr="002A017F" w:rsidRDefault="002A017F" w:rsidP="002A017F">
      <w:pPr>
        <w:tabs>
          <w:tab w:val="left" w:pos="284"/>
        </w:tabs>
        <w:spacing w:after="0" w:line="240" w:lineRule="auto"/>
        <w:jc w:val="right"/>
        <w:rPr>
          <w:rFonts w:ascii="Times New Roman" w:eastAsia="Calibri" w:hAnsi="Times New Roman" w:cs="Times New Roman"/>
          <w:sz w:val="12"/>
          <w:szCs w:val="12"/>
        </w:rPr>
      </w:pPr>
      <w:r w:rsidRPr="002A017F">
        <w:rPr>
          <w:rFonts w:ascii="Times New Roman" w:eastAsia="Calibri" w:hAnsi="Times New Roman" w:cs="Times New Roman"/>
          <w:sz w:val="12"/>
          <w:szCs w:val="12"/>
        </w:rPr>
        <w:lastRenderedPageBreak/>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КВСР</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proofErr w:type="spellStart"/>
            <w:r w:rsidRPr="002A017F">
              <w:rPr>
                <w:rFonts w:ascii="Times New Roman" w:eastAsia="Calibri" w:hAnsi="Times New Roman" w:cs="Times New Roman"/>
                <w:bCs/>
                <w:sz w:val="12"/>
                <w:szCs w:val="12"/>
              </w:rPr>
              <w:t>Рз</w:t>
            </w:r>
            <w:proofErr w:type="spellEnd"/>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proofErr w:type="gramStart"/>
            <w:r w:rsidRPr="002A017F">
              <w:rPr>
                <w:rFonts w:ascii="Times New Roman" w:eastAsia="Calibri" w:hAnsi="Times New Roman" w:cs="Times New Roman"/>
                <w:bCs/>
                <w:sz w:val="12"/>
                <w:szCs w:val="12"/>
              </w:rPr>
              <w:t>ПР</w:t>
            </w:r>
            <w:proofErr w:type="gramEnd"/>
          </w:p>
        </w:tc>
        <w:tc>
          <w:tcPr>
            <w:tcW w:w="1464" w:type="dxa"/>
            <w:gridSpan w:val="4"/>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ЦСР</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ВР</w:t>
            </w:r>
          </w:p>
        </w:tc>
        <w:tc>
          <w:tcPr>
            <w:tcW w:w="74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Сумма</w:t>
            </w:r>
          </w:p>
        </w:tc>
        <w:tc>
          <w:tcPr>
            <w:tcW w:w="857" w:type="dxa"/>
            <w:hideMark/>
          </w:tcPr>
          <w:p w:rsidR="002A017F" w:rsidRPr="002A017F" w:rsidRDefault="002A017F" w:rsidP="002A017F">
            <w:pPr>
              <w:tabs>
                <w:tab w:val="left" w:pos="284"/>
              </w:tabs>
              <w:rPr>
                <w:rFonts w:ascii="Times New Roman" w:eastAsia="Calibri" w:hAnsi="Times New Roman" w:cs="Times New Roman"/>
                <w:bCs/>
                <w:sz w:val="10"/>
                <w:szCs w:val="10"/>
              </w:rPr>
            </w:pPr>
            <w:r w:rsidRPr="002A017F">
              <w:rPr>
                <w:rFonts w:ascii="Times New Roman" w:eastAsia="Calibri" w:hAnsi="Times New Roman" w:cs="Times New Roman"/>
                <w:bCs/>
                <w:sz w:val="10"/>
                <w:szCs w:val="10"/>
              </w:rPr>
              <w:t xml:space="preserve">в </w:t>
            </w:r>
            <w:proofErr w:type="spellStart"/>
            <w:r w:rsidRPr="002A017F">
              <w:rPr>
                <w:rFonts w:ascii="Times New Roman" w:eastAsia="Calibri" w:hAnsi="Times New Roman" w:cs="Times New Roman"/>
                <w:bCs/>
                <w:sz w:val="10"/>
                <w:szCs w:val="10"/>
              </w:rPr>
              <w:t>т.ч</w:t>
            </w:r>
            <w:proofErr w:type="spellEnd"/>
            <w:r w:rsidRPr="002A017F">
              <w:rPr>
                <w:rFonts w:ascii="Times New Roman" w:eastAsia="Calibri" w:hAnsi="Times New Roman" w:cs="Times New Roman"/>
                <w:bCs/>
                <w:sz w:val="10"/>
                <w:szCs w:val="10"/>
              </w:rPr>
              <w:t>. за счет безвозмездных поступлений</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02</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645</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02</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645</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02</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120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645</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1 386</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242</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1 267</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242</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120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956</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242</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275</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32</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Уплата налогов, сборов и иных платежей</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850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40</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119</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40</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119</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06</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105</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06</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105</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06</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105</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Резервные фонды</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10</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99</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10</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Резервные средства</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99</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870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10</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Другие общегосударственные вопросы</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876</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262</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160</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102</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40</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510</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40</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510</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A017F">
              <w:rPr>
                <w:rFonts w:ascii="Times New Roman" w:eastAsia="Calibri" w:hAnsi="Times New Roman" w:cs="Times New Roman"/>
                <w:bCs/>
                <w:sz w:val="12"/>
                <w:szCs w:val="12"/>
              </w:rPr>
              <w:t>о(</w:t>
            </w:r>
            <w:proofErr w:type="gramEnd"/>
            <w:r w:rsidRPr="002A017F">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46</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104</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46</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104</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02</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82</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82</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02</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82</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82</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02</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120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82</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82</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09</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184</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09</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41</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184</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03</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09</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41</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175</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Уплата налогов, сборов и иных платежей</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03</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09</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41</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850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9</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45</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03</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14</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45</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Сельское хозяйство и рыболовство</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05</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163</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163</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05</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47</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163</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163</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05</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47</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810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163</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163</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Дорожное хозяйство (дорожные фонды)</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09</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575</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09</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43</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529</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09</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43</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529</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A017F">
              <w:rPr>
                <w:rFonts w:ascii="Times New Roman" w:eastAsia="Calibri" w:hAnsi="Times New Roman" w:cs="Times New Roman"/>
                <w:bCs/>
                <w:sz w:val="12"/>
                <w:szCs w:val="12"/>
              </w:rPr>
              <w:t>м.р</w:t>
            </w:r>
            <w:proofErr w:type="spellEnd"/>
            <w:r w:rsidRPr="002A017F">
              <w:rPr>
                <w:rFonts w:ascii="Times New Roman" w:eastAsia="Calibri" w:hAnsi="Times New Roman" w:cs="Times New Roman"/>
                <w:bCs/>
                <w:sz w:val="12"/>
                <w:szCs w:val="12"/>
              </w:rPr>
              <w:t>. Сергиевский Самарской области"</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09</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49</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46</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09</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49</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46</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Другие вопросы в области национальной экономики</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12</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819</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619</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12</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819</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619</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04</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12</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819</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619</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Благоустройство</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05</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1 800</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947</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05</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39</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1 663</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947</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05</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39</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1 663</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947</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05</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43</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137</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05</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43</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137</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06</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33</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06</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39</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33</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06</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03</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39</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33</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Молодежная политика</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07</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07</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19</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xml:space="preserve">Муниципальная программа "Развитие сферы </w:t>
            </w:r>
            <w:r w:rsidRPr="002A017F">
              <w:rPr>
                <w:rFonts w:ascii="Times New Roman" w:eastAsia="Calibri" w:hAnsi="Times New Roman" w:cs="Times New Roman"/>
                <w:bCs/>
                <w:sz w:val="12"/>
                <w:szCs w:val="12"/>
              </w:rPr>
              <w:lastRenderedPageBreak/>
              <w:t>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lastRenderedPageBreak/>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07</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07</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44</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19</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lastRenderedPageBreak/>
              <w:t>Иные межбюджетные трансферты</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07</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07</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44</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19</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Культура</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08</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806</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08</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44</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806</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08</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44</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70</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08</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44</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736</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13</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13</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2868"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Обслуживание муниципального долга</w:t>
            </w:r>
          </w:p>
        </w:tc>
        <w:tc>
          <w:tcPr>
            <w:tcW w:w="52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33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13</w:t>
            </w:r>
          </w:p>
        </w:tc>
        <w:tc>
          <w:tcPr>
            <w:tcW w:w="370"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6"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730</w:t>
            </w:r>
          </w:p>
        </w:tc>
        <w:tc>
          <w:tcPr>
            <w:tcW w:w="74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w:t>
            </w:r>
          </w:p>
        </w:tc>
        <w:tc>
          <w:tcPr>
            <w:tcW w:w="85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2868"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Итого</w:t>
            </w:r>
          </w:p>
        </w:tc>
        <w:tc>
          <w:tcPr>
            <w:tcW w:w="52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70"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6"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16"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 </w:t>
            </w:r>
          </w:p>
        </w:tc>
        <w:tc>
          <w:tcPr>
            <w:tcW w:w="396"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4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7 508</w:t>
            </w:r>
          </w:p>
        </w:tc>
        <w:tc>
          <w:tcPr>
            <w:tcW w:w="85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2 053</w:t>
            </w:r>
          </w:p>
        </w:tc>
      </w:tr>
    </w:tbl>
    <w:p w:rsidR="00776EC3" w:rsidRDefault="00776EC3" w:rsidP="002A017F">
      <w:pPr>
        <w:tabs>
          <w:tab w:val="left" w:pos="284"/>
        </w:tabs>
        <w:spacing w:after="0" w:line="240" w:lineRule="auto"/>
        <w:rPr>
          <w:rFonts w:ascii="Times New Roman" w:eastAsia="Calibri" w:hAnsi="Times New Roman" w:cs="Times New Roman"/>
          <w:sz w:val="12"/>
          <w:szCs w:val="12"/>
        </w:rPr>
      </w:pP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к решению Собрания представителей</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сельского поселения Кармало-Аделяково</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муниципального района Сергиевский</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№21 от «26» июля  2019г.</w:t>
      </w:r>
    </w:p>
    <w:p w:rsidR="002A017F" w:rsidRPr="002A017F" w:rsidRDefault="002A017F" w:rsidP="002A017F">
      <w:pPr>
        <w:tabs>
          <w:tab w:val="left" w:pos="284"/>
        </w:tabs>
        <w:spacing w:after="0" w:line="240" w:lineRule="auto"/>
        <w:jc w:val="center"/>
        <w:rPr>
          <w:rFonts w:ascii="Times New Roman" w:eastAsia="Calibri" w:hAnsi="Times New Roman" w:cs="Times New Roman"/>
          <w:b/>
          <w:sz w:val="12"/>
          <w:szCs w:val="12"/>
        </w:rPr>
      </w:pPr>
      <w:proofErr w:type="gramStart"/>
      <w:r w:rsidRPr="002A017F">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2A017F" w:rsidRPr="002A017F" w:rsidRDefault="002A017F" w:rsidP="002A017F">
      <w:pPr>
        <w:tabs>
          <w:tab w:val="left" w:pos="284"/>
        </w:tabs>
        <w:spacing w:after="0" w:line="240" w:lineRule="auto"/>
        <w:jc w:val="center"/>
        <w:rPr>
          <w:rFonts w:ascii="Times New Roman" w:eastAsia="Calibri" w:hAnsi="Times New Roman" w:cs="Times New Roman"/>
          <w:b/>
          <w:sz w:val="12"/>
          <w:szCs w:val="12"/>
        </w:rPr>
      </w:pPr>
      <w:r w:rsidRPr="002A017F">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и непрограммным направлениям деятельности), </w:t>
      </w:r>
    </w:p>
    <w:p w:rsidR="002A017F" w:rsidRPr="002A017F" w:rsidRDefault="002A017F" w:rsidP="002A017F">
      <w:pPr>
        <w:tabs>
          <w:tab w:val="left" w:pos="284"/>
        </w:tabs>
        <w:spacing w:after="0" w:line="240" w:lineRule="auto"/>
        <w:jc w:val="center"/>
        <w:rPr>
          <w:rFonts w:ascii="Times New Roman" w:eastAsia="Calibri" w:hAnsi="Times New Roman" w:cs="Times New Roman"/>
          <w:b/>
          <w:sz w:val="12"/>
          <w:szCs w:val="12"/>
        </w:rPr>
      </w:pPr>
      <w:r w:rsidRPr="002A017F">
        <w:rPr>
          <w:rFonts w:ascii="Times New Roman" w:eastAsia="Calibri" w:hAnsi="Times New Roman" w:cs="Times New Roman"/>
          <w:b/>
          <w:sz w:val="12"/>
          <w:szCs w:val="12"/>
        </w:rPr>
        <w:t xml:space="preserve">группам и подгруппам </w:t>
      </w:r>
      <w:proofErr w:type="gramStart"/>
      <w:r w:rsidRPr="002A017F">
        <w:rPr>
          <w:rFonts w:ascii="Times New Roman" w:eastAsia="Calibri" w:hAnsi="Times New Roman" w:cs="Times New Roman"/>
          <w:b/>
          <w:sz w:val="12"/>
          <w:szCs w:val="12"/>
        </w:rPr>
        <w:t>видов расходов классификации расходов местного бюджета</w:t>
      </w:r>
      <w:proofErr w:type="gramEnd"/>
      <w:r w:rsidRPr="002A017F">
        <w:rPr>
          <w:rFonts w:ascii="Times New Roman" w:eastAsia="Calibri" w:hAnsi="Times New Roman" w:cs="Times New Roman"/>
          <w:b/>
          <w:sz w:val="12"/>
          <w:szCs w:val="12"/>
        </w:rPr>
        <w:t xml:space="preserve"> на 2019 год</w:t>
      </w:r>
    </w:p>
    <w:p w:rsidR="002A017F" w:rsidRPr="002A017F" w:rsidRDefault="002A017F" w:rsidP="002A017F">
      <w:pPr>
        <w:tabs>
          <w:tab w:val="left" w:pos="284"/>
        </w:tabs>
        <w:spacing w:after="0" w:line="240" w:lineRule="auto"/>
        <w:jc w:val="right"/>
        <w:rPr>
          <w:rFonts w:ascii="Times New Roman" w:eastAsia="Calibri" w:hAnsi="Times New Roman" w:cs="Times New Roman"/>
          <w:sz w:val="12"/>
          <w:szCs w:val="12"/>
        </w:rPr>
      </w:pPr>
      <w:r w:rsidRPr="002A017F">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Наименование</w:t>
            </w:r>
          </w:p>
        </w:tc>
        <w:tc>
          <w:tcPr>
            <w:tcW w:w="1475" w:type="dxa"/>
            <w:gridSpan w:val="4"/>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ЦСР</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ВР</w:t>
            </w:r>
          </w:p>
        </w:tc>
        <w:tc>
          <w:tcPr>
            <w:tcW w:w="7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Сумма</w:t>
            </w:r>
          </w:p>
        </w:tc>
        <w:tc>
          <w:tcPr>
            <w:tcW w:w="877" w:type="dxa"/>
            <w:hideMark/>
          </w:tcPr>
          <w:p w:rsidR="002A017F" w:rsidRPr="002A017F" w:rsidRDefault="002A017F" w:rsidP="002A017F">
            <w:pPr>
              <w:tabs>
                <w:tab w:val="left" w:pos="284"/>
              </w:tabs>
              <w:rPr>
                <w:rFonts w:ascii="Times New Roman" w:eastAsia="Calibri" w:hAnsi="Times New Roman" w:cs="Times New Roman"/>
                <w:bCs/>
                <w:sz w:val="10"/>
                <w:szCs w:val="10"/>
              </w:rPr>
            </w:pPr>
            <w:r w:rsidRPr="002A017F">
              <w:rPr>
                <w:rFonts w:ascii="Times New Roman" w:eastAsia="Calibri" w:hAnsi="Times New Roman" w:cs="Times New Roman"/>
                <w:bCs/>
                <w:sz w:val="10"/>
                <w:szCs w:val="10"/>
              </w:rPr>
              <w:t xml:space="preserve">в </w:t>
            </w:r>
            <w:proofErr w:type="spellStart"/>
            <w:r w:rsidRPr="002A017F">
              <w:rPr>
                <w:rFonts w:ascii="Times New Roman" w:eastAsia="Calibri" w:hAnsi="Times New Roman" w:cs="Times New Roman"/>
                <w:bCs/>
                <w:sz w:val="10"/>
                <w:szCs w:val="10"/>
              </w:rPr>
              <w:t>т.ч</w:t>
            </w:r>
            <w:proofErr w:type="spellEnd"/>
            <w:r w:rsidRPr="002A017F">
              <w:rPr>
                <w:rFonts w:ascii="Times New Roman" w:eastAsia="Calibri" w:hAnsi="Times New Roman" w:cs="Times New Roman"/>
                <w:bCs/>
                <w:sz w:val="10"/>
                <w:szCs w:val="10"/>
              </w:rPr>
              <w:t>. за счет безвозмездных поступлений</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38</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3 185</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943</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120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1 684</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324</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1 254</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619</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239</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730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38</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850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39</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1 696</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947</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39</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1 696</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947</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40</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628</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40</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510</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40</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118</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41</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183</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41</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174</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41</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850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9</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43</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667</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43</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667</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44</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825</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44</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70</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44</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755</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xml:space="preserve">Муниципальная программа "Противодействия коррупции на территории </w:t>
            </w:r>
            <w:r w:rsidRPr="002A017F">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45</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45</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A017F">
              <w:rPr>
                <w:rFonts w:ascii="Times New Roman" w:eastAsia="Calibri" w:hAnsi="Times New Roman" w:cs="Times New Roman"/>
                <w:bCs/>
                <w:sz w:val="12"/>
                <w:szCs w:val="12"/>
              </w:rPr>
              <w:t>о(</w:t>
            </w:r>
            <w:proofErr w:type="gramEnd"/>
            <w:r w:rsidRPr="002A017F">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46</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104</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46</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240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104</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47</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163</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163</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47</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810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163</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163</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A017F">
              <w:rPr>
                <w:rFonts w:ascii="Times New Roman" w:eastAsia="Calibri" w:hAnsi="Times New Roman" w:cs="Times New Roman"/>
                <w:bCs/>
                <w:sz w:val="12"/>
                <w:szCs w:val="12"/>
              </w:rPr>
              <w:t>м.р</w:t>
            </w:r>
            <w:proofErr w:type="spellEnd"/>
            <w:r w:rsidRPr="002A017F">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49</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46</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49</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540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46</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99</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10</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w:t>
            </w:r>
          </w:p>
        </w:tc>
      </w:tr>
      <w:tr w:rsidR="002A017F" w:rsidRPr="002A017F" w:rsidTr="002A017F">
        <w:trPr>
          <w:trHeight w:val="20"/>
        </w:trPr>
        <w:tc>
          <w:tcPr>
            <w:tcW w:w="3984" w:type="dxa"/>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Резервные средства</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99</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00000</w:t>
            </w:r>
          </w:p>
        </w:tc>
        <w:tc>
          <w:tcPr>
            <w:tcW w:w="393"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870</w:t>
            </w:r>
          </w:p>
        </w:tc>
        <w:tc>
          <w:tcPr>
            <w:tcW w:w="784"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10</w:t>
            </w:r>
          </w:p>
        </w:tc>
        <w:tc>
          <w:tcPr>
            <w:tcW w:w="877" w:type="dxa"/>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w:t>
            </w:r>
          </w:p>
        </w:tc>
      </w:tr>
      <w:tr w:rsidR="002A017F" w:rsidRPr="002A017F" w:rsidTr="002A017F">
        <w:trPr>
          <w:trHeight w:val="20"/>
        </w:trPr>
        <w:tc>
          <w:tcPr>
            <w:tcW w:w="39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Итого</w:t>
            </w:r>
          </w:p>
        </w:tc>
        <w:tc>
          <w:tcPr>
            <w:tcW w:w="334" w:type="dxa"/>
            <w:tcBorders>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275"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334" w:type="dxa"/>
            <w:tcBorders>
              <w:left w:val="nil"/>
              <w:right w:val="nil"/>
            </w:tcBorders>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532" w:type="dxa"/>
            <w:tcBorders>
              <w:left w:val="nil"/>
            </w:tcBorders>
            <w:noWrap/>
            <w:hideMark/>
          </w:tcPr>
          <w:p w:rsidR="002A017F" w:rsidRPr="002A017F" w:rsidRDefault="002A017F" w:rsidP="002A017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 </w:t>
            </w:r>
          </w:p>
        </w:tc>
        <w:tc>
          <w:tcPr>
            <w:tcW w:w="393"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w:t>
            </w:r>
          </w:p>
        </w:tc>
        <w:tc>
          <w:tcPr>
            <w:tcW w:w="784"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7 508</w:t>
            </w:r>
          </w:p>
        </w:tc>
        <w:tc>
          <w:tcPr>
            <w:tcW w:w="877" w:type="dxa"/>
            <w:noWrap/>
            <w:hideMark/>
          </w:tcPr>
          <w:p w:rsidR="002A017F" w:rsidRPr="002A017F" w:rsidRDefault="002A017F" w:rsidP="002A017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2 053</w:t>
            </w:r>
          </w:p>
        </w:tc>
      </w:tr>
    </w:tbl>
    <w:p w:rsidR="002A017F" w:rsidRDefault="002A017F" w:rsidP="002A017F">
      <w:pPr>
        <w:tabs>
          <w:tab w:val="left" w:pos="284"/>
        </w:tabs>
        <w:spacing w:after="0" w:line="240" w:lineRule="auto"/>
        <w:rPr>
          <w:rFonts w:ascii="Times New Roman" w:eastAsia="Calibri" w:hAnsi="Times New Roman" w:cs="Times New Roman"/>
          <w:sz w:val="12"/>
          <w:szCs w:val="12"/>
        </w:rPr>
      </w:pP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к решению Собрания представителей</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сельского поселения Кармало-Аделяково</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муниципального района Сергиевский</w:t>
      </w:r>
    </w:p>
    <w:p w:rsidR="002A017F" w:rsidRPr="002A017F" w:rsidRDefault="002A017F" w:rsidP="002A017F">
      <w:pPr>
        <w:tabs>
          <w:tab w:val="left" w:pos="284"/>
        </w:tabs>
        <w:spacing w:after="0" w:line="240" w:lineRule="auto"/>
        <w:jc w:val="right"/>
        <w:rPr>
          <w:rFonts w:ascii="Times New Roman" w:eastAsia="Calibri" w:hAnsi="Times New Roman" w:cs="Times New Roman"/>
          <w:i/>
          <w:sz w:val="12"/>
          <w:szCs w:val="12"/>
        </w:rPr>
      </w:pPr>
      <w:r w:rsidRPr="002A017F">
        <w:rPr>
          <w:rFonts w:ascii="Times New Roman" w:eastAsia="Calibri" w:hAnsi="Times New Roman" w:cs="Times New Roman"/>
          <w:i/>
          <w:sz w:val="12"/>
          <w:szCs w:val="12"/>
        </w:rPr>
        <w:t>№21 от «26» июля  2019г.</w:t>
      </w:r>
    </w:p>
    <w:p w:rsidR="002A017F" w:rsidRPr="002A017F" w:rsidRDefault="002A017F" w:rsidP="002A017F">
      <w:pPr>
        <w:tabs>
          <w:tab w:val="left" w:pos="284"/>
        </w:tabs>
        <w:spacing w:after="0" w:line="240" w:lineRule="auto"/>
        <w:jc w:val="center"/>
        <w:rPr>
          <w:rFonts w:ascii="Times New Roman" w:eastAsia="Calibri" w:hAnsi="Times New Roman" w:cs="Times New Roman"/>
          <w:b/>
          <w:sz w:val="12"/>
          <w:szCs w:val="12"/>
        </w:rPr>
      </w:pPr>
      <w:r w:rsidRPr="002A017F">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559"/>
        <w:gridCol w:w="4374"/>
        <w:gridCol w:w="871"/>
      </w:tblGrid>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Код администратора</w:t>
            </w:r>
          </w:p>
        </w:tc>
        <w:tc>
          <w:tcPr>
            <w:tcW w:w="155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Код</w:t>
            </w:r>
          </w:p>
        </w:tc>
        <w:tc>
          <w:tcPr>
            <w:tcW w:w="4374"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Наименование</w:t>
            </w:r>
          </w:p>
        </w:tc>
        <w:tc>
          <w:tcPr>
            <w:tcW w:w="871"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xml:space="preserve">Сумма, </w:t>
            </w:r>
            <w:proofErr w:type="spellStart"/>
            <w:r w:rsidRPr="002A017F">
              <w:rPr>
                <w:rFonts w:ascii="Times New Roman" w:eastAsia="Calibri" w:hAnsi="Times New Roman" w:cs="Times New Roman"/>
                <w:bCs/>
                <w:sz w:val="12"/>
                <w:szCs w:val="12"/>
              </w:rPr>
              <w:t>тыс</w:t>
            </w:r>
            <w:proofErr w:type="gramStart"/>
            <w:r w:rsidRPr="002A017F">
              <w:rPr>
                <w:rFonts w:ascii="Times New Roman" w:eastAsia="Calibri" w:hAnsi="Times New Roman" w:cs="Times New Roman"/>
                <w:bCs/>
                <w:sz w:val="12"/>
                <w:szCs w:val="12"/>
              </w:rPr>
              <w:t>.р</w:t>
            </w:r>
            <w:proofErr w:type="gramEnd"/>
            <w:r w:rsidRPr="002A017F">
              <w:rPr>
                <w:rFonts w:ascii="Times New Roman" w:eastAsia="Calibri" w:hAnsi="Times New Roman" w:cs="Times New Roman"/>
                <w:bCs/>
                <w:sz w:val="12"/>
                <w:szCs w:val="12"/>
              </w:rPr>
              <w:t>ублей</w:t>
            </w:r>
            <w:proofErr w:type="spellEnd"/>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01 00 00 00 00 0000 000</w:t>
            </w:r>
          </w:p>
        </w:tc>
        <w:tc>
          <w:tcPr>
            <w:tcW w:w="4374"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522</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01 03 00 00 00 0000 000</w:t>
            </w:r>
          </w:p>
        </w:tc>
        <w:tc>
          <w:tcPr>
            <w:tcW w:w="4374"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185</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01 03 01 00 00 0000 700</w:t>
            </w:r>
          </w:p>
        </w:tc>
        <w:tc>
          <w:tcPr>
            <w:tcW w:w="4374"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185</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1559" w:type="dxa"/>
            <w:noWrap/>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01 03 01 00 10 0000 710</w:t>
            </w:r>
          </w:p>
        </w:tc>
        <w:tc>
          <w:tcPr>
            <w:tcW w:w="4374"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185</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01 05 00 00 00 0000 000</w:t>
            </w:r>
          </w:p>
        </w:tc>
        <w:tc>
          <w:tcPr>
            <w:tcW w:w="4374"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337</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01 05 00 00 00 0000 500</w:t>
            </w:r>
          </w:p>
        </w:tc>
        <w:tc>
          <w:tcPr>
            <w:tcW w:w="4374"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-7171</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01 05 02 00 00 0000 500</w:t>
            </w:r>
          </w:p>
        </w:tc>
        <w:tc>
          <w:tcPr>
            <w:tcW w:w="4374"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Увеличение прочих остатков средств бюджетов</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-7171</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01 05 02 01 00 0000 510</w:t>
            </w:r>
          </w:p>
        </w:tc>
        <w:tc>
          <w:tcPr>
            <w:tcW w:w="4374"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-7171</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1559" w:type="dxa"/>
            <w:noWrap/>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01 05 02 01 10 0000 510</w:t>
            </w:r>
          </w:p>
        </w:tc>
        <w:tc>
          <w:tcPr>
            <w:tcW w:w="4374"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-7171</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01 05 00 00 00 0000 600</w:t>
            </w:r>
          </w:p>
        </w:tc>
        <w:tc>
          <w:tcPr>
            <w:tcW w:w="4374" w:type="dxa"/>
            <w:hideMark/>
          </w:tcPr>
          <w:p w:rsidR="002A017F" w:rsidRPr="002A017F" w:rsidRDefault="002A017F" w:rsidP="00D245EF">
            <w:pPr>
              <w:tabs>
                <w:tab w:val="left" w:pos="284"/>
              </w:tabs>
              <w:rPr>
                <w:rFonts w:ascii="Times New Roman" w:eastAsia="Calibri" w:hAnsi="Times New Roman" w:cs="Times New Roman"/>
                <w:bCs/>
                <w:sz w:val="12"/>
                <w:szCs w:val="12"/>
              </w:rPr>
            </w:pPr>
            <w:r w:rsidRPr="002A017F">
              <w:rPr>
                <w:rFonts w:ascii="Times New Roman" w:eastAsia="Calibri" w:hAnsi="Times New Roman" w:cs="Times New Roman"/>
                <w:bCs/>
                <w:sz w:val="12"/>
                <w:szCs w:val="12"/>
              </w:rPr>
              <w:t>Уменьшение остатков средств бюджетов</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7508</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01 05 02 00 00 0000 600</w:t>
            </w:r>
          </w:p>
        </w:tc>
        <w:tc>
          <w:tcPr>
            <w:tcW w:w="4374"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Уменьшение прочих остатков средств бюджетов</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7508</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155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01 05 02 01 00 0000 610</w:t>
            </w:r>
          </w:p>
        </w:tc>
        <w:tc>
          <w:tcPr>
            <w:tcW w:w="4374"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7508</w:t>
            </w:r>
          </w:p>
        </w:tc>
      </w:tr>
      <w:tr w:rsidR="002A017F" w:rsidRPr="002A017F" w:rsidTr="00D245EF">
        <w:trPr>
          <w:trHeight w:val="20"/>
        </w:trPr>
        <w:tc>
          <w:tcPr>
            <w:tcW w:w="709"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426</w:t>
            </w:r>
          </w:p>
        </w:tc>
        <w:tc>
          <w:tcPr>
            <w:tcW w:w="1559" w:type="dxa"/>
            <w:noWrap/>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01 05 02 01 10 0000 610</w:t>
            </w:r>
          </w:p>
        </w:tc>
        <w:tc>
          <w:tcPr>
            <w:tcW w:w="4374"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2A017F" w:rsidRPr="002A017F" w:rsidRDefault="002A017F" w:rsidP="00D245EF">
            <w:pPr>
              <w:tabs>
                <w:tab w:val="left" w:pos="284"/>
              </w:tabs>
              <w:rPr>
                <w:rFonts w:ascii="Times New Roman" w:eastAsia="Calibri" w:hAnsi="Times New Roman" w:cs="Times New Roman"/>
                <w:sz w:val="12"/>
                <w:szCs w:val="12"/>
              </w:rPr>
            </w:pPr>
            <w:r w:rsidRPr="002A017F">
              <w:rPr>
                <w:rFonts w:ascii="Times New Roman" w:eastAsia="Calibri" w:hAnsi="Times New Roman" w:cs="Times New Roman"/>
                <w:sz w:val="12"/>
                <w:szCs w:val="12"/>
              </w:rPr>
              <w:t>7508</w:t>
            </w:r>
          </w:p>
        </w:tc>
      </w:tr>
    </w:tbl>
    <w:p w:rsidR="005F6FB1" w:rsidRDefault="005F6FB1" w:rsidP="00EC3D1F">
      <w:pPr>
        <w:tabs>
          <w:tab w:val="left" w:pos="284"/>
        </w:tabs>
        <w:spacing w:after="0" w:line="240" w:lineRule="auto"/>
        <w:jc w:val="both"/>
        <w:rPr>
          <w:rFonts w:ascii="Times New Roman" w:eastAsia="Calibri" w:hAnsi="Times New Roman" w:cs="Times New Roman"/>
          <w:sz w:val="12"/>
          <w:szCs w:val="12"/>
        </w:rPr>
      </w:pPr>
    </w:p>
    <w:p w:rsidR="00D245EF" w:rsidRPr="00D245EF" w:rsidRDefault="00D245EF" w:rsidP="00D245EF">
      <w:pPr>
        <w:tabs>
          <w:tab w:val="left" w:pos="284"/>
          <w:tab w:val="left" w:pos="3828"/>
        </w:tabs>
        <w:spacing w:after="0" w:line="240" w:lineRule="auto"/>
        <w:jc w:val="center"/>
        <w:rPr>
          <w:rFonts w:ascii="Times New Roman" w:eastAsia="Calibri" w:hAnsi="Times New Roman" w:cs="Times New Roman"/>
          <w:b/>
          <w:sz w:val="12"/>
          <w:szCs w:val="12"/>
        </w:rPr>
      </w:pPr>
      <w:r w:rsidRPr="00D245EF">
        <w:rPr>
          <w:rFonts w:ascii="Times New Roman" w:eastAsia="Calibri" w:hAnsi="Times New Roman" w:cs="Times New Roman"/>
          <w:b/>
          <w:sz w:val="12"/>
          <w:szCs w:val="12"/>
        </w:rPr>
        <w:t>СОБРАНИЕ ПРЕДСТАВИТЕЛЕЙ</w:t>
      </w:r>
    </w:p>
    <w:p w:rsidR="00D245EF" w:rsidRPr="00D245EF" w:rsidRDefault="00D245EF" w:rsidP="00D245EF">
      <w:pPr>
        <w:tabs>
          <w:tab w:val="left" w:pos="284"/>
          <w:tab w:val="left" w:pos="3828"/>
        </w:tabs>
        <w:spacing w:after="0" w:line="240" w:lineRule="auto"/>
        <w:jc w:val="center"/>
        <w:rPr>
          <w:rFonts w:ascii="Times New Roman" w:eastAsia="Calibri" w:hAnsi="Times New Roman" w:cs="Times New Roman"/>
          <w:b/>
          <w:sz w:val="12"/>
          <w:szCs w:val="12"/>
        </w:rPr>
      </w:pPr>
      <w:r w:rsidRPr="00D245EF">
        <w:rPr>
          <w:rFonts w:ascii="Times New Roman" w:eastAsia="Calibri" w:hAnsi="Times New Roman" w:cs="Times New Roman"/>
          <w:b/>
          <w:sz w:val="12"/>
          <w:szCs w:val="12"/>
        </w:rPr>
        <w:t>СЕЛЬСКОГО ПОСЕЛЕНИЯ КАЛИНОВКА</w:t>
      </w:r>
    </w:p>
    <w:p w:rsidR="00D245EF" w:rsidRPr="00D245EF" w:rsidRDefault="00D245EF" w:rsidP="00D245EF">
      <w:pPr>
        <w:tabs>
          <w:tab w:val="left" w:pos="284"/>
          <w:tab w:val="left" w:pos="3828"/>
        </w:tabs>
        <w:spacing w:after="0" w:line="240" w:lineRule="auto"/>
        <w:jc w:val="center"/>
        <w:rPr>
          <w:rFonts w:ascii="Times New Roman" w:eastAsia="Calibri" w:hAnsi="Times New Roman" w:cs="Times New Roman"/>
          <w:b/>
          <w:sz w:val="12"/>
          <w:szCs w:val="12"/>
        </w:rPr>
      </w:pPr>
      <w:r w:rsidRPr="00D245EF">
        <w:rPr>
          <w:rFonts w:ascii="Times New Roman" w:eastAsia="Calibri" w:hAnsi="Times New Roman" w:cs="Times New Roman"/>
          <w:b/>
          <w:sz w:val="12"/>
          <w:szCs w:val="12"/>
        </w:rPr>
        <w:t>МУНИЦИПАЛЬНОГО РАЙОНА СЕРГИЕВСКИЙ</w:t>
      </w:r>
    </w:p>
    <w:p w:rsidR="00D245EF" w:rsidRPr="00D245EF" w:rsidRDefault="00D245EF" w:rsidP="00D245EF">
      <w:pPr>
        <w:tabs>
          <w:tab w:val="left" w:pos="284"/>
        </w:tabs>
        <w:spacing w:after="0" w:line="240" w:lineRule="auto"/>
        <w:jc w:val="center"/>
        <w:rPr>
          <w:rFonts w:ascii="Times New Roman" w:eastAsia="Calibri" w:hAnsi="Times New Roman" w:cs="Times New Roman"/>
          <w:b/>
          <w:sz w:val="12"/>
          <w:szCs w:val="12"/>
        </w:rPr>
      </w:pPr>
      <w:r w:rsidRPr="00D245EF">
        <w:rPr>
          <w:rFonts w:ascii="Times New Roman" w:eastAsia="Calibri" w:hAnsi="Times New Roman" w:cs="Times New Roman"/>
          <w:b/>
          <w:sz w:val="12"/>
          <w:szCs w:val="12"/>
        </w:rPr>
        <w:t>САМАРСКОЙ ОБЛАСТИ</w:t>
      </w:r>
    </w:p>
    <w:p w:rsidR="00D245EF" w:rsidRPr="00D245EF" w:rsidRDefault="00D245EF" w:rsidP="00D245EF">
      <w:pPr>
        <w:tabs>
          <w:tab w:val="left" w:pos="284"/>
        </w:tabs>
        <w:spacing w:after="0" w:line="240" w:lineRule="auto"/>
        <w:jc w:val="center"/>
        <w:rPr>
          <w:rFonts w:ascii="Times New Roman" w:eastAsia="Calibri" w:hAnsi="Times New Roman" w:cs="Times New Roman"/>
          <w:sz w:val="12"/>
          <w:szCs w:val="12"/>
        </w:rPr>
      </w:pPr>
    </w:p>
    <w:p w:rsidR="00D245EF" w:rsidRPr="00D245EF" w:rsidRDefault="00D245EF" w:rsidP="00D245EF">
      <w:pPr>
        <w:tabs>
          <w:tab w:val="left" w:pos="284"/>
        </w:tabs>
        <w:spacing w:after="0" w:line="240" w:lineRule="auto"/>
        <w:jc w:val="center"/>
        <w:rPr>
          <w:rFonts w:ascii="Times New Roman" w:eastAsia="Calibri" w:hAnsi="Times New Roman" w:cs="Times New Roman"/>
          <w:sz w:val="12"/>
          <w:szCs w:val="12"/>
        </w:rPr>
      </w:pPr>
      <w:r w:rsidRPr="00D245EF">
        <w:rPr>
          <w:rFonts w:ascii="Times New Roman" w:eastAsia="Calibri" w:hAnsi="Times New Roman" w:cs="Times New Roman"/>
          <w:sz w:val="12"/>
          <w:szCs w:val="12"/>
        </w:rPr>
        <w:t>РЕШЕНИЕ</w:t>
      </w:r>
    </w:p>
    <w:p w:rsidR="00D245EF" w:rsidRPr="00D245EF" w:rsidRDefault="00D245EF" w:rsidP="00D245EF">
      <w:pPr>
        <w:tabs>
          <w:tab w:val="left" w:pos="284"/>
        </w:tabs>
        <w:spacing w:after="0" w:line="240" w:lineRule="auto"/>
        <w:jc w:val="center"/>
        <w:rPr>
          <w:rFonts w:ascii="Times New Roman" w:eastAsia="Calibri" w:hAnsi="Times New Roman" w:cs="Times New Roman"/>
          <w:sz w:val="12"/>
          <w:szCs w:val="12"/>
        </w:rPr>
      </w:pPr>
      <w:r w:rsidRPr="00D245EF">
        <w:rPr>
          <w:rFonts w:ascii="Times New Roman" w:eastAsia="Calibri" w:hAnsi="Times New Roman" w:cs="Times New Roman"/>
          <w:sz w:val="12"/>
          <w:szCs w:val="12"/>
        </w:rPr>
        <w:t xml:space="preserve">«26» июля 2019г..                                                                                                                                                                                  </w:t>
      </w:r>
      <w:r>
        <w:rPr>
          <w:rFonts w:ascii="Times New Roman" w:eastAsia="Calibri" w:hAnsi="Times New Roman" w:cs="Times New Roman"/>
          <w:sz w:val="12"/>
          <w:szCs w:val="12"/>
        </w:rPr>
        <w:t xml:space="preserve">                             №22</w:t>
      </w:r>
    </w:p>
    <w:p w:rsidR="00D245EF" w:rsidRPr="00D245EF" w:rsidRDefault="00D245EF" w:rsidP="00D245EF">
      <w:pPr>
        <w:tabs>
          <w:tab w:val="left" w:pos="284"/>
        </w:tabs>
        <w:spacing w:after="0" w:line="240" w:lineRule="auto"/>
        <w:jc w:val="center"/>
        <w:rPr>
          <w:rFonts w:ascii="Times New Roman" w:eastAsia="Calibri" w:hAnsi="Times New Roman" w:cs="Times New Roman"/>
          <w:b/>
          <w:sz w:val="12"/>
          <w:szCs w:val="12"/>
        </w:rPr>
      </w:pPr>
      <w:r w:rsidRPr="00D245EF">
        <w:rPr>
          <w:rFonts w:ascii="Times New Roman" w:eastAsia="Calibri" w:hAnsi="Times New Roman" w:cs="Times New Roman"/>
          <w:b/>
          <w:sz w:val="12"/>
          <w:szCs w:val="12"/>
        </w:rPr>
        <w:t xml:space="preserve">О внесении изменений и дополнений в бюджет </w:t>
      </w:r>
    </w:p>
    <w:p w:rsidR="00D245EF" w:rsidRPr="00D245EF" w:rsidRDefault="00D245EF" w:rsidP="00D245EF">
      <w:pPr>
        <w:tabs>
          <w:tab w:val="left" w:pos="284"/>
        </w:tabs>
        <w:spacing w:after="0" w:line="240" w:lineRule="auto"/>
        <w:jc w:val="center"/>
        <w:rPr>
          <w:rFonts w:ascii="Times New Roman" w:eastAsia="Calibri" w:hAnsi="Times New Roman" w:cs="Times New Roman"/>
          <w:b/>
          <w:sz w:val="12"/>
          <w:szCs w:val="12"/>
        </w:rPr>
      </w:pPr>
      <w:r w:rsidRPr="00D245EF">
        <w:rPr>
          <w:rFonts w:ascii="Times New Roman" w:eastAsia="Calibri" w:hAnsi="Times New Roman" w:cs="Times New Roman"/>
          <w:b/>
          <w:sz w:val="12"/>
          <w:szCs w:val="12"/>
        </w:rPr>
        <w:t>сельского  поселения  Калиновка на 2019 год и на плановый период 2020 и 2021 годов</w:t>
      </w:r>
    </w:p>
    <w:p w:rsidR="00D245EF" w:rsidRPr="00D245EF" w:rsidRDefault="00D245EF" w:rsidP="00D245EF">
      <w:pPr>
        <w:tabs>
          <w:tab w:val="left" w:pos="284"/>
        </w:tabs>
        <w:spacing w:after="0" w:line="240" w:lineRule="auto"/>
        <w:jc w:val="center"/>
        <w:rPr>
          <w:rFonts w:ascii="Times New Roman" w:eastAsia="Calibri" w:hAnsi="Times New Roman" w:cs="Times New Roman"/>
          <w:b/>
          <w:sz w:val="12"/>
          <w:szCs w:val="12"/>
        </w:rPr>
      </w:pP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r w:rsidRPr="00D245EF">
        <w:rPr>
          <w:rFonts w:ascii="Times New Roman" w:eastAsia="Calibri" w:hAnsi="Times New Roman" w:cs="Times New Roman"/>
          <w:sz w:val="12"/>
          <w:szCs w:val="12"/>
        </w:rPr>
        <w:t>Принято Собранием Представителей сельского поселения Калиновка муниципального района Сергиевский</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proofErr w:type="gramStart"/>
      <w:r w:rsidRPr="00D245EF">
        <w:rPr>
          <w:rFonts w:ascii="Times New Roman" w:eastAsia="Calibri"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D245EF">
        <w:rPr>
          <w:rFonts w:ascii="Times New Roman" w:eastAsia="Calibri" w:hAnsi="Times New Roman" w:cs="Times New Roman"/>
          <w:sz w:val="12"/>
          <w:szCs w:val="12"/>
        </w:rPr>
        <w:t xml:space="preserve"> поселения Калиновка на 2019 год и на плановый период 2020 и 2021 годов, Собрание Представителей сельского поселения Калиновка</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b/>
          <w:sz w:val="12"/>
          <w:szCs w:val="12"/>
        </w:rPr>
      </w:pPr>
      <w:r w:rsidRPr="00D245EF">
        <w:rPr>
          <w:rFonts w:ascii="Times New Roman" w:eastAsia="Calibri" w:hAnsi="Times New Roman" w:cs="Times New Roman"/>
          <w:b/>
          <w:sz w:val="12"/>
          <w:szCs w:val="12"/>
        </w:rPr>
        <w:t>РЕШИЛО:</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r w:rsidRPr="00D245EF">
        <w:rPr>
          <w:rFonts w:ascii="Times New Roman" w:eastAsia="Calibri" w:hAnsi="Times New Roman" w:cs="Times New Roman"/>
          <w:sz w:val="12"/>
          <w:szCs w:val="12"/>
        </w:rPr>
        <w:t>1.</w:t>
      </w:r>
      <w:r w:rsidRPr="00D245EF">
        <w:rPr>
          <w:rFonts w:ascii="Times New Roman" w:eastAsia="Calibri" w:hAnsi="Times New Roman" w:cs="Times New Roman"/>
          <w:sz w:val="12"/>
          <w:szCs w:val="12"/>
        </w:rPr>
        <w:tab/>
        <w:t xml:space="preserve"> Внести в решение Собрания Представителей сельского поселения Калиновка от 19.12.2018г № 37 «О бюджете сельского поселения Калиновка на 2019 год и плановый период 2020 и 2021 годов» следующие изменения и дополнения:</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r w:rsidRPr="00D245EF">
        <w:rPr>
          <w:rFonts w:ascii="Times New Roman" w:eastAsia="Calibri" w:hAnsi="Times New Roman" w:cs="Times New Roman"/>
          <w:sz w:val="12"/>
          <w:szCs w:val="12"/>
        </w:rPr>
        <w:t>1.1.</w:t>
      </w:r>
      <w:r w:rsidRPr="00D245EF">
        <w:rPr>
          <w:rFonts w:ascii="Times New Roman" w:eastAsia="Calibri" w:hAnsi="Times New Roman" w:cs="Times New Roman"/>
          <w:sz w:val="12"/>
          <w:szCs w:val="12"/>
        </w:rPr>
        <w:tab/>
        <w:t>В статье 1 пункт 1 сумму «7 420» заменить суммой «7 430»;</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r w:rsidRPr="00D245EF">
        <w:rPr>
          <w:rFonts w:ascii="Times New Roman" w:eastAsia="Calibri" w:hAnsi="Times New Roman" w:cs="Times New Roman"/>
          <w:sz w:val="12"/>
          <w:szCs w:val="12"/>
        </w:rPr>
        <w:t>сумму «8 372» заменить суммой «7 972»;</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r w:rsidRPr="00D245EF">
        <w:rPr>
          <w:rFonts w:ascii="Times New Roman" w:eastAsia="Calibri" w:hAnsi="Times New Roman" w:cs="Times New Roman"/>
          <w:sz w:val="12"/>
          <w:szCs w:val="12"/>
        </w:rPr>
        <w:t>сумму «952» заменить суммой «542».</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r w:rsidRPr="00D245EF">
        <w:rPr>
          <w:rFonts w:ascii="Times New Roman" w:eastAsia="Calibri" w:hAnsi="Times New Roman" w:cs="Times New Roman"/>
          <w:sz w:val="12"/>
          <w:szCs w:val="12"/>
        </w:rPr>
        <w:t>1.2.</w:t>
      </w:r>
      <w:r w:rsidRPr="00D245EF">
        <w:rPr>
          <w:rFonts w:ascii="Times New Roman" w:eastAsia="Calibri" w:hAnsi="Times New Roman" w:cs="Times New Roman"/>
          <w:sz w:val="12"/>
          <w:szCs w:val="12"/>
        </w:rPr>
        <w:tab/>
        <w:t>В статье 12 сумму «2 792» заменить суммой «2 292».</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r w:rsidRPr="00D245EF">
        <w:rPr>
          <w:rFonts w:ascii="Times New Roman" w:eastAsia="Calibri" w:hAnsi="Times New Roman" w:cs="Times New Roman"/>
          <w:sz w:val="12"/>
          <w:szCs w:val="12"/>
        </w:rPr>
        <w:t>1.3.</w:t>
      </w:r>
      <w:r w:rsidRPr="00D245EF">
        <w:rPr>
          <w:rFonts w:ascii="Times New Roman" w:eastAsia="Calibri" w:hAnsi="Times New Roman" w:cs="Times New Roman"/>
          <w:sz w:val="12"/>
          <w:szCs w:val="12"/>
        </w:rPr>
        <w:tab/>
        <w:t>Приложение  4,6,8 изложить в новой редакции (прилагает</w:t>
      </w:r>
      <w:r>
        <w:rPr>
          <w:rFonts w:ascii="Times New Roman" w:eastAsia="Calibri" w:hAnsi="Times New Roman" w:cs="Times New Roman"/>
          <w:sz w:val="12"/>
          <w:szCs w:val="12"/>
        </w:rPr>
        <w:t>ся).</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r w:rsidRPr="00D245EF">
        <w:rPr>
          <w:rFonts w:ascii="Times New Roman" w:eastAsia="Calibri" w:hAnsi="Times New Roman" w:cs="Times New Roman"/>
          <w:sz w:val="12"/>
          <w:szCs w:val="12"/>
        </w:rPr>
        <w:t>2.</w:t>
      </w:r>
      <w:r w:rsidRPr="00D245EF">
        <w:rPr>
          <w:rFonts w:ascii="Times New Roman" w:eastAsia="Calibri" w:hAnsi="Times New Roman" w:cs="Times New Roman"/>
          <w:sz w:val="12"/>
          <w:szCs w:val="12"/>
        </w:rPr>
        <w:tab/>
        <w:t>Настоящее решение опубликовать в газете «Сергиевский вестник».</w:t>
      </w:r>
    </w:p>
    <w:p w:rsidR="00D245EF" w:rsidRPr="00D245EF" w:rsidRDefault="00D245EF" w:rsidP="00D245EF">
      <w:pPr>
        <w:tabs>
          <w:tab w:val="left" w:pos="284"/>
        </w:tabs>
        <w:spacing w:after="0" w:line="240" w:lineRule="auto"/>
        <w:ind w:firstLine="284"/>
        <w:jc w:val="both"/>
        <w:rPr>
          <w:rFonts w:ascii="Times New Roman" w:eastAsia="Calibri" w:hAnsi="Times New Roman" w:cs="Times New Roman"/>
          <w:sz w:val="12"/>
          <w:szCs w:val="12"/>
        </w:rPr>
      </w:pPr>
      <w:r w:rsidRPr="00D245EF">
        <w:rPr>
          <w:rFonts w:ascii="Times New Roman" w:eastAsia="Calibri" w:hAnsi="Times New Roman" w:cs="Times New Roman"/>
          <w:sz w:val="12"/>
          <w:szCs w:val="12"/>
        </w:rPr>
        <w:t>3.</w:t>
      </w:r>
      <w:r w:rsidRPr="00D245EF">
        <w:rPr>
          <w:rFonts w:ascii="Times New Roman" w:eastAsia="Calibri" w:hAnsi="Times New Roman" w:cs="Times New Roman"/>
          <w:sz w:val="12"/>
          <w:szCs w:val="12"/>
        </w:rPr>
        <w:tab/>
        <w:t>Настоящее решение вступает в силу со дня его официального опубликования.</w:t>
      </w:r>
    </w:p>
    <w:p w:rsidR="00D245EF" w:rsidRPr="00D245EF" w:rsidRDefault="00D245EF" w:rsidP="00D245EF">
      <w:pPr>
        <w:tabs>
          <w:tab w:val="left" w:pos="284"/>
        </w:tabs>
        <w:spacing w:after="0" w:line="240" w:lineRule="auto"/>
        <w:jc w:val="right"/>
        <w:rPr>
          <w:rFonts w:ascii="Times New Roman" w:eastAsia="Calibri" w:hAnsi="Times New Roman" w:cs="Times New Roman"/>
          <w:sz w:val="12"/>
          <w:szCs w:val="12"/>
        </w:rPr>
      </w:pPr>
      <w:r w:rsidRPr="00D245EF">
        <w:rPr>
          <w:rFonts w:ascii="Times New Roman" w:eastAsia="Calibri" w:hAnsi="Times New Roman" w:cs="Times New Roman"/>
          <w:sz w:val="12"/>
          <w:szCs w:val="12"/>
        </w:rPr>
        <w:t>Председатель собрания представителей</w:t>
      </w:r>
    </w:p>
    <w:p w:rsidR="00D245EF" w:rsidRPr="00D245EF" w:rsidRDefault="00D245EF" w:rsidP="00D245EF">
      <w:pPr>
        <w:tabs>
          <w:tab w:val="left" w:pos="284"/>
        </w:tabs>
        <w:spacing w:after="0" w:line="240" w:lineRule="auto"/>
        <w:jc w:val="right"/>
        <w:rPr>
          <w:rFonts w:ascii="Times New Roman" w:eastAsia="Calibri" w:hAnsi="Times New Roman" w:cs="Times New Roman"/>
          <w:sz w:val="12"/>
          <w:szCs w:val="12"/>
        </w:rPr>
      </w:pPr>
      <w:r w:rsidRPr="00D245EF">
        <w:rPr>
          <w:rFonts w:ascii="Times New Roman" w:eastAsia="Calibri" w:hAnsi="Times New Roman" w:cs="Times New Roman"/>
          <w:sz w:val="12"/>
          <w:szCs w:val="12"/>
        </w:rPr>
        <w:lastRenderedPageBreak/>
        <w:t>сельского поселения Калиновка</w:t>
      </w:r>
    </w:p>
    <w:p w:rsidR="00D245EF" w:rsidRDefault="00D245EF" w:rsidP="00D245EF">
      <w:pPr>
        <w:tabs>
          <w:tab w:val="left" w:pos="284"/>
        </w:tabs>
        <w:spacing w:after="0" w:line="240" w:lineRule="auto"/>
        <w:jc w:val="right"/>
        <w:rPr>
          <w:rFonts w:ascii="Times New Roman" w:eastAsia="Calibri" w:hAnsi="Times New Roman" w:cs="Times New Roman"/>
          <w:sz w:val="12"/>
          <w:szCs w:val="12"/>
        </w:rPr>
      </w:pPr>
      <w:r w:rsidRPr="00D245EF">
        <w:rPr>
          <w:rFonts w:ascii="Times New Roman" w:eastAsia="Calibri" w:hAnsi="Times New Roman" w:cs="Times New Roman"/>
          <w:sz w:val="12"/>
          <w:szCs w:val="12"/>
        </w:rPr>
        <w:t>муниципального района Сергиевский</w:t>
      </w:r>
    </w:p>
    <w:p w:rsidR="00D245EF" w:rsidRPr="00D245EF" w:rsidRDefault="00D245EF" w:rsidP="00D245EF">
      <w:pPr>
        <w:tabs>
          <w:tab w:val="left" w:pos="284"/>
        </w:tabs>
        <w:spacing w:after="0" w:line="240" w:lineRule="auto"/>
        <w:jc w:val="right"/>
        <w:rPr>
          <w:rFonts w:ascii="Times New Roman" w:eastAsia="Calibri" w:hAnsi="Times New Roman" w:cs="Times New Roman"/>
          <w:sz w:val="12"/>
          <w:szCs w:val="12"/>
        </w:rPr>
      </w:pPr>
      <w:r w:rsidRPr="00D245EF">
        <w:rPr>
          <w:rFonts w:ascii="Times New Roman" w:eastAsia="Calibri" w:hAnsi="Times New Roman" w:cs="Times New Roman"/>
          <w:sz w:val="12"/>
          <w:szCs w:val="12"/>
        </w:rPr>
        <w:t xml:space="preserve">Т.А. </w:t>
      </w:r>
      <w:proofErr w:type="spellStart"/>
      <w:r w:rsidRPr="00D245EF">
        <w:rPr>
          <w:rFonts w:ascii="Times New Roman" w:eastAsia="Calibri" w:hAnsi="Times New Roman" w:cs="Times New Roman"/>
          <w:sz w:val="12"/>
          <w:szCs w:val="12"/>
        </w:rPr>
        <w:t>Паймушкина</w:t>
      </w:r>
      <w:proofErr w:type="spellEnd"/>
    </w:p>
    <w:p w:rsidR="00D245EF" w:rsidRPr="00D245EF" w:rsidRDefault="00D245EF" w:rsidP="00D245EF">
      <w:pPr>
        <w:tabs>
          <w:tab w:val="left" w:pos="284"/>
        </w:tabs>
        <w:spacing w:after="0" w:line="240" w:lineRule="auto"/>
        <w:jc w:val="right"/>
        <w:rPr>
          <w:rFonts w:ascii="Times New Roman" w:eastAsia="Calibri" w:hAnsi="Times New Roman" w:cs="Times New Roman"/>
          <w:sz w:val="12"/>
          <w:szCs w:val="12"/>
        </w:rPr>
      </w:pPr>
    </w:p>
    <w:p w:rsidR="00D245EF" w:rsidRPr="00D245EF" w:rsidRDefault="00D245EF" w:rsidP="00D245EF">
      <w:pPr>
        <w:tabs>
          <w:tab w:val="left" w:pos="284"/>
        </w:tabs>
        <w:spacing w:after="0" w:line="240" w:lineRule="auto"/>
        <w:jc w:val="right"/>
        <w:rPr>
          <w:rFonts w:ascii="Times New Roman" w:eastAsia="Calibri" w:hAnsi="Times New Roman" w:cs="Times New Roman"/>
          <w:sz w:val="12"/>
          <w:szCs w:val="12"/>
        </w:rPr>
      </w:pPr>
      <w:r w:rsidRPr="00D245EF">
        <w:rPr>
          <w:rFonts w:ascii="Times New Roman" w:eastAsia="Calibri" w:hAnsi="Times New Roman" w:cs="Times New Roman"/>
          <w:sz w:val="12"/>
          <w:szCs w:val="12"/>
        </w:rPr>
        <w:t>Глава сельского поселения Калиновка</w:t>
      </w:r>
    </w:p>
    <w:p w:rsidR="00D245EF" w:rsidRDefault="00D245EF" w:rsidP="00D245EF">
      <w:pPr>
        <w:tabs>
          <w:tab w:val="left" w:pos="284"/>
        </w:tabs>
        <w:spacing w:after="0" w:line="240" w:lineRule="auto"/>
        <w:jc w:val="right"/>
        <w:rPr>
          <w:rFonts w:ascii="Times New Roman" w:eastAsia="Calibri" w:hAnsi="Times New Roman" w:cs="Times New Roman"/>
          <w:sz w:val="12"/>
          <w:szCs w:val="12"/>
        </w:rPr>
      </w:pPr>
      <w:r w:rsidRPr="00D245EF">
        <w:rPr>
          <w:rFonts w:ascii="Times New Roman" w:eastAsia="Calibri" w:hAnsi="Times New Roman" w:cs="Times New Roman"/>
          <w:sz w:val="12"/>
          <w:szCs w:val="12"/>
        </w:rPr>
        <w:t>муниципального района Сергиевский</w:t>
      </w:r>
    </w:p>
    <w:p w:rsidR="0028643F" w:rsidRDefault="00D245EF" w:rsidP="00D245EF">
      <w:pPr>
        <w:tabs>
          <w:tab w:val="left" w:pos="284"/>
        </w:tabs>
        <w:spacing w:after="0" w:line="240" w:lineRule="auto"/>
        <w:jc w:val="right"/>
        <w:rPr>
          <w:rFonts w:ascii="Times New Roman" w:eastAsia="Calibri" w:hAnsi="Times New Roman" w:cs="Times New Roman"/>
          <w:sz w:val="12"/>
          <w:szCs w:val="12"/>
        </w:rPr>
      </w:pPr>
      <w:r w:rsidRPr="00D245EF">
        <w:rPr>
          <w:rFonts w:ascii="Times New Roman" w:eastAsia="Calibri" w:hAnsi="Times New Roman" w:cs="Times New Roman"/>
          <w:sz w:val="12"/>
          <w:szCs w:val="12"/>
        </w:rPr>
        <w:t>С.В. Беспалов</w:t>
      </w:r>
    </w:p>
    <w:p w:rsidR="00933316" w:rsidRDefault="00933316" w:rsidP="00D245EF">
      <w:pPr>
        <w:tabs>
          <w:tab w:val="left" w:pos="284"/>
        </w:tabs>
        <w:spacing w:after="0" w:line="240" w:lineRule="auto"/>
        <w:jc w:val="right"/>
        <w:rPr>
          <w:rFonts w:ascii="Times New Roman" w:eastAsia="Calibri" w:hAnsi="Times New Roman" w:cs="Times New Roman"/>
          <w:sz w:val="12"/>
          <w:szCs w:val="12"/>
        </w:rPr>
      </w:pP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Приложение №4</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к решению Собрания представителей</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сельского поселения Калиновка</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муниципального района Сергиевский</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933316">
        <w:rPr>
          <w:rFonts w:ascii="Times New Roman" w:eastAsia="Calibri" w:hAnsi="Times New Roman" w:cs="Times New Roman"/>
          <w:i/>
          <w:sz w:val="12"/>
          <w:szCs w:val="12"/>
        </w:rPr>
        <w:t xml:space="preserve"> от «26» июля  2019г.</w:t>
      </w:r>
    </w:p>
    <w:p w:rsidR="00933316" w:rsidRPr="00933316" w:rsidRDefault="00933316" w:rsidP="00933316">
      <w:pPr>
        <w:tabs>
          <w:tab w:val="left" w:pos="284"/>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 на 2019 год</w:t>
      </w:r>
    </w:p>
    <w:p w:rsidR="00933316" w:rsidRPr="00933316" w:rsidRDefault="00933316" w:rsidP="00933316">
      <w:pPr>
        <w:tabs>
          <w:tab w:val="left" w:pos="284"/>
        </w:tabs>
        <w:spacing w:after="0" w:line="240" w:lineRule="auto"/>
        <w:jc w:val="right"/>
        <w:rPr>
          <w:rFonts w:ascii="Times New Roman" w:eastAsia="Calibri" w:hAnsi="Times New Roman" w:cs="Times New Roman"/>
          <w:sz w:val="12"/>
          <w:szCs w:val="12"/>
        </w:rPr>
      </w:pPr>
      <w:r w:rsidRPr="00933316">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КВСР</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proofErr w:type="spellStart"/>
            <w:r w:rsidRPr="00933316">
              <w:rPr>
                <w:rFonts w:ascii="Times New Roman" w:eastAsia="Calibri" w:hAnsi="Times New Roman" w:cs="Times New Roman"/>
                <w:bCs/>
                <w:sz w:val="12"/>
                <w:szCs w:val="12"/>
              </w:rPr>
              <w:t>Рз</w:t>
            </w:r>
            <w:proofErr w:type="spellEnd"/>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proofErr w:type="gramStart"/>
            <w:r w:rsidRPr="00933316">
              <w:rPr>
                <w:rFonts w:ascii="Times New Roman" w:eastAsia="Calibri" w:hAnsi="Times New Roman" w:cs="Times New Roman"/>
                <w:bCs/>
                <w:sz w:val="12"/>
                <w:szCs w:val="12"/>
              </w:rPr>
              <w:t>ПР</w:t>
            </w:r>
            <w:proofErr w:type="gramEnd"/>
          </w:p>
        </w:tc>
        <w:tc>
          <w:tcPr>
            <w:tcW w:w="1458" w:type="dxa"/>
            <w:gridSpan w:val="4"/>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ЦСР</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ВР</w:t>
            </w:r>
          </w:p>
        </w:tc>
        <w:tc>
          <w:tcPr>
            <w:tcW w:w="744"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Сумма</w:t>
            </w:r>
          </w:p>
        </w:tc>
        <w:tc>
          <w:tcPr>
            <w:tcW w:w="857" w:type="dxa"/>
            <w:hideMark/>
          </w:tcPr>
          <w:p w:rsidR="00933316" w:rsidRPr="00933316" w:rsidRDefault="00933316" w:rsidP="00933316">
            <w:pPr>
              <w:tabs>
                <w:tab w:val="left" w:pos="284"/>
              </w:tabs>
              <w:rPr>
                <w:rFonts w:ascii="Times New Roman" w:eastAsia="Calibri" w:hAnsi="Times New Roman" w:cs="Times New Roman"/>
                <w:bCs/>
                <w:sz w:val="10"/>
                <w:szCs w:val="10"/>
              </w:rPr>
            </w:pPr>
            <w:r w:rsidRPr="00933316">
              <w:rPr>
                <w:rFonts w:ascii="Times New Roman" w:eastAsia="Calibri" w:hAnsi="Times New Roman" w:cs="Times New Roman"/>
                <w:bCs/>
                <w:sz w:val="10"/>
                <w:szCs w:val="10"/>
              </w:rPr>
              <w:t xml:space="preserve">в </w:t>
            </w:r>
            <w:proofErr w:type="spellStart"/>
            <w:r w:rsidRPr="00933316">
              <w:rPr>
                <w:rFonts w:ascii="Times New Roman" w:eastAsia="Calibri" w:hAnsi="Times New Roman" w:cs="Times New Roman"/>
                <w:bCs/>
                <w:sz w:val="10"/>
                <w:szCs w:val="10"/>
              </w:rPr>
              <w:t>т.ч</w:t>
            </w:r>
            <w:proofErr w:type="spellEnd"/>
            <w:r w:rsidRPr="00933316">
              <w:rPr>
                <w:rFonts w:ascii="Times New Roman" w:eastAsia="Calibri" w:hAnsi="Times New Roman" w:cs="Times New Roman"/>
                <w:bCs/>
                <w:sz w:val="10"/>
                <w:szCs w:val="10"/>
              </w:rPr>
              <w:t>. за счет безвозмездных поступлений</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02</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669</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02</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669</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02</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120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669</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1 452</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194</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1 292</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194</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120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1 011</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194</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222</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56</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Уплата налогов, сборов и иных платежей</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850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40</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160</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40</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160</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06</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142</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06</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142</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06</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142</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Резервные фонды</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10</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99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10</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Резервные средства</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99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870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10</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Другие общегосударственные вопросы</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996</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336</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198</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138</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40</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512</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 xml:space="preserve">Иные закупки товаров, работ и услуг для </w:t>
            </w:r>
            <w:r w:rsidRPr="00933316">
              <w:rPr>
                <w:rFonts w:ascii="Times New Roman" w:eastAsia="Calibri" w:hAnsi="Times New Roman" w:cs="Times New Roman"/>
                <w:sz w:val="12"/>
                <w:szCs w:val="12"/>
              </w:rPr>
              <w:lastRenderedPageBreak/>
              <w:t>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40</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512</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33316">
              <w:rPr>
                <w:rFonts w:ascii="Times New Roman" w:eastAsia="Calibri" w:hAnsi="Times New Roman" w:cs="Times New Roman"/>
                <w:bCs/>
                <w:sz w:val="12"/>
                <w:szCs w:val="12"/>
              </w:rPr>
              <w:t>о(</w:t>
            </w:r>
            <w:proofErr w:type="gramEnd"/>
            <w:r w:rsidRPr="00933316">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46</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148</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46</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148</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02</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82</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82</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02</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82</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82</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02</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120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82</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82</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245</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41</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245</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03</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41</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238</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Уплата налогов, сборов и иных платежей</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03</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41</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850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45</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03</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14</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45</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Сельское хозяйство и рыболовство</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05</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121</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121</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05</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47</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121</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121</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05</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47</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810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121</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121</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Дорожное хозяйство (дорожные фонды)</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907</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43</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781</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43</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781</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33316">
              <w:rPr>
                <w:rFonts w:ascii="Times New Roman" w:eastAsia="Calibri" w:hAnsi="Times New Roman" w:cs="Times New Roman"/>
                <w:bCs/>
                <w:sz w:val="12"/>
                <w:szCs w:val="12"/>
              </w:rPr>
              <w:t>м.р</w:t>
            </w:r>
            <w:proofErr w:type="spellEnd"/>
            <w:r w:rsidRPr="00933316">
              <w:rPr>
                <w:rFonts w:ascii="Times New Roman" w:eastAsia="Calibri" w:hAnsi="Times New Roman" w:cs="Times New Roman"/>
                <w:bCs/>
                <w:sz w:val="12"/>
                <w:szCs w:val="12"/>
              </w:rPr>
              <w:t>. Сергиевский Самарской области"</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126</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09</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73</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820</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626</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820</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626</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04</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12</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820</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626</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Благоустройство</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05</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1 548</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836</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05</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1 506</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836</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05</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1 506</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836</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05</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43</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42</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05</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43</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42</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06</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15</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06</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15</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06</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14</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Уплата налогов, сборов и иных платежей</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06</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03</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39</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850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Молодежная политика</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07</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07</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26</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07</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07</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44</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26</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07</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07</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44</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26</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Культура</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08</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434</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08</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44</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434</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08</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44</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60</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08</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44</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374</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Физическая культура</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500</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11</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500</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11</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500</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13</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13</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286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Обслуживание муниципального долга</w:t>
            </w:r>
          </w:p>
        </w:tc>
        <w:tc>
          <w:tcPr>
            <w:tcW w:w="520"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335"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13</w:t>
            </w:r>
          </w:p>
        </w:tc>
        <w:tc>
          <w:tcPr>
            <w:tcW w:w="369"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730</w:t>
            </w:r>
          </w:p>
        </w:tc>
        <w:tc>
          <w:tcPr>
            <w:tcW w:w="744"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4</w:t>
            </w:r>
          </w:p>
        </w:tc>
        <w:tc>
          <w:tcPr>
            <w:tcW w:w="857"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2868"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Итого</w:t>
            </w:r>
          </w:p>
        </w:tc>
        <w:tc>
          <w:tcPr>
            <w:tcW w:w="520"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69"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5" w:type="dxa"/>
            <w:tcBorders>
              <w:left w:val="nil"/>
              <w:right w:val="nil"/>
            </w:tcBorders>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13" w:type="dxa"/>
            <w:tcBorders>
              <w:left w:val="nil"/>
            </w:tcBorders>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 </w:t>
            </w:r>
          </w:p>
        </w:tc>
        <w:tc>
          <w:tcPr>
            <w:tcW w:w="39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44"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7 972</w:t>
            </w:r>
          </w:p>
        </w:tc>
        <w:tc>
          <w:tcPr>
            <w:tcW w:w="857" w:type="dxa"/>
            <w:noWrap/>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1 859</w:t>
            </w:r>
          </w:p>
        </w:tc>
      </w:tr>
    </w:tbl>
    <w:p w:rsidR="00933316" w:rsidRPr="00933316" w:rsidRDefault="00933316" w:rsidP="00933316">
      <w:pPr>
        <w:tabs>
          <w:tab w:val="left" w:pos="284"/>
        </w:tabs>
        <w:spacing w:after="0" w:line="240" w:lineRule="auto"/>
        <w:rPr>
          <w:rFonts w:ascii="Times New Roman" w:eastAsia="Calibri" w:hAnsi="Times New Roman" w:cs="Times New Roman"/>
          <w:sz w:val="12"/>
          <w:szCs w:val="12"/>
        </w:rPr>
      </w:pP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к решению Собрания представителей</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сельского поселения Калиновка</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муниципального района Сергиевский</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933316">
        <w:rPr>
          <w:rFonts w:ascii="Times New Roman" w:eastAsia="Calibri" w:hAnsi="Times New Roman" w:cs="Times New Roman"/>
          <w:i/>
          <w:sz w:val="12"/>
          <w:szCs w:val="12"/>
        </w:rPr>
        <w:t xml:space="preserve"> от «26» июля  2019г.</w:t>
      </w:r>
    </w:p>
    <w:p w:rsidR="00933316" w:rsidRPr="00933316" w:rsidRDefault="00933316" w:rsidP="00933316">
      <w:pPr>
        <w:tabs>
          <w:tab w:val="left" w:pos="284"/>
        </w:tabs>
        <w:spacing w:after="0" w:line="240" w:lineRule="auto"/>
        <w:jc w:val="center"/>
        <w:rPr>
          <w:rFonts w:ascii="Times New Roman" w:eastAsia="Calibri" w:hAnsi="Times New Roman" w:cs="Times New Roman"/>
          <w:b/>
          <w:sz w:val="12"/>
          <w:szCs w:val="12"/>
        </w:rPr>
      </w:pPr>
      <w:proofErr w:type="gramStart"/>
      <w:r w:rsidRPr="00933316">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933316" w:rsidRPr="00933316" w:rsidRDefault="00933316" w:rsidP="00933316">
      <w:pPr>
        <w:tabs>
          <w:tab w:val="left" w:pos="284"/>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 xml:space="preserve">сельского поселения Калиновка муниципального района Сергиевский и непрограммным направлениям деятельности), </w:t>
      </w:r>
    </w:p>
    <w:p w:rsidR="00933316" w:rsidRPr="00933316" w:rsidRDefault="00933316" w:rsidP="00933316">
      <w:pPr>
        <w:tabs>
          <w:tab w:val="left" w:pos="284"/>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 xml:space="preserve">группам и подгруппам </w:t>
      </w:r>
      <w:proofErr w:type="gramStart"/>
      <w:r w:rsidRPr="00933316">
        <w:rPr>
          <w:rFonts w:ascii="Times New Roman" w:eastAsia="Calibri" w:hAnsi="Times New Roman" w:cs="Times New Roman"/>
          <w:b/>
          <w:sz w:val="12"/>
          <w:szCs w:val="12"/>
        </w:rPr>
        <w:t>видов расходов классификации расходов местного бюджета</w:t>
      </w:r>
      <w:proofErr w:type="gramEnd"/>
      <w:r w:rsidRPr="00933316">
        <w:rPr>
          <w:rFonts w:ascii="Times New Roman" w:eastAsia="Calibri" w:hAnsi="Times New Roman" w:cs="Times New Roman"/>
          <w:b/>
          <w:sz w:val="12"/>
          <w:szCs w:val="12"/>
        </w:rPr>
        <w:t xml:space="preserve"> на 2019 год</w:t>
      </w:r>
    </w:p>
    <w:p w:rsidR="00933316" w:rsidRPr="00933316" w:rsidRDefault="00933316" w:rsidP="00933316">
      <w:pPr>
        <w:tabs>
          <w:tab w:val="left" w:pos="284"/>
        </w:tabs>
        <w:spacing w:after="0" w:line="240" w:lineRule="auto"/>
        <w:jc w:val="right"/>
        <w:rPr>
          <w:rFonts w:ascii="Times New Roman" w:eastAsia="Calibri" w:hAnsi="Times New Roman" w:cs="Times New Roman"/>
          <w:sz w:val="12"/>
          <w:szCs w:val="12"/>
        </w:rPr>
      </w:pPr>
      <w:r w:rsidRPr="00933316">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Наименование</w:t>
            </w:r>
          </w:p>
        </w:tc>
        <w:tc>
          <w:tcPr>
            <w:tcW w:w="1475" w:type="dxa"/>
            <w:gridSpan w:val="4"/>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ЦСР</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ВР</w:t>
            </w:r>
          </w:p>
        </w:tc>
        <w:tc>
          <w:tcPr>
            <w:tcW w:w="7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Сумма</w:t>
            </w:r>
          </w:p>
        </w:tc>
        <w:tc>
          <w:tcPr>
            <w:tcW w:w="877" w:type="dxa"/>
            <w:hideMark/>
          </w:tcPr>
          <w:p w:rsidR="00933316" w:rsidRPr="00933316" w:rsidRDefault="00933316" w:rsidP="00933316">
            <w:pPr>
              <w:tabs>
                <w:tab w:val="left" w:pos="284"/>
                <w:tab w:val="left" w:pos="3828"/>
              </w:tabs>
              <w:rPr>
                <w:rFonts w:ascii="Times New Roman" w:eastAsia="Calibri" w:hAnsi="Times New Roman" w:cs="Times New Roman"/>
                <w:bCs/>
                <w:sz w:val="10"/>
                <w:szCs w:val="10"/>
              </w:rPr>
            </w:pPr>
            <w:r w:rsidRPr="00933316">
              <w:rPr>
                <w:rFonts w:ascii="Times New Roman" w:eastAsia="Calibri" w:hAnsi="Times New Roman" w:cs="Times New Roman"/>
                <w:bCs/>
                <w:sz w:val="10"/>
                <w:szCs w:val="10"/>
              </w:rPr>
              <w:t xml:space="preserve">в </w:t>
            </w:r>
            <w:proofErr w:type="spellStart"/>
            <w:r w:rsidRPr="00933316">
              <w:rPr>
                <w:rFonts w:ascii="Times New Roman" w:eastAsia="Calibri" w:hAnsi="Times New Roman" w:cs="Times New Roman"/>
                <w:bCs/>
                <w:sz w:val="10"/>
                <w:szCs w:val="10"/>
              </w:rPr>
              <w:t>т.ч</w:t>
            </w:r>
            <w:proofErr w:type="spellEnd"/>
            <w:r w:rsidRPr="00933316">
              <w:rPr>
                <w:rFonts w:ascii="Times New Roman" w:eastAsia="Calibri" w:hAnsi="Times New Roman" w:cs="Times New Roman"/>
                <w:bCs/>
                <w:sz w:val="10"/>
                <w:szCs w:val="10"/>
              </w:rPr>
              <w:t>. за счет безвозмездных поступлений</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38</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3 345</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902</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120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1 762</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276</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1 240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626</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336</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730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38</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850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3</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39</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1 521</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836</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39</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1 520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836</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39</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850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40</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672</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40</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512</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40</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160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41</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245</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41</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238</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41</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850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7</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43</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823</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43</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823</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44</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460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44</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60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44</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400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45</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45</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33316">
              <w:rPr>
                <w:rFonts w:ascii="Times New Roman" w:eastAsia="Calibri" w:hAnsi="Times New Roman" w:cs="Times New Roman"/>
                <w:bCs/>
                <w:sz w:val="12"/>
                <w:szCs w:val="12"/>
              </w:rPr>
              <w:t>о(</w:t>
            </w:r>
            <w:proofErr w:type="gramEnd"/>
            <w:r w:rsidRPr="00933316">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46</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148</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46</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148</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47</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121</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121</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47</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810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121</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121</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48</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500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48</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500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33316">
              <w:rPr>
                <w:rFonts w:ascii="Times New Roman" w:eastAsia="Calibri" w:hAnsi="Times New Roman" w:cs="Times New Roman"/>
                <w:bCs/>
                <w:sz w:val="12"/>
                <w:szCs w:val="12"/>
              </w:rPr>
              <w:t>м.р</w:t>
            </w:r>
            <w:proofErr w:type="spellEnd"/>
            <w:r w:rsidRPr="00933316">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49</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126</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49</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240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49</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540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73</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99</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3984" w:type="dxa"/>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Резервные средства</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99</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00000</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870</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10</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39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Итого</w:t>
            </w:r>
          </w:p>
        </w:tc>
        <w:tc>
          <w:tcPr>
            <w:tcW w:w="334" w:type="dxa"/>
            <w:tcBorders>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275"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334" w:type="dxa"/>
            <w:tcBorders>
              <w:left w:val="nil"/>
              <w:right w:val="nil"/>
            </w:tcBorders>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532" w:type="dxa"/>
            <w:tcBorders>
              <w:left w:val="nil"/>
            </w:tcBorders>
            <w:noWrap/>
            <w:hideMark/>
          </w:tcPr>
          <w:p w:rsidR="00933316" w:rsidRPr="00933316" w:rsidRDefault="00933316" w:rsidP="00933316">
            <w:pPr>
              <w:tabs>
                <w:tab w:val="left" w:pos="284"/>
                <w:tab w:val="left" w:pos="3828"/>
              </w:tabs>
              <w:rPr>
                <w:rFonts w:ascii="Times New Roman" w:eastAsia="Calibri" w:hAnsi="Times New Roman" w:cs="Times New Roman"/>
                <w:sz w:val="12"/>
                <w:szCs w:val="12"/>
              </w:rPr>
            </w:pPr>
            <w:r w:rsidRPr="00933316">
              <w:rPr>
                <w:rFonts w:ascii="Times New Roman" w:eastAsia="Calibri" w:hAnsi="Times New Roman" w:cs="Times New Roman"/>
                <w:sz w:val="12"/>
                <w:szCs w:val="12"/>
              </w:rPr>
              <w:t> </w:t>
            </w:r>
          </w:p>
        </w:tc>
        <w:tc>
          <w:tcPr>
            <w:tcW w:w="393"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w:t>
            </w:r>
          </w:p>
        </w:tc>
        <w:tc>
          <w:tcPr>
            <w:tcW w:w="784"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7 972</w:t>
            </w:r>
          </w:p>
        </w:tc>
        <w:tc>
          <w:tcPr>
            <w:tcW w:w="877" w:type="dxa"/>
            <w:noWrap/>
            <w:hideMark/>
          </w:tcPr>
          <w:p w:rsidR="00933316" w:rsidRPr="00933316" w:rsidRDefault="00933316" w:rsidP="00933316">
            <w:pPr>
              <w:tabs>
                <w:tab w:val="left" w:pos="284"/>
                <w:tab w:val="left" w:pos="3828"/>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1 859</w:t>
            </w:r>
          </w:p>
        </w:tc>
      </w:tr>
    </w:tbl>
    <w:p w:rsidR="00933316" w:rsidRPr="00933316" w:rsidRDefault="00933316" w:rsidP="00933316">
      <w:pPr>
        <w:tabs>
          <w:tab w:val="left" w:pos="284"/>
          <w:tab w:val="left" w:pos="3828"/>
        </w:tabs>
        <w:spacing w:after="0" w:line="240" w:lineRule="auto"/>
        <w:rPr>
          <w:rFonts w:ascii="Times New Roman" w:eastAsia="Calibri" w:hAnsi="Times New Roman" w:cs="Times New Roman"/>
          <w:sz w:val="12"/>
          <w:szCs w:val="12"/>
        </w:rPr>
      </w:pP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к решению Собрания представителей</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сельского поселения Калиновка</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sidRPr="00933316">
        <w:rPr>
          <w:rFonts w:ascii="Times New Roman" w:eastAsia="Calibri" w:hAnsi="Times New Roman" w:cs="Times New Roman"/>
          <w:i/>
          <w:sz w:val="12"/>
          <w:szCs w:val="12"/>
        </w:rPr>
        <w:t>муниципального района Сергиевский</w:t>
      </w:r>
    </w:p>
    <w:p w:rsidR="00933316" w:rsidRPr="00933316" w:rsidRDefault="00933316" w:rsidP="0093331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933316">
        <w:rPr>
          <w:rFonts w:ascii="Times New Roman" w:eastAsia="Calibri" w:hAnsi="Times New Roman" w:cs="Times New Roman"/>
          <w:i/>
          <w:sz w:val="12"/>
          <w:szCs w:val="12"/>
        </w:rPr>
        <w:t xml:space="preserve"> от «26» июля  2019г.</w:t>
      </w:r>
    </w:p>
    <w:p w:rsidR="002A017F" w:rsidRPr="00933316" w:rsidRDefault="00933316" w:rsidP="00933316">
      <w:pPr>
        <w:tabs>
          <w:tab w:val="left" w:pos="284"/>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677"/>
        <w:gridCol w:w="709"/>
      </w:tblGrid>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Код администратора</w:t>
            </w:r>
          </w:p>
        </w:tc>
        <w:tc>
          <w:tcPr>
            <w:tcW w:w="141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Код</w:t>
            </w:r>
          </w:p>
        </w:tc>
        <w:tc>
          <w:tcPr>
            <w:tcW w:w="4677"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xml:space="preserve">Наименование </w:t>
            </w:r>
          </w:p>
        </w:tc>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xml:space="preserve">Сумма, </w:t>
            </w:r>
            <w:proofErr w:type="spellStart"/>
            <w:r w:rsidRPr="00933316">
              <w:rPr>
                <w:rFonts w:ascii="Times New Roman" w:eastAsia="Calibri" w:hAnsi="Times New Roman" w:cs="Times New Roman"/>
                <w:bCs/>
                <w:sz w:val="12"/>
                <w:szCs w:val="12"/>
              </w:rPr>
              <w:t>тыс</w:t>
            </w:r>
            <w:proofErr w:type="gramStart"/>
            <w:r w:rsidRPr="00933316">
              <w:rPr>
                <w:rFonts w:ascii="Times New Roman" w:eastAsia="Calibri" w:hAnsi="Times New Roman" w:cs="Times New Roman"/>
                <w:bCs/>
                <w:sz w:val="12"/>
                <w:szCs w:val="12"/>
              </w:rPr>
              <w:t>.р</w:t>
            </w:r>
            <w:proofErr w:type="gramEnd"/>
            <w:r w:rsidRPr="00933316">
              <w:rPr>
                <w:rFonts w:ascii="Times New Roman" w:eastAsia="Calibri" w:hAnsi="Times New Roman" w:cs="Times New Roman"/>
                <w:bCs/>
                <w:sz w:val="12"/>
                <w:szCs w:val="12"/>
              </w:rPr>
              <w:t>ублей</w:t>
            </w:r>
            <w:proofErr w:type="spellEnd"/>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01 00 00 00 00 0000 000</w:t>
            </w:r>
          </w:p>
        </w:tc>
        <w:tc>
          <w:tcPr>
            <w:tcW w:w="4677"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542</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01 03 00 00 00 0000 000</w:t>
            </w:r>
          </w:p>
        </w:tc>
        <w:tc>
          <w:tcPr>
            <w:tcW w:w="4677"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01 03 01 00 00 0000 700</w:t>
            </w:r>
          </w:p>
        </w:tc>
        <w:tc>
          <w:tcPr>
            <w:tcW w:w="4677"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1418"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01 03 01 00 10 0000 710</w:t>
            </w:r>
          </w:p>
        </w:tc>
        <w:tc>
          <w:tcPr>
            <w:tcW w:w="4677"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01 05 00 00 00 0000 000</w:t>
            </w:r>
          </w:p>
        </w:tc>
        <w:tc>
          <w:tcPr>
            <w:tcW w:w="4677"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542</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01 05 00 00 00 0000 500</w:t>
            </w:r>
          </w:p>
        </w:tc>
        <w:tc>
          <w:tcPr>
            <w:tcW w:w="4677"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-7430</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01 05 02 00 00 0000 500</w:t>
            </w:r>
          </w:p>
        </w:tc>
        <w:tc>
          <w:tcPr>
            <w:tcW w:w="4677"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Увеличение прочих остатков средств бюджетов</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-7430</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01 05 02 01 00 0000 510</w:t>
            </w:r>
          </w:p>
        </w:tc>
        <w:tc>
          <w:tcPr>
            <w:tcW w:w="4677"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-7430</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lastRenderedPageBreak/>
              <w:t>538</w:t>
            </w:r>
          </w:p>
        </w:tc>
        <w:tc>
          <w:tcPr>
            <w:tcW w:w="1418"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01 05 02 01 10 0000 510</w:t>
            </w:r>
          </w:p>
        </w:tc>
        <w:tc>
          <w:tcPr>
            <w:tcW w:w="4677"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-7430</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01 05 00 00 00 0000 600</w:t>
            </w:r>
          </w:p>
        </w:tc>
        <w:tc>
          <w:tcPr>
            <w:tcW w:w="4677" w:type="dxa"/>
            <w:hideMark/>
          </w:tcPr>
          <w:p w:rsidR="00933316" w:rsidRPr="00933316" w:rsidRDefault="00933316" w:rsidP="00933316">
            <w:pPr>
              <w:tabs>
                <w:tab w:val="left" w:pos="284"/>
              </w:tabs>
              <w:rPr>
                <w:rFonts w:ascii="Times New Roman" w:eastAsia="Calibri" w:hAnsi="Times New Roman" w:cs="Times New Roman"/>
                <w:bCs/>
                <w:sz w:val="12"/>
                <w:szCs w:val="12"/>
              </w:rPr>
            </w:pPr>
            <w:r w:rsidRPr="00933316">
              <w:rPr>
                <w:rFonts w:ascii="Times New Roman" w:eastAsia="Calibri" w:hAnsi="Times New Roman" w:cs="Times New Roman"/>
                <w:bCs/>
                <w:sz w:val="12"/>
                <w:szCs w:val="12"/>
              </w:rPr>
              <w:t>Уменьшение остатков средств бюджетов</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7972</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01 05 02 00 00 0000 600</w:t>
            </w:r>
          </w:p>
        </w:tc>
        <w:tc>
          <w:tcPr>
            <w:tcW w:w="4677"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Уменьшение прочих остатков средств бюджетов</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7972</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1418"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01 05 02 01 00 0000 610</w:t>
            </w:r>
          </w:p>
        </w:tc>
        <w:tc>
          <w:tcPr>
            <w:tcW w:w="4677"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7972</w:t>
            </w:r>
          </w:p>
        </w:tc>
      </w:tr>
      <w:tr w:rsidR="00933316" w:rsidRPr="00933316" w:rsidTr="00933316">
        <w:trPr>
          <w:trHeight w:val="20"/>
        </w:trPr>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538</w:t>
            </w:r>
          </w:p>
        </w:tc>
        <w:tc>
          <w:tcPr>
            <w:tcW w:w="1418" w:type="dxa"/>
            <w:noWrap/>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01 05 02 01 10 0000 610</w:t>
            </w:r>
          </w:p>
        </w:tc>
        <w:tc>
          <w:tcPr>
            <w:tcW w:w="4677"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hideMark/>
          </w:tcPr>
          <w:p w:rsidR="00933316" w:rsidRPr="00933316" w:rsidRDefault="00933316" w:rsidP="00933316">
            <w:pPr>
              <w:tabs>
                <w:tab w:val="left" w:pos="284"/>
              </w:tabs>
              <w:rPr>
                <w:rFonts w:ascii="Times New Roman" w:eastAsia="Calibri" w:hAnsi="Times New Roman" w:cs="Times New Roman"/>
                <w:sz w:val="12"/>
                <w:szCs w:val="12"/>
              </w:rPr>
            </w:pPr>
            <w:r w:rsidRPr="00933316">
              <w:rPr>
                <w:rFonts w:ascii="Times New Roman" w:eastAsia="Calibri" w:hAnsi="Times New Roman" w:cs="Times New Roman"/>
                <w:sz w:val="12"/>
                <w:szCs w:val="12"/>
              </w:rPr>
              <w:t>7972</w:t>
            </w:r>
          </w:p>
        </w:tc>
      </w:tr>
    </w:tbl>
    <w:p w:rsidR="002A017F" w:rsidRDefault="002A017F" w:rsidP="00EC3D1F">
      <w:pPr>
        <w:tabs>
          <w:tab w:val="left" w:pos="284"/>
        </w:tabs>
        <w:spacing w:after="0" w:line="240" w:lineRule="auto"/>
        <w:jc w:val="both"/>
        <w:rPr>
          <w:rFonts w:ascii="Times New Roman" w:eastAsia="Calibri" w:hAnsi="Times New Roman" w:cs="Times New Roman"/>
          <w:sz w:val="12"/>
          <w:szCs w:val="12"/>
        </w:rPr>
      </w:pPr>
    </w:p>
    <w:p w:rsidR="00933316" w:rsidRPr="00933316" w:rsidRDefault="00933316" w:rsidP="00933316">
      <w:pPr>
        <w:tabs>
          <w:tab w:val="left" w:pos="284"/>
          <w:tab w:val="left" w:pos="3828"/>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СОБРАНИЕ ПРЕДСТАВИТЕЛЕЙ</w:t>
      </w:r>
    </w:p>
    <w:p w:rsidR="00933316" w:rsidRPr="00933316" w:rsidRDefault="00933316" w:rsidP="00933316">
      <w:pPr>
        <w:tabs>
          <w:tab w:val="left" w:pos="284"/>
          <w:tab w:val="left" w:pos="3828"/>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 xml:space="preserve">СЕЛЬСКОГО ПОСЕЛЕНИЯ </w:t>
      </w:r>
      <w:r w:rsidR="0033239C" w:rsidRPr="0033239C">
        <w:rPr>
          <w:rFonts w:ascii="Times New Roman" w:eastAsia="Calibri" w:hAnsi="Times New Roman" w:cs="Times New Roman"/>
          <w:b/>
          <w:sz w:val="12"/>
          <w:szCs w:val="12"/>
        </w:rPr>
        <w:t>КАНДАБУЛАК</w:t>
      </w:r>
    </w:p>
    <w:p w:rsidR="00933316" w:rsidRPr="00933316" w:rsidRDefault="00933316" w:rsidP="00933316">
      <w:pPr>
        <w:tabs>
          <w:tab w:val="left" w:pos="284"/>
          <w:tab w:val="left" w:pos="3828"/>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МУНИЦИПАЛЬНОГО РАЙОНА СЕРГИЕВСКИЙ</w:t>
      </w:r>
    </w:p>
    <w:p w:rsidR="00933316" w:rsidRPr="00933316" w:rsidRDefault="00933316" w:rsidP="00933316">
      <w:pPr>
        <w:tabs>
          <w:tab w:val="left" w:pos="284"/>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САМАРСКОЙ ОБЛАСТИ</w:t>
      </w:r>
    </w:p>
    <w:p w:rsidR="00933316" w:rsidRPr="00933316" w:rsidRDefault="00933316" w:rsidP="00933316">
      <w:pPr>
        <w:tabs>
          <w:tab w:val="left" w:pos="284"/>
        </w:tabs>
        <w:spacing w:after="0" w:line="240" w:lineRule="auto"/>
        <w:jc w:val="center"/>
        <w:rPr>
          <w:rFonts w:ascii="Times New Roman" w:eastAsia="Calibri" w:hAnsi="Times New Roman" w:cs="Times New Roman"/>
          <w:sz w:val="12"/>
          <w:szCs w:val="12"/>
        </w:rPr>
      </w:pPr>
    </w:p>
    <w:p w:rsidR="00933316" w:rsidRPr="00933316" w:rsidRDefault="00933316" w:rsidP="00933316">
      <w:pPr>
        <w:tabs>
          <w:tab w:val="left" w:pos="284"/>
        </w:tabs>
        <w:spacing w:after="0" w:line="240" w:lineRule="auto"/>
        <w:jc w:val="center"/>
        <w:rPr>
          <w:rFonts w:ascii="Times New Roman" w:eastAsia="Calibri" w:hAnsi="Times New Roman" w:cs="Times New Roman"/>
          <w:sz w:val="12"/>
          <w:szCs w:val="12"/>
        </w:rPr>
      </w:pPr>
      <w:r w:rsidRPr="00933316">
        <w:rPr>
          <w:rFonts w:ascii="Times New Roman" w:eastAsia="Calibri" w:hAnsi="Times New Roman" w:cs="Times New Roman"/>
          <w:sz w:val="12"/>
          <w:szCs w:val="12"/>
        </w:rPr>
        <w:t>РЕШЕНИЕ</w:t>
      </w:r>
    </w:p>
    <w:p w:rsidR="00933316" w:rsidRPr="00933316" w:rsidRDefault="00933316" w:rsidP="00933316">
      <w:pPr>
        <w:tabs>
          <w:tab w:val="left" w:pos="284"/>
        </w:tabs>
        <w:spacing w:after="0" w:line="240" w:lineRule="auto"/>
        <w:jc w:val="center"/>
        <w:rPr>
          <w:rFonts w:ascii="Times New Roman" w:eastAsia="Calibri" w:hAnsi="Times New Roman" w:cs="Times New Roman"/>
          <w:sz w:val="12"/>
          <w:szCs w:val="12"/>
        </w:rPr>
      </w:pPr>
      <w:r w:rsidRPr="00933316">
        <w:rPr>
          <w:rFonts w:ascii="Times New Roman" w:eastAsia="Calibri" w:hAnsi="Times New Roman" w:cs="Times New Roman"/>
          <w:sz w:val="12"/>
          <w:szCs w:val="12"/>
        </w:rPr>
        <w:t xml:space="preserve">«26» июля 2019г..                                                                                                                                                                                  </w:t>
      </w:r>
      <w:r w:rsidR="0033239C">
        <w:rPr>
          <w:rFonts w:ascii="Times New Roman" w:eastAsia="Calibri" w:hAnsi="Times New Roman" w:cs="Times New Roman"/>
          <w:sz w:val="12"/>
          <w:szCs w:val="12"/>
        </w:rPr>
        <w:t xml:space="preserve">                             №22</w:t>
      </w:r>
    </w:p>
    <w:p w:rsidR="00933316" w:rsidRPr="00933316" w:rsidRDefault="00933316" w:rsidP="00933316">
      <w:pPr>
        <w:tabs>
          <w:tab w:val="left" w:pos="284"/>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 xml:space="preserve">О внесении изменений и дополнений в бюджет </w:t>
      </w:r>
    </w:p>
    <w:p w:rsidR="00933316" w:rsidRPr="00933316" w:rsidRDefault="00933316" w:rsidP="00933316">
      <w:pPr>
        <w:tabs>
          <w:tab w:val="left" w:pos="284"/>
        </w:tabs>
        <w:spacing w:after="0" w:line="240" w:lineRule="auto"/>
        <w:jc w:val="center"/>
        <w:rPr>
          <w:rFonts w:ascii="Times New Roman" w:eastAsia="Calibri" w:hAnsi="Times New Roman" w:cs="Times New Roman"/>
          <w:b/>
          <w:sz w:val="12"/>
          <w:szCs w:val="12"/>
        </w:rPr>
      </w:pPr>
      <w:r w:rsidRPr="00933316">
        <w:rPr>
          <w:rFonts w:ascii="Times New Roman" w:eastAsia="Calibri" w:hAnsi="Times New Roman" w:cs="Times New Roman"/>
          <w:b/>
          <w:sz w:val="12"/>
          <w:szCs w:val="12"/>
        </w:rPr>
        <w:t xml:space="preserve">сельского  поселения  </w:t>
      </w:r>
      <w:r w:rsidR="0033239C" w:rsidRPr="0033239C">
        <w:rPr>
          <w:rFonts w:ascii="Times New Roman" w:eastAsia="Calibri" w:hAnsi="Times New Roman" w:cs="Times New Roman"/>
          <w:b/>
          <w:sz w:val="12"/>
          <w:szCs w:val="12"/>
        </w:rPr>
        <w:t xml:space="preserve">Кандабулак </w:t>
      </w:r>
      <w:r w:rsidRPr="00933316">
        <w:rPr>
          <w:rFonts w:ascii="Times New Roman" w:eastAsia="Calibri" w:hAnsi="Times New Roman" w:cs="Times New Roman"/>
          <w:b/>
          <w:sz w:val="12"/>
          <w:szCs w:val="12"/>
        </w:rPr>
        <w:t>на 2019 год и на плановый период 2020 и 2021 годов</w:t>
      </w:r>
    </w:p>
    <w:p w:rsidR="00933316" w:rsidRPr="00933316" w:rsidRDefault="00933316" w:rsidP="00933316">
      <w:pPr>
        <w:tabs>
          <w:tab w:val="left" w:pos="284"/>
        </w:tabs>
        <w:spacing w:after="0" w:line="240" w:lineRule="auto"/>
        <w:jc w:val="center"/>
        <w:rPr>
          <w:rFonts w:ascii="Times New Roman" w:eastAsia="Calibri" w:hAnsi="Times New Roman" w:cs="Times New Roman"/>
          <w:b/>
          <w:sz w:val="12"/>
          <w:szCs w:val="12"/>
        </w:rPr>
      </w:pPr>
    </w:p>
    <w:p w:rsidR="00933316" w:rsidRPr="00933316" w:rsidRDefault="00933316" w:rsidP="00933316">
      <w:pPr>
        <w:tabs>
          <w:tab w:val="left" w:pos="284"/>
        </w:tabs>
        <w:spacing w:after="0" w:line="240" w:lineRule="auto"/>
        <w:ind w:firstLine="284"/>
        <w:jc w:val="both"/>
        <w:rPr>
          <w:rFonts w:ascii="Times New Roman" w:eastAsia="Calibri" w:hAnsi="Times New Roman" w:cs="Times New Roman"/>
          <w:sz w:val="12"/>
          <w:szCs w:val="12"/>
        </w:rPr>
      </w:pPr>
      <w:r w:rsidRPr="00933316">
        <w:rPr>
          <w:rFonts w:ascii="Times New Roman" w:eastAsia="Calibri" w:hAnsi="Times New Roman" w:cs="Times New Roman"/>
          <w:sz w:val="12"/>
          <w:szCs w:val="12"/>
        </w:rPr>
        <w:t xml:space="preserve">Принято Собранием Представителей сельского поселения </w:t>
      </w:r>
      <w:r w:rsidR="0033239C" w:rsidRPr="0033239C">
        <w:rPr>
          <w:rFonts w:ascii="Times New Roman" w:eastAsia="Calibri" w:hAnsi="Times New Roman" w:cs="Times New Roman"/>
          <w:sz w:val="12"/>
          <w:szCs w:val="12"/>
        </w:rPr>
        <w:t xml:space="preserve">Кандабулак </w:t>
      </w:r>
      <w:r w:rsidRPr="00933316">
        <w:rPr>
          <w:rFonts w:ascii="Times New Roman" w:eastAsia="Calibri" w:hAnsi="Times New Roman" w:cs="Times New Roman"/>
          <w:sz w:val="12"/>
          <w:szCs w:val="12"/>
        </w:rPr>
        <w:t>муниципального района Сергиевский</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sz w:val="12"/>
          <w:szCs w:val="12"/>
        </w:rPr>
      </w:pPr>
      <w:r w:rsidRPr="0033239C">
        <w:rPr>
          <w:rFonts w:ascii="Times New Roman" w:eastAsia="Calibri" w:hAnsi="Times New Roman" w:cs="Times New Roman"/>
          <w:sz w:val="12"/>
          <w:szCs w:val="12"/>
        </w:rPr>
        <w:t>Рассмотрев представленный Администрацией сельского поселения Кандабулак бюджет сельского поселения Кандабулак на 2019 год и на плановый период 2020 и 2021 годов, Собрание представителей сельского поселения Кандабулак</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b/>
          <w:sz w:val="12"/>
          <w:szCs w:val="12"/>
        </w:rPr>
      </w:pPr>
      <w:r w:rsidRPr="0033239C">
        <w:rPr>
          <w:rFonts w:ascii="Times New Roman" w:eastAsia="Calibri" w:hAnsi="Times New Roman" w:cs="Times New Roman"/>
          <w:b/>
          <w:sz w:val="12"/>
          <w:szCs w:val="12"/>
        </w:rPr>
        <w:t>РЕШИЛО:</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sz w:val="12"/>
          <w:szCs w:val="12"/>
        </w:rPr>
      </w:pPr>
      <w:r w:rsidRPr="0033239C">
        <w:rPr>
          <w:rFonts w:ascii="Times New Roman" w:eastAsia="Calibri" w:hAnsi="Times New Roman" w:cs="Times New Roman"/>
          <w:sz w:val="12"/>
          <w:szCs w:val="12"/>
        </w:rPr>
        <w:t>1.</w:t>
      </w:r>
      <w:r w:rsidRPr="0033239C">
        <w:rPr>
          <w:rFonts w:ascii="Times New Roman" w:eastAsia="Calibri" w:hAnsi="Times New Roman" w:cs="Times New Roman"/>
          <w:sz w:val="12"/>
          <w:szCs w:val="12"/>
        </w:rPr>
        <w:tab/>
        <w:t>Внести в решение Собрания Представителей сельского поселения Кандабулак от  19. 12.2018г.  № 33 «О бюджете сельского поселения Кандабулак на 2019 год и плановый период 2020 и 2021 годов» следующие изменения и дополнения:</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sz w:val="12"/>
          <w:szCs w:val="12"/>
        </w:rPr>
      </w:pPr>
      <w:r w:rsidRPr="0033239C">
        <w:rPr>
          <w:rFonts w:ascii="Times New Roman" w:eastAsia="Calibri" w:hAnsi="Times New Roman" w:cs="Times New Roman"/>
          <w:sz w:val="12"/>
          <w:szCs w:val="12"/>
        </w:rPr>
        <w:t>1.1.</w:t>
      </w:r>
      <w:r w:rsidRPr="0033239C">
        <w:rPr>
          <w:rFonts w:ascii="Times New Roman" w:eastAsia="Calibri" w:hAnsi="Times New Roman" w:cs="Times New Roman"/>
          <w:sz w:val="12"/>
          <w:szCs w:val="12"/>
        </w:rPr>
        <w:tab/>
        <w:t>В статье 1 пункт 1 сумму «6 207» заменить суммой «6 247»;</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sz w:val="12"/>
          <w:szCs w:val="12"/>
        </w:rPr>
      </w:pPr>
      <w:r w:rsidRPr="0033239C">
        <w:rPr>
          <w:rFonts w:ascii="Times New Roman" w:eastAsia="Calibri" w:hAnsi="Times New Roman" w:cs="Times New Roman"/>
          <w:sz w:val="12"/>
          <w:szCs w:val="12"/>
        </w:rPr>
        <w:t>сумму «7 521» заменить суммой «7 551».</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sz w:val="12"/>
          <w:szCs w:val="12"/>
        </w:rPr>
      </w:pPr>
      <w:r w:rsidRPr="0033239C">
        <w:rPr>
          <w:rFonts w:ascii="Times New Roman" w:eastAsia="Calibri" w:hAnsi="Times New Roman" w:cs="Times New Roman"/>
          <w:sz w:val="12"/>
          <w:szCs w:val="12"/>
        </w:rPr>
        <w:t>сумму «1 314» заменить суммой «1 304».</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sz w:val="12"/>
          <w:szCs w:val="12"/>
        </w:rPr>
      </w:pPr>
      <w:r w:rsidRPr="0033239C">
        <w:rPr>
          <w:rFonts w:ascii="Times New Roman" w:eastAsia="Calibri" w:hAnsi="Times New Roman" w:cs="Times New Roman"/>
          <w:sz w:val="12"/>
          <w:szCs w:val="12"/>
        </w:rPr>
        <w:t>1.2.</w:t>
      </w:r>
      <w:r w:rsidRPr="0033239C">
        <w:rPr>
          <w:rFonts w:ascii="Times New Roman" w:eastAsia="Calibri" w:hAnsi="Times New Roman" w:cs="Times New Roman"/>
          <w:sz w:val="12"/>
          <w:szCs w:val="12"/>
        </w:rPr>
        <w:tab/>
        <w:t xml:space="preserve"> В статье 12 сумму «1 933» заменить суммой «1 933».</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sz w:val="12"/>
          <w:szCs w:val="12"/>
        </w:rPr>
      </w:pPr>
      <w:r w:rsidRPr="0033239C">
        <w:rPr>
          <w:rFonts w:ascii="Times New Roman" w:eastAsia="Calibri" w:hAnsi="Times New Roman" w:cs="Times New Roman"/>
          <w:sz w:val="12"/>
          <w:szCs w:val="12"/>
        </w:rPr>
        <w:t>1.3.</w:t>
      </w:r>
      <w:r w:rsidRPr="0033239C">
        <w:rPr>
          <w:rFonts w:ascii="Times New Roman" w:eastAsia="Calibri" w:hAnsi="Times New Roman" w:cs="Times New Roman"/>
          <w:sz w:val="12"/>
          <w:szCs w:val="12"/>
        </w:rPr>
        <w:tab/>
        <w:t>Приложение 1,4,6,8 изложить в новой редакции (прилагается).</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sz w:val="12"/>
          <w:szCs w:val="12"/>
        </w:rPr>
      </w:pPr>
      <w:r w:rsidRPr="0033239C">
        <w:rPr>
          <w:rFonts w:ascii="Times New Roman" w:eastAsia="Calibri" w:hAnsi="Times New Roman" w:cs="Times New Roman"/>
          <w:sz w:val="12"/>
          <w:szCs w:val="12"/>
        </w:rPr>
        <w:t>2.   Настоящее решение опубликовать в газете «Сергиевский вестник».</w:t>
      </w:r>
    </w:p>
    <w:p w:rsidR="0033239C" w:rsidRPr="0033239C" w:rsidRDefault="0033239C" w:rsidP="0033239C">
      <w:pPr>
        <w:tabs>
          <w:tab w:val="left" w:pos="284"/>
        </w:tabs>
        <w:spacing w:after="0" w:line="240" w:lineRule="auto"/>
        <w:ind w:firstLine="284"/>
        <w:jc w:val="both"/>
        <w:rPr>
          <w:rFonts w:ascii="Times New Roman" w:eastAsia="Calibri" w:hAnsi="Times New Roman" w:cs="Times New Roman"/>
          <w:sz w:val="12"/>
          <w:szCs w:val="12"/>
        </w:rPr>
      </w:pPr>
      <w:r w:rsidRPr="0033239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3239C" w:rsidRPr="0033239C" w:rsidRDefault="0033239C" w:rsidP="0033239C">
      <w:pPr>
        <w:tabs>
          <w:tab w:val="left" w:pos="284"/>
        </w:tabs>
        <w:spacing w:after="0" w:line="240" w:lineRule="auto"/>
        <w:jc w:val="right"/>
        <w:rPr>
          <w:rFonts w:ascii="Times New Roman" w:eastAsia="Calibri" w:hAnsi="Times New Roman" w:cs="Times New Roman"/>
          <w:sz w:val="12"/>
          <w:szCs w:val="12"/>
        </w:rPr>
      </w:pPr>
      <w:r w:rsidRPr="0033239C">
        <w:rPr>
          <w:rFonts w:ascii="Times New Roman" w:eastAsia="Calibri" w:hAnsi="Times New Roman" w:cs="Times New Roman"/>
          <w:sz w:val="12"/>
          <w:szCs w:val="12"/>
        </w:rPr>
        <w:t>Председатель собрания представителей</w:t>
      </w:r>
    </w:p>
    <w:p w:rsidR="0033239C" w:rsidRPr="0033239C" w:rsidRDefault="0033239C" w:rsidP="0033239C">
      <w:pPr>
        <w:tabs>
          <w:tab w:val="left" w:pos="284"/>
        </w:tabs>
        <w:spacing w:after="0" w:line="240" w:lineRule="auto"/>
        <w:jc w:val="right"/>
        <w:rPr>
          <w:rFonts w:ascii="Times New Roman" w:eastAsia="Calibri" w:hAnsi="Times New Roman" w:cs="Times New Roman"/>
          <w:sz w:val="12"/>
          <w:szCs w:val="12"/>
        </w:rPr>
      </w:pPr>
      <w:r w:rsidRPr="0033239C">
        <w:rPr>
          <w:rFonts w:ascii="Times New Roman" w:eastAsia="Calibri" w:hAnsi="Times New Roman" w:cs="Times New Roman"/>
          <w:sz w:val="12"/>
          <w:szCs w:val="12"/>
        </w:rPr>
        <w:t>сельского поселения Кандабулак</w:t>
      </w:r>
    </w:p>
    <w:p w:rsidR="0033239C" w:rsidRDefault="0033239C" w:rsidP="0033239C">
      <w:pPr>
        <w:tabs>
          <w:tab w:val="left" w:pos="284"/>
        </w:tabs>
        <w:spacing w:after="0" w:line="240" w:lineRule="auto"/>
        <w:jc w:val="right"/>
        <w:rPr>
          <w:rFonts w:ascii="Times New Roman" w:eastAsia="Calibri" w:hAnsi="Times New Roman" w:cs="Times New Roman"/>
          <w:sz w:val="12"/>
          <w:szCs w:val="12"/>
        </w:rPr>
      </w:pPr>
      <w:r w:rsidRPr="0033239C">
        <w:rPr>
          <w:rFonts w:ascii="Times New Roman" w:eastAsia="Calibri" w:hAnsi="Times New Roman" w:cs="Times New Roman"/>
          <w:sz w:val="12"/>
          <w:szCs w:val="12"/>
        </w:rPr>
        <w:t>муниципального района Сергиевский</w:t>
      </w:r>
    </w:p>
    <w:p w:rsidR="0033239C" w:rsidRPr="0033239C" w:rsidRDefault="0033239C" w:rsidP="0033239C">
      <w:pPr>
        <w:tabs>
          <w:tab w:val="left" w:pos="284"/>
        </w:tabs>
        <w:spacing w:after="0" w:line="240" w:lineRule="auto"/>
        <w:jc w:val="right"/>
        <w:rPr>
          <w:rFonts w:ascii="Times New Roman" w:eastAsia="Calibri" w:hAnsi="Times New Roman" w:cs="Times New Roman"/>
          <w:sz w:val="12"/>
          <w:szCs w:val="12"/>
        </w:rPr>
      </w:pPr>
      <w:r w:rsidRPr="0033239C">
        <w:rPr>
          <w:rFonts w:ascii="Times New Roman" w:eastAsia="Calibri" w:hAnsi="Times New Roman" w:cs="Times New Roman"/>
          <w:sz w:val="12"/>
          <w:szCs w:val="12"/>
        </w:rPr>
        <w:t xml:space="preserve">С.И. </w:t>
      </w:r>
      <w:proofErr w:type="spellStart"/>
      <w:r w:rsidRPr="0033239C">
        <w:rPr>
          <w:rFonts w:ascii="Times New Roman" w:eastAsia="Calibri" w:hAnsi="Times New Roman" w:cs="Times New Roman"/>
          <w:sz w:val="12"/>
          <w:szCs w:val="12"/>
        </w:rPr>
        <w:t>Кадерова</w:t>
      </w:r>
      <w:proofErr w:type="spellEnd"/>
    </w:p>
    <w:p w:rsidR="0033239C" w:rsidRPr="0033239C" w:rsidRDefault="0033239C" w:rsidP="0033239C">
      <w:pPr>
        <w:tabs>
          <w:tab w:val="left" w:pos="284"/>
        </w:tabs>
        <w:spacing w:after="0" w:line="240" w:lineRule="auto"/>
        <w:jc w:val="right"/>
        <w:rPr>
          <w:rFonts w:ascii="Times New Roman" w:eastAsia="Calibri" w:hAnsi="Times New Roman" w:cs="Times New Roman"/>
          <w:sz w:val="12"/>
          <w:szCs w:val="12"/>
        </w:rPr>
      </w:pPr>
    </w:p>
    <w:p w:rsidR="0033239C" w:rsidRPr="0033239C" w:rsidRDefault="0033239C" w:rsidP="0033239C">
      <w:pPr>
        <w:tabs>
          <w:tab w:val="left" w:pos="284"/>
        </w:tabs>
        <w:spacing w:after="0" w:line="240" w:lineRule="auto"/>
        <w:jc w:val="right"/>
        <w:rPr>
          <w:rFonts w:ascii="Times New Roman" w:eastAsia="Calibri" w:hAnsi="Times New Roman" w:cs="Times New Roman"/>
          <w:sz w:val="12"/>
          <w:szCs w:val="12"/>
        </w:rPr>
      </w:pPr>
      <w:r w:rsidRPr="0033239C">
        <w:rPr>
          <w:rFonts w:ascii="Times New Roman" w:eastAsia="Calibri" w:hAnsi="Times New Roman" w:cs="Times New Roman"/>
          <w:sz w:val="12"/>
          <w:szCs w:val="12"/>
        </w:rPr>
        <w:t>Глава сельского поселения Кандабулак</w:t>
      </w:r>
    </w:p>
    <w:p w:rsidR="0033239C" w:rsidRDefault="0033239C" w:rsidP="0033239C">
      <w:pPr>
        <w:tabs>
          <w:tab w:val="left" w:pos="284"/>
        </w:tabs>
        <w:spacing w:after="0" w:line="240" w:lineRule="auto"/>
        <w:jc w:val="right"/>
        <w:rPr>
          <w:rFonts w:ascii="Times New Roman" w:eastAsia="Calibri" w:hAnsi="Times New Roman" w:cs="Times New Roman"/>
          <w:sz w:val="12"/>
          <w:szCs w:val="12"/>
        </w:rPr>
      </w:pPr>
      <w:r w:rsidRPr="0033239C">
        <w:rPr>
          <w:rFonts w:ascii="Times New Roman" w:eastAsia="Calibri" w:hAnsi="Times New Roman" w:cs="Times New Roman"/>
          <w:sz w:val="12"/>
          <w:szCs w:val="12"/>
        </w:rPr>
        <w:t>муниципального района Сергиевский</w:t>
      </w:r>
    </w:p>
    <w:p w:rsidR="002A017F" w:rsidRDefault="0033239C" w:rsidP="0033239C">
      <w:pPr>
        <w:tabs>
          <w:tab w:val="left" w:pos="284"/>
        </w:tabs>
        <w:spacing w:after="0" w:line="240" w:lineRule="auto"/>
        <w:jc w:val="right"/>
        <w:rPr>
          <w:rFonts w:ascii="Times New Roman" w:eastAsia="Calibri" w:hAnsi="Times New Roman" w:cs="Times New Roman"/>
          <w:sz w:val="12"/>
          <w:szCs w:val="12"/>
        </w:rPr>
      </w:pPr>
      <w:r w:rsidRPr="0033239C">
        <w:rPr>
          <w:rFonts w:ascii="Times New Roman" w:eastAsia="Calibri" w:hAnsi="Times New Roman" w:cs="Times New Roman"/>
          <w:sz w:val="12"/>
          <w:szCs w:val="12"/>
        </w:rPr>
        <w:t>А.А. Мартынов</w:t>
      </w:r>
    </w:p>
    <w:p w:rsidR="0033239C" w:rsidRDefault="0033239C" w:rsidP="0033239C">
      <w:pPr>
        <w:tabs>
          <w:tab w:val="left" w:pos="284"/>
        </w:tabs>
        <w:spacing w:after="0" w:line="240" w:lineRule="auto"/>
        <w:jc w:val="right"/>
        <w:rPr>
          <w:rFonts w:ascii="Times New Roman" w:eastAsia="Calibri" w:hAnsi="Times New Roman" w:cs="Times New Roman"/>
          <w:sz w:val="12"/>
          <w:szCs w:val="12"/>
        </w:rPr>
      </w:pPr>
    </w:p>
    <w:p w:rsidR="0033239C" w:rsidRPr="0033239C" w:rsidRDefault="0033239C" w:rsidP="0033239C">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t>Приложение №4</w:t>
      </w:r>
    </w:p>
    <w:p w:rsidR="0033239C" w:rsidRPr="0033239C" w:rsidRDefault="0033239C" w:rsidP="0033239C">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t>к решению Собрания представителей</w:t>
      </w:r>
    </w:p>
    <w:p w:rsidR="0033239C" w:rsidRPr="0033239C" w:rsidRDefault="0033239C" w:rsidP="0033239C">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t>сельского поселения Кандабулак</w:t>
      </w:r>
    </w:p>
    <w:p w:rsidR="0033239C" w:rsidRPr="0033239C" w:rsidRDefault="0033239C" w:rsidP="0033239C">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t>муниципального района Сергиевский</w:t>
      </w:r>
    </w:p>
    <w:p w:rsidR="0033239C" w:rsidRPr="0033239C" w:rsidRDefault="0033239C" w:rsidP="0033239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33239C">
        <w:rPr>
          <w:rFonts w:ascii="Times New Roman" w:eastAsia="Calibri" w:hAnsi="Times New Roman" w:cs="Times New Roman"/>
          <w:i/>
          <w:sz w:val="12"/>
          <w:szCs w:val="12"/>
        </w:rPr>
        <w:t xml:space="preserve"> от «26» июля  2019г.</w:t>
      </w:r>
    </w:p>
    <w:p w:rsidR="0033239C" w:rsidRPr="0033239C" w:rsidRDefault="0033239C" w:rsidP="0033239C">
      <w:pPr>
        <w:tabs>
          <w:tab w:val="left" w:pos="284"/>
        </w:tabs>
        <w:spacing w:after="0" w:line="240" w:lineRule="auto"/>
        <w:jc w:val="center"/>
        <w:rPr>
          <w:rFonts w:ascii="Times New Roman" w:eastAsia="Calibri" w:hAnsi="Times New Roman" w:cs="Times New Roman"/>
          <w:b/>
          <w:sz w:val="12"/>
          <w:szCs w:val="12"/>
        </w:rPr>
      </w:pPr>
      <w:r w:rsidRPr="0033239C">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2019 год</w:t>
      </w:r>
    </w:p>
    <w:p w:rsidR="0033239C" w:rsidRPr="0033239C" w:rsidRDefault="0033239C" w:rsidP="0033239C">
      <w:pPr>
        <w:tabs>
          <w:tab w:val="left" w:pos="284"/>
        </w:tabs>
        <w:spacing w:after="0" w:line="240" w:lineRule="auto"/>
        <w:jc w:val="right"/>
        <w:rPr>
          <w:rFonts w:ascii="Times New Roman" w:eastAsia="Calibri" w:hAnsi="Times New Roman" w:cs="Times New Roman"/>
          <w:sz w:val="12"/>
          <w:szCs w:val="12"/>
        </w:rPr>
      </w:pPr>
      <w:r w:rsidRPr="0033239C">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33239C" w:rsidRPr="0033239C" w:rsidTr="0033239C">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КВСР</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proofErr w:type="spellStart"/>
            <w:r w:rsidRPr="0033239C">
              <w:rPr>
                <w:rFonts w:ascii="Times New Roman" w:eastAsia="Calibri" w:hAnsi="Times New Roman" w:cs="Times New Roman"/>
                <w:bCs/>
                <w:sz w:val="12"/>
                <w:szCs w:val="12"/>
              </w:rPr>
              <w:t>Рз</w:t>
            </w:r>
            <w:proofErr w:type="spellEnd"/>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proofErr w:type="gramStart"/>
            <w:r w:rsidRPr="0033239C">
              <w:rPr>
                <w:rFonts w:ascii="Times New Roman" w:eastAsia="Calibri" w:hAnsi="Times New Roman" w:cs="Times New Roman"/>
                <w:bCs/>
                <w:sz w:val="12"/>
                <w:szCs w:val="12"/>
              </w:rPr>
              <w:t>ПР</w:t>
            </w:r>
            <w:proofErr w:type="gramEnd"/>
          </w:p>
        </w:tc>
        <w:tc>
          <w:tcPr>
            <w:tcW w:w="1458" w:type="dxa"/>
            <w:gridSpan w:val="4"/>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ЦСР</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ВР</w:t>
            </w:r>
          </w:p>
        </w:tc>
        <w:tc>
          <w:tcPr>
            <w:tcW w:w="744"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Сумма</w:t>
            </w:r>
          </w:p>
        </w:tc>
        <w:tc>
          <w:tcPr>
            <w:tcW w:w="857" w:type="dxa"/>
            <w:hideMark/>
          </w:tcPr>
          <w:p w:rsidR="0033239C" w:rsidRPr="0033239C" w:rsidRDefault="0033239C" w:rsidP="0033239C">
            <w:pPr>
              <w:tabs>
                <w:tab w:val="left" w:pos="284"/>
              </w:tabs>
              <w:rPr>
                <w:rFonts w:ascii="Times New Roman" w:eastAsia="Calibri" w:hAnsi="Times New Roman" w:cs="Times New Roman"/>
                <w:bCs/>
                <w:sz w:val="10"/>
                <w:szCs w:val="10"/>
              </w:rPr>
            </w:pPr>
            <w:r w:rsidRPr="0033239C">
              <w:rPr>
                <w:rFonts w:ascii="Times New Roman" w:eastAsia="Calibri" w:hAnsi="Times New Roman" w:cs="Times New Roman"/>
                <w:bCs/>
                <w:sz w:val="10"/>
                <w:szCs w:val="10"/>
              </w:rPr>
              <w:t xml:space="preserve">в </w:t>
            </w:r>
            <w:proofErr w:type="spellStart"/>
            <w:r w:rsidRPr="0033239C">
              <w:rPr>
                <w:rFonts w:ascii="Times New Roman" w:eastAsia="Calibri" w:hAnsi="Times New Roman" w:cs="Times New Roman"/>
                <w:bCs/>
                <w:sz w:val="10"/>
                <w:szCs w:val="10"/>
              </w:rPr>
              <w:t>т.ч</w:t>
            </w:r>
            <w:proofErr w:type="spellEnd"/>
            <w:r w:rsidRPr="0033239C">
              <w:rPr>
                <w:rFonts w:ascii="Times New Roman" w:eastAsia="Calibri" w:hAnsi="Times New Roman" w:cs="Times New Roman"/>
                <w:bCs/>
                <w:sz w:val="10"/>
                <w:szCs w:val="10"/>
              </w:rPr>
              <w:t>. за счет безвозмездных поступлений</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02</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614</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02</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614</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02</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120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614</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1 488</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250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1 379</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250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120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985</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250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361</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межбюджетные трансферты</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29</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Уплата налогов, сборов и иных платежей</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850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w:t>
            </w:r>
            <w:r w:rsidRPr="0033239C">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40</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109</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межбюджетные трансферты</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40</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109</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06</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97</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06</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97</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межбюджетные трансферты</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06</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97</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Резервные фонды</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10</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99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10</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Резервные средства</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99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870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10</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Другие общегосударственные вопросы</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1 004</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72</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284</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189</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межбюджетные трансферты</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95</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40</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547</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40</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547</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3239C">
              <w:rPr>
                <w:rFonts w:ascii="Times New Roman" w:eastAsia="Calibri" w:hAnsi="Times New Roman" w:cs="Times New Roman"/>
                <w:bCs/>
                <w:sz w:val="12"/>
                <w:szCs w:val="12"/>
              </w:rPr>
              <w:t>о(</w:t>
            </w:r>
            <w:proofErr w:type="gramEnd"/>
            <w:r w:rsidRPr="0033239C">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46</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173</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72</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46</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173</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72</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02</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82</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82</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02</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82</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82</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02</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120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82</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82</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242</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41</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242</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03</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41</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232</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Уплата налогов, сборов и иных платежей</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03</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41</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850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10</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45</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03</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14</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45</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Сельское хозяйство и рыболовство</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05</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170</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170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05</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47</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170</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170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 xml:space="preserve">Субсидии юридическим лицам (кроме </w:t>
            </w:r>
            <w:r w:rsidRPr="0033239C">
              <w:rPr>
                <w:rFonts w:ascii="Times New Roman" w:eastAsia="Calibri" w:hAnsi="Times New Roman" w:cs="Times New Roman"/>
                <w:sz w:val="12"/>
                <w:szCs w:val="12"/>
              </w:rPr>
              <w:lastRenderedPageBreak/>
              <w:t>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lastRenderedPageBreak/>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05</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47</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810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170</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170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lastRenderedPageBreak/>
              <w:t>Дорожное хозяйство (дорожные фонды)</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1 132</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43</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875</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межбюджетные трансферты</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43</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875</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3239C">
              <w:rPr>
                <w:rFonts w:ascii="Times New Roman" w:eastAsia="Calibri" w:hAnsi="Times New Roman" w:cs="Times New Roman"/>
                <w:bCs/>
                <w:sz w:val="12"/>
                <w:szCs w:val="12"/>
              </w:rPr>
              <w:t>м.р</w:t>
            </w:r>
            <w:proofErr w:type="spellEnd"/>
            <w:r w:rsidRPr="0033239C">
              <w:rPr>
                <w:rFonts w:ascii="Times New Roman" w:eastAsia="Calibri" w:hAnsi="Times New Roman" w:cs="Times New Roman"/>
                <w:bCs/>
                <w:sz w:val="12"/>
                <w:szCs w:val="12"/>
              </w:rPr>
              <w:t>. Сергиевский Самарской области"</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257</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142</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межбюджетные трансферты</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09</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115</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12</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813</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615</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12</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813</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615</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04</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12</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813</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615</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Благоустройство</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05</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1 214</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479</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05</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39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1 162</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479</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05</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1 162</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479</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05</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43</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52</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межбюджетные трансферты</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05</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43</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52</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06</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50</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06</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39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50</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06</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47</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Уплата налогов, сборов и иных платежей</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06</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03</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39</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850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Молодежная политика</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07</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07</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18</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07</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07</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44</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18</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межбюджетные трансферты</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07</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07</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44</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18</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Культура</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08</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607</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08</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44</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607</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08</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44</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240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63</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Иные межбюджетные трансферты</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08</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44</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544</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13</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9</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13</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9</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0</w:t>
            </w:r>
          </w:p>
        </w:tc>
      </w:tr>
      <w:tr w:rsidR="0033239C" w:rsidRPr="0033239C" w:rsidTr="00274290">
        <w:trPr>
          <w:trHeight w:val="20"/>
        </w:trPr>
        <w:tc>
          <w:tcPr>
            <w:tcW w:w="2868" w:type="dxa"/>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Обслуживание муниципального долга</w:t>
            </w:r>
          </w:p>
        </w:tc>
        <w:tc>
          <w:tcPr>
            <w:tcW w:w="520"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539</w:t>
            </w:r>
          </w:p>
        </w:tc>
        <w:tc>
          <w:tcPr>
            <w:tcW w:w="335"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13</w:t>
            </w:r>
          </w:p>
        </w:tc>
        <w:tc>
          <w:tcPr>
            <w:tcW w:w="369"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01</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38</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00000</w:t>
            </w:r>
          </w:p>
        </w:tc>
        <w:tc>
          <w:tcPr>
            <w:tcW w:w="39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730</w:t>
            </w:r>
          </w:p>
        </w:tc>
        <w:tc>
          <w:tcPr>
            <w:tcW w:w="744"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9</w:t>
            </w:r>
          </w:p>
        </w:tc>
        <w:tc>
          <w:tcPr>
            <w:tcW w:w="857" w:type="dxa"/>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0</w:t>
            </w:r>
          </w:p>
        </w:tc>
      </w:tr>
      <w:tr w:rsidR="0033239C" w:rsidRPr="0033239C" w:rsidTr="00274290">
        <w:trPr>
          <w:trHeight w:val="20"/>
        </w:trPr>
        <w:tc>
          <w:tcPr>
            <w:tcW w:w="2868"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Итого</w:t>
            </w:r>
          </w:p>
        </w:tc>
        <w:tc>
          <w:tcPr>
            <w:tcW w:w="520"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69"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27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335" w:type="dxa"/>
            <w:tcBorders>
              <w:left w:val="nil"/>
              <w:right w:val="nil"/>
            </w:tcBorders>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513" w:type="dxa"/>
            <w:tcBorders>
              <w:left w:val="nil"/>
            </w:tcBorders>
            <w:noWrap/>
            <w:hideMark/>
          </w:tcPr>
          <w:p w:rsidR="0033239C" w:rsidRPr="0033239C" w:rsidRDefault="0033239C" w:rsidP="0033239C">
            <w:pPr>
              <w:tabs>
                <w:tab w:val="left" w:pos="284"/>
              </w:tabs>
              <w:rPr>
                <w:rFonts w:ascii="Times New Roman" w:eastAsia="Calibri" w:hAnsi="Times New Roman" w:cs="Times New Roman"/>
                <w:sz w:val="12"/>
                <w:szCs w:val="12"/>
              </w:rPr>
            </w:pPr>
            <w:r w:rsidRPr="0033239C">
              <w:rPr>
                <w:rFonts w:ascii="Times New Roman" w:eastAsia="Calibri" w:hAnsi="Times New Roman" w:cs="Times New Roman"/>
                <w:sz w:val="12"/>
                <w:szCs w:val="12"/>
              </w:rPr>
              <w:t> </w:t>
            </w:r>
          </w:p>
        </w:tc>
        <w:tc>
          <w:tcPr>
            <w:tcW w:w="39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 </w:t>
            </w:r>
          </w:p>
        </w:tc>
        <w:tc>
          <w:tcPr>
            <w:tcW w:w="744"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7 551</w:t>
            </w:r>
          </w:p>
        </w:tc>
        <w:tc>
          <w:tcPr>
            <w:tcW w:w="857" w:type="dxa"/>
            <w:noWrap/>
            <w:hideMark/>
          </w:tcPr>
          <w:p w:rsidR="0033239C" w:rsidRPr="0033239C" w:rsidRDefault="0033239C" w:rsidP="0033239C">
            <w:pPr>
              <w:tabs>
                <w:tab w:val="left" w:pos="284"/>
              </w:tabs>
              <w:rPr>
                <w:rFonts w:ascii="Times New Roman" w:eastAsia="Calibri" w:hAnsi="Times New Roman" w:cs="Times New Roman"/>
                <w:bCs/>
                <w:sz w:val="12"/>
                <w:szCs w:val="12"/>
              </w:rPr>
            </w:pPr>
            <w:r w:rsidRPr="0033239C">
              <w:rPr>
                <w:rFonts w:ascii="Times New Roman" w:eastAsia="Calibri" w:hAnsi="Times New Roman" w:cs="Times New Roman"/>
                <w:bCs/>
                <w:sz w:val="12"/>
                <w:szCs w:val="12"/>
              </w:rPr>
              <w:t>1 668</w:t>
            </w:r>
          </w:p>
        </w:tc>
      </w:tr>
    </w:tbl>
    <w:p w:rsidR="0033239C" w:rsidRPr="0033239C" w:rsidRDefault="0033239C" w:rsidP="0033239C">
      <w:pPr>
        <w:tabs>
          <w:tab w:val="left" w:pos="284"/>
        </w:tabs>
        <w:spacing w:after="0" w:line="240" w:lineRule="auto"/>
        <w:rPr>
          <w:rFonts w:ascii="Times New Roman" w:eastAsia="Calibri" w:hAnsi="Times New Roman" w:cs="Times New Roman"/>
          <w:sz w:val="12"/>
          <w:szCs w:val="12"/>
        </w:rPr>
      </w:pP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t>к решению Собрания представителей</w:t>
      </w: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t>сельского поселения Кандабулак</w:t>
      </w: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t>муниципального района Сергиевский</w:t>
      </w: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№22</w:t>
      </w:r>
      <w:r w:rsidRPr="0033239C">
        <w:rPr>
          <w:rFonts w:ascii="Times New Roman" w:eastAsia="Calibri" w:hAnsi="Times New Roman" w:cs="Times New Roman"/>
          <w:i/>
          <w:sz w:val="12"/>
          <w:szCs w:val="12"/>
        </w:rPr>
        <w:t xml:space="preserve"> от «26» июля  2019г.</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proofErr w:type="gramStart"/>
      <w:r w:rsidRPr="0027429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 xml:space="preserve">сельского поселения Кандабулак муниципального района Сергиевский и непрограммным направлениям деятельности), </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 xml:space="preserve">группам и подгруппам </w:t>
      </w:r>
      <w:proofErr w:type="gramStart"/>
      <w:r w:rsidRPr="00274290">
        <w:rPr>
          <w:rFonts w:ascii="Times New Roman" w:eastAsia="Calibri" w:hAnsi="Times New Roman" w:cs="Times New Roman"/>
          <w:b/>
          <w:sz w:val="12"/>
          <w:szCs w:val="12"/>
        </w:rPr>
        <w:t>видов расходов классификации расходов местного бюджета</w:t>
      </w:r>
      <w:proofErr w:type="gramEnd"/>
      <w:r w:rsidRPr="00274290">
        <w:rPr>
          <w:rFonts w:ascii="Times New Roman" w:eastAsia="Calibri" w:hAnsi="Times New Roman" w:cs="Times New Roman"/>
          <w:b/>
          <w:sz w:val="12"/>
          <w:szCs w:val="12"/>
        </w:rPr>
        <w:t xml:space="preserve"> на 2019 год</w:t>
      </w:r>
    </w:p>
    <w:p w:rsidR="00274290" w:rsidRP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Наименование</w:t>
            </w:r>
          </w:p>
        </w:tc>
        <w:tc>
          <w:tcPr>
            <w:tcW w:w="1475" w:type="dxa"/>
            <w:gridSpan w:val="4"/>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ЦСР</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ВР</w:t>
            </w:r>
          </w:p>
        </w:tc>
        <w:tc>
          <w:tcPr>
            <w:tcW w:w="7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Сумма</w:t>
            </w:r>
          </w:p>
        </w:tc>
        <w:tc>
          <w:tcPr>
            <w:tcW w:w="877" w:type="dxa"/>
            <w:hideMark/>
          </w:tcPr>
          <w:p w:rsidR="00274290" w:rsidRPr="00274290" w:rsidRDefault="00274290" w:rsidP="00274290">
            <w:pPr>
              <w:tabs>
                <w:tab w:val="left" w:pos="284"/>
              </w:tabs>
              <w:jc w:val="both"/>
              <w:rPr>
                <w:rFonts w:ascii="Times New Roman" w:eastAsia="Calibri" w:hAnsi="Times New Roman" w:cs="Times New Roman"/>
                <w:bCs/>
                <w:sz w:val="10"/>
                <w:szCs w:val="10"/>
              </w:rPr>
            </w:pPr>
            <w:r w:rsidRPr="00274290">
              <w:rPr>
                <w:rFonts w:ascii="Times New Roman" w:eastAsia="Calibri" w:hAnsi="Times New Roman" w:cs="Times New Roman"/>
                <w:bCs/>
                <w:sz w:val="10"/>
                <w:szCs w:val="10"/>
              </w:rPr>
              <w:t xml:space="preserve">в </w:t>
            </w:r>
            <w:proofErr w:type="spellStart"/>
            <w:r w:rsidRPr="00274290">
              <w:rPr>
                <w:rFonts w:ascii="Times New Roman" w:eastAsia="Calibri" w:hAnsi="Times New Roman" w:cs="Times New Roman"/>
                <w:bCs/>
                <w:sz w:val="10"/>
                <w:szCs w:val="10"/>
              </w:rPr>
              <w:t>т.ч</w:t>
            </w:r>
            <w:proofErr w:type="spellEnd"/>
            <w:r w:rsidRPr="00274290">
              <w:rPr>
                <w:rFonts w:ascii="Times New Roman" w:eastAsia="Calibri" w:hAnsi="Times New Roman" w:cs="Times New Roman"/>
                <w:bCs/>
                <w:sz w:val="10"/>
                <w:szCs w:val="10"/>
              </w:rPr>
              <w:t>. за счет безвозмездных поступлений</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3 278</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947</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120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1 681</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333</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1 363</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614</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221</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730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9</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850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39</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1 213</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479</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39</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1 210</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479</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39</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850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40</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656</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40</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547</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40</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109</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41</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242</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41</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232</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41</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850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10</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43</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927</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43</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927</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44</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625</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44</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63</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44</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562</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45</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45</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74290">
              <w:rPr>
                <w:rFonts w:ascii="Times New Roman" w:eastAsia="Calibri" w:hAnsi="Times New Roman" w:cs="Times New Roman"/>
                <w:bCs/>
                <w:sz w:val="12"/>
                <w:szCs w:val="12"/>
              </w:rPr>
              <w:t>о(</w:t>
            </w:r>
            <w:proofErr w:type="gramEnd"/>
            <w:r w:rsidRPr="00274290">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46</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173</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72</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46</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173</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72</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47</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170</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170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47</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810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170</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170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74290">
              <w:rPr>
                <w:rFonts w:ascii="Times New Roman" w:eastAsia="Calibri" w:hAnsi="Times New Roman" w:cs="Times New Roman"/>
                <w:bCs/>
                <w:sz w:val="12"/>
                <w:szCs w:val="12"/>
              </w:rPr>
              <w:t>м.р</w:t>
            </w:r>
            <w:proofErr w:type="spellEnd"/>
            <w:r w:rsidRPr="00274290">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49</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256</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49</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141</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49</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115</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99</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Резервные средства</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99</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870</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10</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Итого</w:t>
            </w:r>
          </w:p>
        </w:tc>
        <w:tc>
          <w:tcPr>
            <w:tcW w:w="334" w:type="dxa"/>
            <w:tcBorders>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4" w:type="dxa"/>
            <w:tcBorders>
              <w:left w:val="nil"/>
              <w:right w:val="nil"/>
            </w:tcBorders>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32" w:type="dxa"/>
            <w:tcBorders>
              <w:left w:val="nil"/>
            </w:tcBorders>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 </w:t>
            </w:r>
          </w:p>
        </w:tc>
        <w:tc>
          <w:tcPr>
            <w:tcW w:w="393"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7 551</w:t>
            </w:r>
          </w:p>
        </w:tc>
        <w:tc>
          <w:tcPr>
            <w:tcW w:w="877" w:type="dxa"/>
            <w:noWrap/>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1 668</w:t>
            </w:r>
          </w:p>
        </w:tc>
      </w:tr>
    </w:tbl>
    <w:p w:rsidR="0028643F" w:rsidRDefault="0028643F" w:rsidP="00EC3D1F">
      <w:pPr>
        <w:tabs>
          <w:tab w:val="left" w:pos="284"/>
        </w:tabs>
        <w:spacing w:after="0" w:line="240" w:lineRule="auto"/>
        <w:jc w:val="both"/>
        <w:rPr>
          <w:rFonts w:ascii="Times New Roman" w:eastAsia="Calibri" w:hAnsi="Times New Roman" w:cs="Times New Roman"/>
          <w:sz w:val="12"/>
          <w:szCs w:val="12"/>
        </w:rPr>
      </w:pP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lastRenderedPageBreak/>
        <w:t>к решению Собрания представителей</w:t>
      </w: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t>сельского поселения Кандабулак</w:t>
      </w: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sidRPr="0033239C">
        <w:rPr>
          <w:rFonts w:ascii="Times New Roman" w:eastAsia="Calibri" w:hAnsi="Times New Roman" w:cs="Times New Roman"/>
          <w:i/>
          <w:sz w:val="12"/>
          <w:szCs w:val="12"/>
        </w:rPr>
        <w:t>муниципального района Сергиевский</w:t>
      </w:r>
    </w:p>
    <w:p w:rsidR="00274290" w:rsidRPr="0033239C" w:rsidRDefault="00274290" w:rsidP="002742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33239C">
        <w:rPr>
          <w:rFonts w:ascii="Times New Roman" w:eastAsia="Calibri" w:hAnsi="Times New Roman" w:cs="Times New Roman"/>
          <w:i/>
          <w:sz w:val="12"/>
          <w:szCs w:val="12"/>
        </w:rPr>
        <w:t xml:space="preserve"> от «26» июля  2019г.</w:t>
      </w:r>
    </w:p>
    <w:p w:rsidR="0033239C"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559"/>
        <w:gridCol w:w="4536"/>
        <w:gridCol w:w="709"/>
      </w:tblGrid>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Код администратора</w:t>
            </w:r>
          </w:p>
        </w:tc>
        <w:tc>
          <w:tcPr>
            <w:tcW w:w="155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Код</w:t>
            </w:r>
          </w:p>
        </w:tc>
        <w:tc>
          <w:tcPr>
            <w:tcW w:w="4536"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Наименование </w:t>
            </w:r>
          </w:p>
        </w:tc>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Сумма, </w:t>
            </w:r>
            <w:proofErr w:type="spellStart"/>
            <w:r w:rsidRPr="00274290">
              <w:rPr>
                <w:rFonts w:ascii="Times New Roman" w:eastAsia="Calibri" w:hAnsi="Times New Roman" w:cs="Times New Roman"/>
                <w:bCs/>
                <w:sz w:val="12"/>
                <w:szCs w:val="12"/>
              </w:rPr>
              <w:t>тыс</w:t>
            </w:r>
            <w:proofErr w:type="gramStart"/>
            <w:r w:rsidRPr="00274290">
              <w:rPr>
                <w:rFonts w:ascii="Times New Roman" w:eastAsia="Calibri" w:hAnsi="Times New Roman" w:cs="Times New Roman"/>
                <w:bCs/>
                <w:sz w:val="12"/>
                <w:szCs w:val="12"/>
              </w:rPr>
              <w:t>.р</w:t>
            </w:r>
            <w:proofErr w:type="gramEnd"/>
            <w:r w:rsidRPr="00274290">
              <w:rPr>
                <w:rFonts w:ascii="Times New Roman" w:eastAsia="Calibri" w:hAnsi="Times New Roman" w:cs="Times New Roman"/>
                <w:bCs/>
                <w:sz w:val="12"/>
                <w:szCs w:val="12"/>
              </w:rPr>
              <w:t>ублей</w:t>
            </w:r>
            <w:proofErr w:type="spellEnd"/>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01 00 00 00 00 0000 000</w:t>
            </w:r>
          </w:p>
        </w:tc>
        <w:tc>
          <w:tcPr>
            <w:tcW w:w="4536"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1304</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01 03 00 00 00 0000 000</w:t>
            </w:r>
          </w:p>
        </w:tc>
        <w:tc>
          <w:tcPr>
            <w:tcW w:w="4536"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350</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01 03 01 00 00 0000 700</w:t>
            </w:r>
          </w:p>
        </w:tc>
        <w:tc>
          <w:tcPr>
            <w:tcW w:w="4536"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350</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539</w:t>
            </w:r>
          </w:p>
        </w:tc>
        <w:tc>
          <w:tcPr>
            <w:tcW w:w="1559"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01 03 01 00 10 0000 710</w:t>
            </w:r>
          </w:p>
        </w:tc>
        <w:tc>
          <w:tcPr>
            <w:tcW w:w="4536"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350</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01 05 00 00 00 0000 000</w:t>
            </w:r>
          </w:p>
        </w:tc>
        <w:tc>
          <w:tcPr>
            <w:tcW w:w="4536"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954</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01 05 00 00 00 0000 500</w:t>
            </w:r>
          </w:p>
        </w:tc>
        <w:tc>
          <w:tcPr>
            <w:tcW w:w="4536"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-6597</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01 05 02 00 00 0000 500</w:t>
            </w:r>
          </w:p>
        </w:tc>
        <w:tc>
          <w:tcPr>
            <w:tcW w:w="4536"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Увеличение прочих остатков средств бюджетов</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-6597</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01 05 02 01 00 0000 510</w:t>
            </w:r>
          </w:p>
        </w:tc>
        <w:tc>
          <w:tcPr>
            <w:tcW w:w="4536"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-6597</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539</w:t>
            </w:r>
          </w:p>
        </w:tc>
        <w:tc>
          <w:tcPr>
            <w:tcW w:w="1559"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01 05 02 01 10 0000 510</w:t>
            </w:r>
          </w:p>
        </w:tc>
        <w:tc>
          <w:tcPr>
            <w:tcW w:w="4536"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-6597</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01 05 00 00 00 0000 600</w:t>
            </w:r>
          </w:p>
        </w:tc>
        <w:tc>
          <w:tcPr>
            <w:tcW w:w="4536"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Уменьшение остатков средств бюджетов</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7551</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01 05 02 00 00 0000 600</w:t>
            </w:r>
          </w:p>
        </w:tc>
        <w:tc>
          <w:tcPr>
            <w:tcW w:w="4536"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Уменьшение прочих остатков средств бюджетов</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7551</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539</w:t>
            </w:r>
          </w:p>
        </w:tc>
        <w:tc>
          <w:tcPr>
            <w:tcW w:w="155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01 05 02 01 00 0000 610</w:t>
            </w:r>
          </w:p>
        </w:tc>
        <w:tc>
          <w:tcPr>
            <w:tcW w:w="4536"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7551</w:t>
            </w:r>
          </w:p>
        </w:tc>
      </w:tr>
      <w:tr w:rsidR="00274290" w:rsidRPr="00274290" w:rsidTr="00274290">
        <w:trPr>
          <w:trHeight w:val="20"/>
        </w:trPr>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539</w:t>
            </w:r>
          </w:p>
        </w:tc>
        <w:tc>
          <w:tcPr>
            <w:tcW w:w="1559" w:type="dxa"/>
            <w:noWrap/>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01 05 02 01 10 0000 610</w:t>
            </w:r>
          </w:p>
        </w:tc>
        <w:tc>
          <w:tcPr>
            <w:tcW w:w="4536"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274290" w:rsidRPr="00274290" w:rsidRDefault="00274290" w:rsidP="00274290">
            <w:pPr>
              <w:tabs>
                <w:tab w:val="left" w:pos="284"/>
              </w:tabs>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7551</w:t>
            </w:r>
          </w:p>
        </w:tc>
      </w:tr>
    </w:tbl>
    <w:p w:rsidR="00933316" w:rsidRDefault="00933316" w:rsidP="00EC3D1F">
      <w:pPr>
        <w:tabs>
          <w:tab w:val="left" w:pos="284"/>
        </w:tabs>
        <w:spacing w:after="0" w:line="240" w:lineRule="auto"/>
        <w:jc w:val="both"/>
        <w:rPr>
          <w:rFonts w:ascii="Times New Roman" w:eastAsia="Calibri" w:hAnsi="Times New Roman" w:cs="Times New Roman"/>
          <w:sz w:val="12"/>
          <w:szCs w:val="12"/>
        </w:rPr>
      </w:pPr>
    </w:p>
    <w:p w:rsidR="00274290" w:rsidRPr="00274290" w:rsidRDefault="00274290" w:rsidP="00274290">
      <w:pPr>
        <w:tabs>
          <w:tab w:val="left" w:pos="284"/>
          <w:tab w:val="left" w:pos="3828"/>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СОБРАНИЕ ПРЕДСТАВИТЕЛЕЙ</w:t>
      </w:r>
    </w:p>
    <w:p w:rsidR="00274290" w:rsidRPr="00274290" w:rsidRDefault="00274290" w:rsidP="00274290">
      <w:pPr>
        <w:tabs>
          <w:tab w:val="left" w:pos="284"/>
          <w:tab w:val="left" w:pos="3828"/>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СЕЛЬСКОГО ПОСЕЛЕНИЯ КРАСНОСЕЛЬСКОЕ</w:t>
      </w:r>
    </w:p>
    <w:p w:rsidR="00274290" w:rsidRPr="00274290" w:rsidRDefault="00274290" w:rsidP="00274290">
      <w:pPr>
        <w:tabs>
          <w:tab w:val="left" w:pos="284"/>
          <w:tab w:val="left" w:pos="3828"/>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МУНИЦИПАЛЬНОГО РАЙОНА СЕРГИЕВСКИЙ</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САМАРСКОЙ ОБЛАСТИ</w:t>
      </w:r>
    </w:p>
    <w:p w:rsidR="00274290" w:rsidRPr="00274290" w:rsidRDefault="00274290" w:rsidP="00274290">
      <w:pPr>
        <w:tabs>
          <w:tab w:val="left" w:pos="284"/>
        </w:tabs>
        <w:spacing w:after="0" w:line="240" w:lineRule="auto"/>
        <w:jc w:val="center"/>
        <w:rPr>
          <w:rFonts w:ascii="Times New Roman" w:eastAsia="Calibri" w:hAnsi="Times New Roman" w:cs="Times New Roman"/>
          <w:sz w:val="12"/>
          <w:szCs w:val="12"/>
        </w:rPr>
      </w:pPr>
    </w:p>
    <w:p w:rsidR="00274290" w:rsidRPr="00274290" w:rsidRDefault="00274290" w:rsidP="00274290">
      <w:pPr>
        <w:tabs>
          <w:tab w:val="left" w:pos="284"/>
        </w:tabs>
        <w:spacing w:after="0" w:line="240" w:lineRule="auto"/>
        <w:jc w:val="center"/>
        <w:rPr>
          <w:rFonts w:ascii="Times New Roman" w:eastAsia="Calibri" w:hAnsi="Times New Roman" w:cs="Times New Roman"/>
          <w:sz w:val="12"/>
          <w:szCs w:val="12"/>
        </w:rPr>
      </w:pPr>
      <w:r w:rsidRPr="00274290">
        <w:rPr>
          <w:rFonts w:ascii="Times New Roman" w:eastAsia="Calibri" w:hAnsi="Times New Roman" w:cs="Times New Roman"/>
          <w:sz w:val="12"/>
          <w:szCs w:val="12"/>
        </w:rPr>
        <w:t>РЕШЕНИЕ</w:t>
      </w:r>
    </w:p>
    <w:p w:rsidR="00274290" w:rsidRPr="00274290" w:rsidRDefault="00274290" w:rsidP="00274290">
      <w:pPr>
        <w:tabs>
          <w:tab w:val="left" w:pos="284"/>
        </w:tabs>
        <w:spacing w:after="0" w:line="240" w:lineRule="auto"/>
        <w:jc w:val="center"/>
        <w:rPr>
          <w:rFonts w:ascii="Times New Roman" w:eastAsia="Calibri" w:hAnsi="Times New Roman" w:cs="Times New Roman"/>
          <w:sz w:val="12"/>
          <w:szCs w:val="12"/>
        </w:rPr>
      </w:pPr>
      <w:r w:rsidRPr="00274290">
        <w:rPr>
          <w:rFonts w:ascii="Times New Roman" w:eastAsia="Calibri" w:hAnsi="Times New Roman" w:cs="Times New Roman"/>
          <w:sz w:val="12"/>
          <w:szCs w:val="12"/>
        </w:rPr>
        <w:t xml:space="preserve">«26» июля 2019г..                                                                                                                                                                                  </w:t>
      </w:r>
      <w:r>
        <w:rPr>
          <w:rFonts w:ascii="Times New Roman" w:eastAsia="Calibri" w:hAnsi="Times New Roman" w:cs="Times New Roman"/>
          <w:sz w:val="12"/>
          <w:szCs w:val="12"/>
        </w:rPr>
        <w:t xml:space="preserve">                             №22</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 xml:space="preserve">О внесении изменений и дополнений в бюджет </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сельского  поселения  Красносельское на 2019 год и на плановый период 2020 и 2021 годов</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Принято Собранием Представителей сельского поселения Красносельское муниципального района Сергиевский</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Рассмотрев представленный Администрацией сельского поселения Красносельское бюджет сельского поселения Красносельское на 2019 год и на плановый период  2020  и 2021 годов, Собрание Представителей сельского поселения Красносельское</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b/>
          <w:sz w:val="12"/>
          <w:szCs w:val="12"/>
        </w:rPr>
      </w:pPr>
      <w:r w:rsidRPr="00274290">
        <w:rPr>
          <w:rFonts w:ascii="Times New Roman" w:eastAsia="Calibri" w:hAnsi="Times New Roman" w:cs="Times New Roman"/>
          <w:b/>
          <w:sz w:val="12"/>
          <w:szCs w:val="12"/>
        </w:rPr>
        <w:t>РЕШИЛО:</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w:t>
      </w:r>
      <w:r w:rsidRPr="00274290">
        <w:rPr>
          <w:rFonts w:ascii="Times New Roman" w:eastAsia="Calibri" w:hAnsi="Times New Roman" w:cs="Times New Roman"/>
          <w:sz w:val="12"/>
          <w:szCs w:val="12"/>
        </w:rPr>
        <w:tab/>
        <w:t xml:space="preserve"> Внести в решение Собрания Представителей сельского поселения Красносельское от 19.12.2018г № 37 «О бюджете сельского поселения Красносельское на 2019 год и плановый период 2020 и 2021 годов» следующие изменения и дополнения:</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1.1.</w:t>
      </w:r>
      <w:r w:rsidRPr="00274290">
        <w:rPr>
          <w:rFonts w:ascii="Times New Roman" w:eastAsia="Calibri" w:hAnsi="Times New Roman" w:cs="Times New Roman"/>
          <w:sz w:val="12"/>
          <w:szCs w:val="12"/>
        </w:rPr>
        <w:tab/>
        <w:t>В статье 1 пункт 1 сумму «7 074» заменить суммой «7 039»;</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сумму «7 369» заменить суммой «7 419»;</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сумму «295» заменить суммой «380».</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1.2.</w:t>
      </w:r>
      <w:r w:rsidRPr="00274290">
        <w:rPr>
          <w:rFonts w:ascii="Times New Roman" w:eastAsia="Calibri" w:hAnsi="Times New Roman" w:cs="Times New Roman"/>
          <w:sz w:val="12"/>
          <w:szCs w:val="12"/>
        </w:rPr>
        <w:tab/>
        <w:t>В статье 4 сумму «5 535» заменить суммой «5 456».</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1.3.</w:t>
      </w:r>
      <w:r w:rsidRPr="00274290">
        <w:rPr>
          <w:rFonts w:ascii="Times New Roman" w:eastAsia="Calibri" w:hAnsi="Times New Roman" w:cs="Times New Roman"/>
          <w:sz w:val="12"/>
          <w:szCs w:val="12"/>
        </w:rPr>
        <w:tab/>
        <w:t>В статье 5 сумму «5 535» заменить суммой «5 456».</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1.4.</w:t>
      </w:r>
      <w:r w:rsidRPr="00274290">
        <w:rPr>
          <w:rFonts w:ascii="Times New Roman" w:eastAsia="Calibri" w:hAnsi="Times New Roman" w:cs="Times New Roman"/>
          <w:sz w:val="12"/>
          <w:szCs w:val="12"/>
        </w:rPr>
        <w:tab/>
        <w:t>В статье 14 пункт 1 сумму «60» заменить суммой «150»;</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сумму «120» заменить суммой «300»;</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сумму «120» заменить суммой «300».</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пункт 2 сумму «60» заменить суммой «150»;</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сумму «60» заменить суммой «150»;</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сумму «60» заменить суммой «150».</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1.5.</w:t>
      </w:r>
      <w:r w:rsidRPr="00274290">
        <w:rPr>
          <w:rFonts w:ascii="Times New Roman" w:eastAsia="Calibri" w:hAnsi="Times New Roman" w:cs="Times New Roman"/>
          <w:sz w:val="12"/>
          <w:szCs w:val="12"/>
        </w:rPr>
        <w:tab/>
        <w:t xml:space="preserve">Приложение  4,6,8,9,10  изложить </w:t>
      </w:r>
      <w:r>
        <w:rPr>
          <w:rFonts w:ascii="Times New Roman" w:eastAsia="Calibri" w:hAnsi="Times New Roman" w:cs="Times New Roman"/>
          <w:sz w:val="12"/>
          <w:szCs w:val="12"/>
        </w:rPr>
        <w:t>в новой редакции (прилагается).</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2.</w:t>
      </w:r>
      <w:r w:rsidRPr="00274290">
        <w:rPr>
          <w:rFonts w:ascii="Times New Roman" w:eastAsia="Calibri" w:hAnsi="Times New Roman" w:cs="Times New Roman"/>
          <w:sz w:val="12"/>
          <w:szCs w:val="12"/>
        </w:rPr>
        <w:tab/>
        <w:t xml:space="preserve"> Настоящее решение опубликовать в газете «Сергиевский вестник».</w:t>
      </w:r>
    </w:p>
    <w:p w:rsidR="00274290" w:rsidRPr="00274290" w:rsidRDefault="00274290" w:rsidP="00274290">
      <w:pPr>
        <w:tabs>
          <w:tab w:val="left" w:pos="284"/>
        </w:tabs>
        <w:spacing w:after="0" w:line="240" w:lineRule="auto"/>
        <w:ind w:firstLine="284"/>
        <w:jc w:val="both"/>
        <w:rPr>
          <w:rFonts w:ascii="Times New Roman" w:eastAsia="Calibri" w:hAnsi="Times New Roman" w:cs="Times New Roman"/>
          <w:sz w:val="12"/>
          <w:szCs w:val="12"/>
        </w:rPr>
      </w:pPr>
      <w:r w:rsidRPr="00274290">
        <w:rPr>
          <w:rFonts w:ascii="Times New Roman" w:eastAsia="Calibri" w:hAnsi="Times New Roman" w:cs="Times New Roman"/>
          <w:sz w:val="12"/>
          <w:szCs w:val="12"/>
        </w:rPr>
        <w:t>3.</w:t>
      </w:r>
      <w:r w:rsidRPr="00274290">
        <w:rPr>
          <w:rFonts w:ascii="Times New Roman" w:eastAsia="Calibri" w:hAnsi="Times New Roman" w:cs="Times New Roman"/>
          <w:sz w:val="12"/>
          <w:szCs w:val="12"/>
        </w:rPr>
        <w:tab/>
        <w:t xml:space="preserve">  Настоящее решение вступает в силу со дня его о</w:t>
      </w:r>
      <w:r>
        <w:rPr>
          <w:rFonts w:ascii="Times New Roman" w:eastAsia="Calibri" w:hAnsi="Times New Roman" w:cs="Times New Roman"/>
          <w:sz w:val="12"/>
          <w:szCs w:val="12"/>
        </w:rPr>
        <w:t>фициального       опубликования</w:t>
      </w:r>
    </w:p>
    <w:p w:rsidR="00274290" w:rsidRP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Председатель собрания представителей</w:t>
      </w:r>
    </w:p>
    <w:p w:rsidR="00274290" w:rsidRP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сельского поселения Красносельское</w:t>
      </w:r>
    </w:p>
    <w:p w:rsid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муниципального района Сергиевский</w:t>
      </w:r>
    </w:p>
    <w:p w:rsidR="00274290" w:rsidRP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274290">
        <w:rPr>
          <w:rFonts w:ascii="Times New Roman" w:eastAsia="Calibri" w:hAnsi="Times New Roman" w:cs="Times New Roman"/>
          <w:sz w:val="12"/>
          <w:szCs w:val="12"/>
        </w:rPr>
        <w:t>Каемова</w:t>
      </w:r>
    </w:p>
    <w:p w:rsidR="00274290" w:rsidRPr="00274290" w:rsidRDefault="00274290" w:rsidP="00274290">
      <w:pPr>
        <w:tabs>
          <w:tab w:val="left" w:pos="284"/>
        </w:tabs>
        <w:spacing w:after="0" w:line="240" w:lineRule="auto"/>
        <w:jc w:val="right"/>
        <w:rPr>
          <w:rFonts w:ascii="Times New Roman" w:eastAsia="Calibri" w:hAnsi="Times New Roman" w:cs="Times New Roman"/>
          <w:sz w:val="12"/>
          <w:szCs w:val="12"/>
        </w:rPr>
      </w:pPr>
    </w:p>
    <w:p w:rsidR="00274290" w:rsidRP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Глава сельского поселения Красносельское</w:t>
      </w:r>
    </w:p>
    <w:p w:rsid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муниципального района Сергиевский</w:t>
      </w:r>
    </w:p>
    <w:p w:rsid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Н.В. Вершков</w:t>
      </w:r>
    </w:p>
    <w:p w:rsidR="00274290" w:rsidRDefault="00274290" w:rsidP="00274290">
      <w:pPr>
        <w:tabs>
          <w:tab w:val="left" w:pos="284"/>
        </w:tabs>
        <w:spacing w:after="0" w:line="240" w:lineRule="auto"/>
        <w:jc w:val="right"/>
        <w:rPr>
          <w:rFonts w:ascii="Times New Roman" w:eastAsia="Calibri" w:hAnsi="Times New Roman" w:cs="Times New Roman"/>
          <w:sz w:val="12"/>
          <w:szCs w:val="12"/>
        </w:rPr>
      </w:pP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Приложение №4</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к решению Собрания представителей</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сельского поселения Красносельское</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муниципального района Сергиевский</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274290">
        <w:rPr>
          <w:rFonts w:ascii="Times New Roman" w:eastAsia="Calibri" w:hAnsi="Times New Roman" w:cs="Times New Roman"/>
          <w:i/>
          <w:sz w:val="12"/>
          <w:szCs w:val="12"/>
        </w:rPr>
        <w:t xml:space="preserve"> от «26» июля  2019г.</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2019 год</w:t>
      </w:r>
    </w:p>
    <w:p w:rsidR="00274290" w:rsidRP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Наименование главного распорядителя средств бюджета, раздела, подраздела, целевой статьи, </w:t>
            </w:r>
            <w:r w:rsidRPr="00274290">
              <w:rPr>
                <w:rFonts w:ascii="Times New Roman" w:eastAsia="Calibri" w:hAnsi="Times New Roman" w:cs="Times New Roman"/>
                <w:bCs/>
                <w:sz w:val="12"/>
                <w:szCs w:val="12"/>
              </w:rPr>
              <w:lastRenderedPageBreak/>
              <w:t>подгруппы видов расхода</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КВСР</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proofErr w:type="spellStart"/>
            <w:r w:rsidRPr="00274290">
              <w:rPr>
                <w:rFonts w:ascii="Times New Roman" w:eastAsia="Calibri" w:hAnsi="Times New Roman" w:cs="Times New Roman"/>
                <w:bCs/>
                <w:sz w:val="12"/>
                <w:szCs w:val="12"/>
              </w:rPr>
              <w:t>Рз</w:t>
            </w:r>
            <w:proofErr w:type="spellEnd"/>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proofErr w:type="gramStart"/>
            <w:r w:rsidRPr="00274290">
              <w:rPr>
                <w:rFonts w:ascii="Times New Roman" w:eastAsia="Calibri" w:hAnsi="Times New Roman" w:cs="Times New Roman"/>
                <w:bCs/>
                <w:sz w:val="12"/>
                <w:szCs w:val="12"/>
              </w:rPr>
              <w:t>ПР</w:t>
            </w:r>
            <w:proofErr w:type="gramEnd"/>
          </w:p>
        </w:tc>
        <w:tc>
          <w:tcPr>
            <w:tcW w:w="1458" w:type="dxa"/>
            <w:gridSpan w:val="4"/>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ЦСР</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ВР</w:t>
            </w:r>
          </w:p>
        </w:tc>
        <w:tc>
          <w:tcPr>
            <w:tcW w:w="74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Сумма</w:t>
            </w:r>
          </w:p>
        </w:tc>
        <w:tc>
          <w:tcPr>
            <w:tcW w:w="857" w:type="dxa"/>
            <w:hideMark/>
          </w:tcPr>
          <w:p w:rsidR="00274290" w:rsidRPr="00274290" w:rsidRDefault="00274290" w:rsidP="00274290">
            <w:pPr>
              <w:tabs>
                <w:tab w:val="left" w:pos="284"/>
              </w:tabs>
              <w:rPr>
                <w:rFonts w:ascii="Times New Roman" w:eastAsia="Calibri" w:hAnsi="Times New Roman" w:cs="Times New Roman"/>
                <w:bCs/>
                <w:sz w:val="10"/>
                <w:szCs w:val="10"/>
              </w:rPr>
            </w:pPr>
            <w:r w:rsidRPr="00274290">
              <w:rPr>
                <w:rFonts w:ascii="Times New Roman" w:eastAsia="Calibri" w:hAnsi="Times New Roman" w:cs="Times New Roman"/>
                <w:bCs/>
                <w:sz w:val="10"/>
                <w:szCs w:val="10"/>
              </w:rPr>
              <w:t xml:space="preserve">в </w:t>
            </w:r>
            <w:proofErr w:type="spellStart"/>
            <w:r w:rsidRPr="00274290">
              <w:rPr>
                <w:rFonts w:ascii="Times New Roman" w:eastAsia="Calibri" w:hAnsi="Times New Roman" w:cs="Times New Roman"/>
                <w:bCs/>
                <w:sz w:val="10"/>
                <w:szCs w:val="10"/>
              </w:rPr>
              <w:t>т.ч</w:t>
            </w:r>
            <w:proofErr w:type="spellEnd"/>
            <w:r w:rsidRPr="00274290">
              <w:rPr>
                <w:rFonts w:ascii="Times New Roman" w:eastAsia="Calibri" w:hAnsi="Times New Roman" w:cs="Times New Roman"/>
                <w:bCs/>
                <w:sz w:val="10"/>
                <w:szCs w:val="10"/>
              </w:rPr>
              <w:t>. за счет безвозмездных поступлений</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02</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756</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02</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756</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02</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120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756</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1 324</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246</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1 236</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246</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120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1 026</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246</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183</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Уплата налогов, сборов и иных платежей</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850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40</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88</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40</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88</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06</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79</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06</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79</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06</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79</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Резервные фонды</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Резервные средства</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99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870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10</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Другие общегосударственные вопросы</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713</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167</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247</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171</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76</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40</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108</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40</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108</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74290">
              <w:rPr>
                <w:rFonts w:ascii="Times New Roman" w:eastAsia="Calibri" w:hAnsi="Times New Roman" w:cs="Times New Roman"/>
                <w:bCs/>
                <w:sz w:val="12"/>
                <w:szCs w:val="12"/>
              </w:rPr>
              <w:t>о(</w:t>
            </w:r>
            <w:proofErr w:type="gramEnd"/>
            <w:r w:rsidRPr="00274290">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46</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358</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167</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46</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358</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167</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02</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82</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82</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02</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82</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82</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02</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120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82</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82</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Защита населения и территории от чрезвычайных </w:t>
            </w:r>
            <w:r w:rsidRPr="00274290">
              <w:rPr>
                <w:rFonts w:ascii="Times New Roman" w:eastAsia="Calibri" w:hAnsi="Times New Roman" w:cs="Times New Roman"/>
                <w:bCs/>
                <w:sz w:val="12"/>
                <w:szCs w:val="12"/>
              </w:rPr>
              <w:lastRenderedPageBreak/>
              <w:t>ситуаций природного и техногенного характера, гражданская оборона</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lastRenderedPageBreak/>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219</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41</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219</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03</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41</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211</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Уплата налогов, сборов и иных платежей</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03</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41</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850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45</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03</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14</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45</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Сельское хозяйство и рыболовство</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05</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100</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05</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47</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100</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05</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47</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810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100</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100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Дорожное хозяйство (дорожные фонды)</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444</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43</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373</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43</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373</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74290">
              <w:rPr>
                <w:rFonts w:ascii="Times New Roman" w:eastAsia="Calibri" w:hAnsi="Times New Roman" w:cs="Times New Roman"/>
                <w:bCs/>
                <w:sz w:val="12"/>
                <w:szCs w:val="12"/>
              </w:rPr>
              <w:t>м.р</w:t>
            </w:r>
            <w:proofErr w:type="spellEnd"/>
            <w:r w:rsidRPr="00274290">
              <w:rPr>
                <w:rFonts w:ascii="Times New Roman" w:eastAsia="Calibri" w:hAnsi="Times New Roman" w:cs="Times New Roman"/>
                <w:bCs/>
                <w:sz w:val="12"/>
                <w:szCs w:val="12"/>
              </w:rPr>
              <w:t>. Сергиевский Самарской области"</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71</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36</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09</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35</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12</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904</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678</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12</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904</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678</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04</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12</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904</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678</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Благоустройство</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05</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2 276</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1 485</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05</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1 213</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573</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05</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1 213</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573</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05</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43</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19</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05</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43</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19</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05</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54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1 044</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912</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05</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1 044</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912</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06</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45</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274290">
              <w:rPr>
                <w:rFonts w:ascii="Times New Roman" w:eastAsia="Calibri" w:hAnsi="Times New Roman" w:cs="Times New Roman"/>
                <w:bCs/>
                <w:sz w:val="12"/>
                <w:szCs w:val="12"/>
              </w:rPr>
              <w:lastRenderedPageBreak/>
              <w:t>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06</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45</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06</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03</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45</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Молодежная политика</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07</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07</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14</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07</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07</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14</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07</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07</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14</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Культура</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08</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449</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08</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449</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08</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151</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08</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298</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13</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13</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2868"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Обслуживание муниципального долга</w:t>
            </w:r>
          </w:p>
        </w:tc>
        <w:tc>
          <w:tcPr>
            <w:tcW w:w="520"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335"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13</w:t>
            </w:r>
          </w:p>
        </w:tc>
        <w:tc>
          <w:tcPr>
            <w:tcW w:w="36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730</w:t>
            </w:r>
          </w:p>
        </w:tc>
        <w:tc>
          <w:tcPr>
            <w:tcW w:w="74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w:t>
            </w:r>
          </w:p>
        </w:tc>
        <w:tc>
          <w:tcPr>
            <w:tcW w:w="85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2868"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Итого</w:t>
            </w:r>
          </w:p>
        </w:tc>
        <w:tc>
          <w:tcPr>
            <w:tcW w:w="520"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69"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13"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 </w:t>
            </w:r>
          </w:p>
        </w:tc>
        <w:tc>
          <w:tcPr>
            <w:tcW w:w="39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4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7 419</w:t>
            </w:r>
          </w:p>
        </w:tc>
        <w:tc>
          <w:tcPr>
            <w:tcW w:w="85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2 758</w:t>
            </w:r>
          </w:p>
        </w:tc>
      </w:tr>
    </w:tbl>
    <w:p w:rsidR="00274290" w:rsidRPr="00274290" w:rsidRDefault="00274290" w:rsidP="00274290">
      <w:pPr>
        <w:tabs>
          <w:tab w:val="left" w:pos="284"/>
        </w:tabs>
        <w:spacing w:after="0" w:line="240" w:lineRule="auto"/>
        <w:rPr>
          <w:rFonts w:ascii="Times New Roman" w:eastAsia="Calibri" w:hAnsi="Times New Roman" w:cs="Times New Roman"/>
          <w:sz w:val="12"/>
          <w:szCs w:val="12"/>
        </w:rPr>
      </w:pP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к решению Собрания представителей</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сельского поселения Красносельское</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муниципального района Сергиевский</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274290">
        <w:rPr>
          <w:rFonts w:ascii="Times New Roman" w:eastAsia="Calibri" w:hAnsi="Times New Roman" w:cs="Times New Roman"/>
          <w:i/>
          <w:sz w:val="12"/>
          <w:szCs w:val="12"/>
        </w:rPr>
        <w:t xml:space="preserve"> от «26» июля  2019г.</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proofErr w:type="gramStart"/>
      <w:r w:rsidRPr="0027429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 xml:space="preserve">сельского поселения Красносельское муниципального района Сергиевский и непрограммным направлениям деятельности), </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 xml:space="preserve">группам и подгруппам </w:t>
      </w:r>
      <w:proofErr w:type="gramStart"/>
      <w:r w:rsidRPr="00274290">
        <w:rPr>
          <w:rFonts w:ascii="Times New Roman" w:eastAsia="Calibri" w:hAnsi="Times New Roman" w:cs="Times New Roman"/>
          <w:b/>
          <w:sz w:val="12"/>
          <w:szCs w:val="12"/>
        </w:rPr>
        <w:t>видов расходов классификации расходов местного бюджета</w:t>
      </w:r>
      <w:proofErr w:type="gramEnd"/>
      <w:r w:rsidRPr="00274290">
        <w:rPr>
          <w:rFonts w:ascii="Times New Roman" w:eastAsia="Calibri" w:hAnsi="Times New Roman" w:cs="Times New Roman"/>
          <w:b/>
          <w:sz w:val="12"/>
          <w:szCs w:val="12"/>
        </w:rPr>
        <w:t xml:space="preserve"> на 2019 год</w:t>
      </w:r>
    </w:p>
    <w:p w:rsidR="00274290" w:rsidRPr="00274290" w:rsidRDefault="00274290" w:rsidP="00274290">
      <w:pPr>
        <w:tabs>
          <w:tab w:val="left" w:pos="284"/>
        </w:tabs>
        <w:spacing w:after="0" w:line="240" w:lineRule="auto"/>
        <w:jc w:val="right"/>
        <w:rPr>
          <w:rFonts w:ascii="Times New Roman" w:eastAsia="Calibri" w:hAnsi="Times New Roman" w:cs="Times New Roman"/>
          <w:sz w:val="12"/>
          <w:szCs w:val="12"/>
        </w:rPr>
      </w:pPr>
      <w:r w:rsidRPr="00274290">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Наименование</w:t>
            </w:r>
          </w:p>
        </w:tc>
        <w:tc>
          <w:tcPr>
            <w:tcW w:w="1475" w:type="dxa"/>
            <w:gridSpan w:val="4"/>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ЦСР</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ВР</w:t>
            </w:r>
          </w:p>
        </w:tc>
        <w:tc>
          <w:tcPr>
            <w:tcW w:w="7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Сумма</w:t>
            </w:r>
          </w:p>
        </w:tc>
        <w:tc>
          <w:tcPr>
            <w:tcW w:w="877" w:type="dxa"/>
            <w:hideMark/>
          </w:tcPr>
          <w:p w:rsidR="00274290" w:rsidRPr="00274290" w:rsidRDefault="00274290" w:rsidP="00274290">
            <w:pPr>
              <w:tabs>
                <w:tab w:val="left" w:pos="284"/>
              </w:tabs>
              <w:rPr>
                <w:rFonts w:ascii="Times New Roman" w:eastAsia="Calibri" w:hAnsi="Times New Roman" w:cs="Times New Roman"/>
                <w:bCs/>
                <w:sz w:val="10"/>
                <w:szCs w:val="10"/>
              </w:rPr>
            </w:pPr>
            <w:r w:rsidRPr="00274290">
              <w:rPr>
                <w:rFonts w:ascii="Times New Roman" w:eastAsia="Calibri" w:hAnsi="Times New Roman" w:cs="Times New Roman"/>
                <w:bCs/>
                <w:sz w:val="10"/>
                <w:szCs w:val="10"/>
              </w:rPr>
              <w:t xml:space="preserve">в </w:t>
            </w:r>
            <w:proofErr w:type="spellStart"/>
            <w:r w:rsidRPr="00274290">
              <w:rPr>
                <w:rFonts w:ascii="Times New Roman" w:eastAsia="Calibri" w:hAnsi="Times New Roman" w:cs="Times New Roman"/>
                <w:bCs/>
                <w:sz w:val="10"/>
                <w:szCs w:val="10"/>
              </w:rPr>
              <w:t>т.ч</w:t>
            </w:r>
            <w:proofErr w:type="spellEnd"/>
            <w:r w:rsidRPr="00274290">
              <w:rPr>
                <w:rFonts w:ascii="Times New Roman" w:eastAsia="Calibri" w:hAnsi="Times New Roman" w:cs="Times New Roman"/>
                <w:bCs/>
                <w:sz w:val="10"/>
                <w:szCs w:val="10"/>
              </w:rPr>
              <w:t>. за счет безвозмездных поступлений</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3 307</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1 006</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120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1 864</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328</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1 258</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678</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179</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730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38</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850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1 258</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573</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1 258</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573</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40</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196</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40</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108</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40</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88</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41</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219</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41</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211</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41</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850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43</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392</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43</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392</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Муниципальная программа "Развитие сферы культуры и молодежной </w:t>
            </w:r>
            <w:r w:rsidRPr="00274290">
              <w:rPr>
                <w:rFonts w:ascii="Times New Roman" w:eastAsia="Calibri" w:hAnsi="Times New Roman" w:cs="Times New Roman"/>
                <w:bCs/>
                <w:sz w:val="12"/>
                <w:szCs w:val="12"/>
              </w:rPr>
              <w:lastRenderedPageBreak/>
              <w:t>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lastRenderedPageBreak/>
              <w:t>44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463</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313</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45</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45</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74290">
              <w:rPr>
                <w:rFonts w:ascii="Times New Roman" w:eastAsia="Calibri" w:hAnsi="Times New Roman" w:cs="Times New Roman"/>
                <w:bCs/>
                <w:sz w:val="12"/>
                <w:szCs w:val="12"/>
              </w:rPr>
              <w:t>о(</w:t>
            </w:r>
            <w:proofErr w:type="gramEnd"/>
            <w:r w:rsidRPr="00274290">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46</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358</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167</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46</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358</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167</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47</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100</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47</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810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100</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100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74290">
              <w:rPr>
                <w:rFonts w:ascii="Times New Roman" w:eastAsia="Calibri" w:hAnsi="Times New Roman" w:cs="Times New Roman"/>
                <w:bCs/>
                <w:sz w:val="12"/>
                <w:szCs w:val="12"/>
              </w:rPr>
              <w:t>м.р</w:t>
            </w:r>
            <w:proofErr w:type="spellEnd"/>
            <w:r w:rsidRPr="00274290">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71</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36</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35</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54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1 044</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912</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54</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240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1 044</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912</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99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10</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274290">
        <w:trPr>
          <w:trHeight w:val="20"/>
        </w:trPr>
        <w:tc>
          <w:tcPr>
            <w:tcW w:w="3984"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Резервные средства</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99</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00000</w:t>
            </w:r>
          </w:p>
        </w:tc>
        <w:tc>
          <w:tcPr>
            <w:tcW w:w="393"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870</w:t>
            </w:r>
          </w:p>
        </w:tc>
        <w:tc>
          <w:tcPr>
            <w:tcW w:w="784"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10</w:t>
            </w:r>
          </w:p>
        </w:tc>
        <w:tc>
          <w:tcPr>
            <w:tcW w:w="877"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w:t>
            </w:r>
          </w:p>
        </w:tc>
      </w:tr>
      <w:tr w:rsidR="00274290" w:rsidRPr="00274290" w:rsidTr="00274290">
        <w:trPr>
          <w:trHeight w:val="20"/>
        </w:trPr>
        <w:tc>
          <w:tcPr>
            <w:tcW w:w="39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Итого</w:t>
            </w:r>
          </w:p>
        </w:tc>
        <w:tc>
          <w:tcPr>
            <w:tcW w:w="334" w:type="dxa"/>
            <w:tcBorders>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275"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334" w:type="dxa"/>
            <w:tcBorders>
              <w:left w:val="nil"/>
              <w:right w:val="nil"/>
            </w:tcBorders>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532" w:type="dxa"/>
            <w:tcBorders>
              <w:left w:val="nil"/>
            </w:tcBorders>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 </w:t>
            </w:r>
          </w:p>
        </w:tc>
        <w:tc>
          <w:tcPr>
            <w:tcW w:w="393"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w:t>
            </w:r>
          </w:p>
        </w:tc>
        <w:tc>
          <w:tcPr>
            <w:tcW w:w="784"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7 419</w:t>
            </w:r>
          </w:p>
        </w:tc>
        <w:tc>
          <w:tcPr>
            <w:tcW w:w="877" w:type="dxa"/>
            <w:noWrap/>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2 758</w:t>
            </w:r>
          </w:p>
        </w:tc>
      </w:tr>
    </w:tbl>
    <w:p w:rsidR="0033239C" w:rsidRDefault="0033239C" w:rsidP="00274290">
      <w:pPr>
        <w:tabs>
          <w:tab w:val="left" w:pos="284"/>
        </w:tabs>
        <w:spacing w:after="0" w:line="240" w:lineRule="auto"/>
        <w:rPr>
          <w:rFonts w:ascii="Times New Roman" w:eastAsia="Calibri" w:hAnsi="Times New Roman" w:cs="Times New Roman"/>
          <w:sz w:val="12"/>
          <w:szCs w:val="12"/>
        </w:rPr>
      </w:pP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к решению Собрания представителей</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сельского поселения Красносельское</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муниципального района Сергиевский</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274290">
        <w:rPr>
          <w:rFonts w:ascii="Times New Roman" w:eastAsia="Calibri" w:hAnsi="Times New Roman" w:cs="Times New Roman"/>
          <w:i/>
          <w:sz w:val="12"/>
          <w:szCs w:val="12"/>
        </w:rPr>
        <w:t xml:space="preserve"> от «26» июля  2019г.</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559"/>
        <w:gridCol w:w="4372"/>
        <w:gridCol w:w="873"/>
      </w:tblGrid>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Код администратора</w:t>
            </w:r>
          </w:p>
        </w:tc>
        <w:tc>
          <w:tcPr>
            <w:tcW w:w="155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Код</w:t>
            </w:r>
          </w:p>
        </w:tc>
        <w:tc>
          <w:tcPr>
            <w:tcW w:w="4372"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Наименование </w:t>
            </w:r>
          </w:p>
        </w:tc>
        <w:tc>
          <w:tcPr>
            <w:tcW w:w="873"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Сумма, </w:t>
            </w:r>
            <w:proofErr w:type="spellStart"/>
            <w:r w:rsidRPr="00274290">
              <w:rPr>
                <w:rFonts w:ascii="Times New Roman" w:eastAsia="Calibri" w:hAnsi="Times New Roman" w:cs="Times New Roman"/>
                <w:bCs/>
                <w:sz w:val="12"/>
                <w:szCs w:val="12"/>
              </w:rPr>
              <w:t>тыс</w:t>
            </w:r>
            <w:proofErr w:type="gramStart"/>
            <w:r w:rsidRPr="00274290">
              <w:rPr>
                <w:rFonts w:ascii="Times New Roman" w:eastAsia="Calibri" w:hAnsi="Times New Roman" w:cs="Times New Roman"/>
                <w:bCs/>
                <w:sz w:val="12"/>
                <w:szCs w:val="12"/>
              </w:rPr>
              <w:t>.р</w:t>
            </w:r>
            <w:proofErr w:type="gramEnd"/>
            <w:r w:rsidRPr="00274290">
              <w:rPr>
                <w:rFonts w:ascii="Times New Roman" w:eastAsia="Calibri" w:hAnsi="Times New Roman" w:cs="Times New Roman"/>
                <w:bCs/>
                <w:sz w:val="12"/>
                <w:szCs w:val="12"/>
              </w:rPr>
              <w:t>ублей</w:t>
            </w:r>
            <w:proofErr w:type="spellEnd"/>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01 00 00 00 00 0000 000</w:t>
            </w:r>
          </w:p>
        </w:tc>
        <w:tc>
          <w:tcPr>
            <w:tcW w:w="4372"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ИСТОЧНИКИ ВНУТРЕННЕГО ФИНАНСИРОВАНИЯ ДЕФИЦИТОВ БЮДЖЕТОВ</w:t>
            </w:r>
          </w:p>
        </w:tc>
        <w:tc>
          <w:tcPr>
            <w:tcW w:w="873"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380</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01 03 00 00 00 0000 000</w:t>
            </w:r>
          </w:p>
        </w:tc>
        <w:tc>
          <w:tcPr>
            <w:tcW w:w="4372"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3"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150</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01 03 01 00 00 0000 700</w:t>
            </w:r>
          </w:p>
        </w:tc>
        <w:tc>
          <w:tcPr>
            <w:tcW w:w="4372"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55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01 03 01 00 10 0000 710</w:t>
            </w:r>
          </w:p>
        </w:tc>
        <w:tc>
          <w:tcPr>
            <w:tcW w:w="4372"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01 05 00 00 00 0000 000</w:t>
            </w:r>
          </w:p>
        </w:tc>
        <w:tc>
          <w:tcPr>
            <w:tcW w:w="4372"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Изменение остатков средств на счетах по учету средств бюджетов</w:t>
            </w:r>
          </w:p>
        </w:tc>
        <w:tc>
          <w:tcPr>
            <w:tcW w:w="873"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230</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01 05 00 00 00 0000 500</w:t>
            </w:r>
          </w:p>
        </w:tc>
        <w:tc>
          <w:tcPr>
            <w:tcW w:w="4372"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Увеличение остатков средств бюджетов </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-7189</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01 05 02 00 00 0000 500</w:t>
            </w:r>
          </w:p>
        </w:tc>
        <w:tc>
          <w:tcPr>
            <w:tcW w:w="4372"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Увеличение прочих остатков средств бюджетов</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-7189</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01 05 02 01 00 0000 510</w:t>
            </w:r>
          </w:p>
        </w:tc>
        <w:tc>
          <w:tcPr>
            <w:tcW w:w="4372"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Увеличение прочих остатков денежных  средств бюджетов</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-7189</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55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01 05 02 01 10 0000 510</w:t>
            </w:r>
          </w:p>
        </w:tc>
        <w:tc>
          <w:tcPr>
            <w:tcW w:w="4372"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-7189</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01 05 00 00 00 0000 600</w:t>
            </w:r>
          </w:p>
        </w:tc>
        <w:tc>
          <w:tcPr>
            <w:tcW w:w="4372" w:type="dxa"/>
            <w:hideMark/>
          </w:tcPr>
          <w:p w:rsidR="00274290" w:rsidRPr="00274290" w:rsidRDefault="00274290" w:rsidP="0027429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Уменьшение остатков средств бюджетов</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7419</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01 05 02 00 00 0000 600</w:t>
            </w:r>
          </w:p>
        </w:tc>
        <w:tc>
          <w:tcPr>
            <w:tcW w:w="4372"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Уменьшение прочих остатков средств бюджетов</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7419</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55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01 05 02 01 00 0000 610</w:t>
            </w:r>
          </w:p>
        </w:tc>
        <w:tc>
          <w:tcPr>
            <w:tcW w:w="4372"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Уменьшение прочих остатков денежных  средств бюджетов</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7419</w:t>
            </w:r>
          </w:p>
        </w:tc>
      </w:tr>
      <w:tr w:rsidR="00274290" w:rsidRPr="00274290" w:rsidTr="00274290">
        <w:trPr>
          <w:trHeight w:val="20"/>
        </w:trPr>
        <w:tc>
          <w:tcPr>
            <w:tcW w:w="709"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559" w:type="dxa"/>
            <w:noWrap/>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01 05 02 01 10 0000 610</w:t>
            </w:r>
          </w:p>
        </w:tc>
        <w:tc>
          <w:tcPr>
            <w:tcW w:w="4372"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3" w:type="dxa"/>
            <w:hideMark/>
          </w:tcPr>
          <w:p w:rsidR="00274290" w:rsidRPr="00274290" w:rsidRDefault="00274290" w:rsidP="0027429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7419</w:t>
            </w:r>
          </w:p>
        </w:tc>
      </w:tr>
    </w:tbl>
    <w:p w:rsidR="00274290" w:rsidRDefault="00274290" w:rsidP="00274290">
      <w:pPr>
        <w:tabs>
          <w:tab w:val="left" w:pos="284"/>
        </w:tabs>
        <w:spacing w:after="0" w:line="240" w:lineRule="auto"/>
        <w:rPr>
          <w:rFonts w:ascii="Times New Roman" w:eastAsia="Calibri" w:hAnsi="Times New Roman" w:cs="Times New Roman"/>
          <w:sz w:val="12"/>
          <w:szCs w:val="12"/>
        </w:rPr>
      </w:pP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к решению Собрания представителей</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сельского поселения Красносельское</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муниципального района Сергиевский</w:t>
      </w:r>
    </w:p>
    <w:p w:rsidR="00274290" w:rsidRPr="00274290" w:rsidRDefault="00274290" w:rsidP="002742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274290">
        <w:rPr>
          <w:rFonts w:ascii="Times New Roman" w:eastAsia="Calibri" w:hAnsi="Times New Roman" w:cs="Times New Roman"/>
          <w:i/>
          <w:sz w:val="12"/>
          <w:szCs w:val="12"/>
        </w:rPr>
        <w:t xml:space="preserve"> от «26» июля  2019г.</w:t>
      </w:r>
    </w:p>
    <w:p w:rsidR="00274290" w:rsidRPr="00274290" w:rsidRDefault="00274290" w:rsidP="00274290">
      <w:pPr>
        <w:tabs>
          <w:tab w:val="left" w:pos="284"/>
        </w:tabs>
        <w:spacing w:after="0" w:line="240" w:lineRule="auto"/>
        <w:jc w:val="center"/>
        <w:rPr>
          <w:rFonts w:ascii="Times New Roman" w:eastAsia="Calibri" w:hAnsi="Times New Roman" w:cs="Times New Roman"/>
          <w:b/>
          <w:sz w:val="12"/>
          <w:szCs w:val="12"/>
        </w:rPr>
      </w:pPr>
      <w:r w:rsidRPr="00274290">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7"/>
        <w:tblW w:w="0" w:type="auto"/>
        <w:tblInd w:w="108" w:type="dxa"/>
        <w:tblLayout w:type="fixed"/>
        <w:tblLook w:val="04A0" w:firstRow="1" w:lastRow="0" w:firstColumn="1" w:lastColumn="0" w:noHBand="0" w:noVBand="1"/>
      </w:tblPr>
      <w:tblGrid>
        <w:gridCol w:w="709"/>
        <w:gridCol w:w="1418"/>
        <w:gridCol w:w="4247"/>
        <w:gridCol w:w="622"/>
        <w:gridCol w:w="517"/>
      </w:tblGrid>
      <w:tr w:rsidR="00274290" w:rsidRPr="00274290" w:rsidTr="00BA3D50">
        <w:trPr>
          <w:trHeight w:val="20"/>
        </w:trPr>
        <w:tc>
          <w:tcPr>
            <w:tcW w:w="709" w:type="dxa"/>
            <w:vMerge w:val="restart"/>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Код администратора</w:t>
            </w:r>
          </w:p>
        </w:tc>
        <w:tc>
          <w:tcPr>
            <w:tcW w:w="1418" w:type="dxa"/>
            <w:vMerge w:val="restart"/>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Код</w:t>
            </w:r>
          </w:p>
        </w:tc>
        <w:tc>
          <w:tcPr>
            <w:tcW w:w="4247" w:type="dxa"/>
            <w:vMerge w:val="restart"/>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w:t>
            </w:r>
            <w:r w:rsidR="00BA3D50" w:rsidRPr="00274290">
              <w:rPr>
                <w:rFonts w:ascii="Times New Roman" w:eastAsia="Calibri" w:hAnsi="Times New Roman" w:cs="Times New Roman"/>
                <w:bCs/>
                <w:sz w:val="12"/>
                <w:szCs w:val="12"/>
              </w:rPr>
              <w:t>финансирования</w:t>
            </w:r>
            <w:r w:rsidRPr="00274290">
              <w:rPr>
                <w:rFonts w:ascii="Times New Roman" w:eastAsia="Calibri" w:hAnsi="Times New Roman" w:cs="Times New Roman"/>
                <w:bCs/>
                <w:sz w:val="12"/>
                <w:szCs w:val="12"/>
              </w:rPr>
              <w:t xml:space="preserve"> дефицита местного бюджета </w:t>
            </w:r>
          </w:p>
        </w:tc>
        <w:tc>
          <w:tcPr>
            <w:tcW w:w="1139" w:type="dxa"/>
            <w:gridSpan w:val="2"/>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Сумма, тыс. рублей</w:t>
            </w:r>
          </w:p>
        </w:tc>
      </w:tr>
      <w:tr w:rsidR="00274290" w:rsidRPr="00274290" w:rsidTr="00BA3D50">
        <w:trPr>
          <w:trHeight w:val="20"/>
        </w:trPr>
        <w:tc>
          <w:tcPr>
            <w:tcW w:w="709" w:type="dxa"/>
            <w:vMerge/>
            <w:hideMark/>
          </w:tcPr>
          <w:p w:rsidR="00274290" w:rsidRPr="00274290" w:rsidRDefault="00274290" w:rsidP="00BA3D50">
            <w:pPr>
              <w:tabs>
                <w:tab w:val="left" w:pos="284"/>
              </w:tabs>
              <w:rPr>
                <w:rFonts w:ascii="Times New Roman" w:eastAsia="Calibri" w:hAnsi="Times New Roman" w:cs="Times New Roman"/>
                <w:bCs/>
                <w:sz w:val="12"/>
                <w:szCs w:val="12"/>
              </w:rPr>
            </w:pPr>
          </w:p>
        </w:tc>
        <w:tc>
          <w:tcPr>
            <w:tcW w:w="1418" w:type="dxa"/>
            <w:vMerge/>
            <w:hideMark/>
          </w:tcPr>
          <w:p w:rsidR="00274290" w:rsidRPr="00274290" w:rsidRDefault="00274290" w:rsidP="00BA3D50">
            <w:pPr>
              <w:tabs>
                <w:tab w:val="left" w:pos="284"/>
              </w:tabs>
              <w:rPr>
                <w:rFonts w:ascii="Times New Roman" w:eastAsia="Calibri" w:hAnsi="Times New Roman" w:cs="Times New Roman"/>
                <w:bCs/>
                <w:sz w:val="12"/>
                <w:szCs w:val="12"/>
              </w:rPr>
            </w:pPr>
          </w:p>
        </w:tc>
        <w:tc>
          <w:tcPr>
            <w:tcW w:w="4247" w:type="dxa"/>
            <w:vMerge/>
            <w:hideMark/>
          </w:tcPr>
          <w:p w:rsidR="00274290" w:rsidRPr="00274290" w:rsidRDefault="00274290" w:rsidP="00BA3D50">
            <w:pPr>
              <w:tabs>
                <w:tab w:val="left" w:pos="284"/>
              </w:tabs>
              <w:rPr>
                <w:rFonts w:ascii="Times New Roman" w:eastAsia="Calibri" w:hAnsi="Times New Roman" w:cs="Times New Roman"/>
                <w:bCs/>
                <w:sz w:val="12"/>
                <w:szCs w:val="12"/>
              </w:rPr>
            </w:pPr>
          </w:p>
        </w:tc>
        <w:tc>
          <w:tcPr>
            <w:tcW w:w="622"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2020 год</w:t>
            </w:r>
          </w:p>
        </w:tc>
        <w:tc>
          <w:tcPr>
            <w:tcW w:w="517"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2021 год</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01 00 00 00 00 0000 000</w:t>
            </w:r>
          </w:p>
        </w:tc>
        <w:tc>
          <w:tcPr>
            <w:tcW w:w="4247"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ИСТОЧНИКИ ВНУТРЕННЕГО ФИНАНСИРОВАНИЯ ДЕФИЦИТОВ </w:t>
            </w:r>
            <w:r w:rsidRPr="00274290">
              <w:rPr>
                <w:rFonts w:ascii="Times New Roman" w:eastAsia="Calibri" w:hAnsi="Times New Roman" w:cs="Times New Roman"/>
                <w:bCs/>
                <w:sz w:val="12"/>
                <w:szCs w:val="12"/>
              </w:rPr>
              <w:lastRenderedPageBreak/>
              <w:t>БЮДЖЕТОВ</w:t>
            </w:r>
          </w:p>
        </w:tc>
        <w:tc>
          <w:tcPr>
            <w:tcW w:w="622"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517"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01 03 00 00 00 0000 000</w:t>
            </w:r>
          </w:p>
        </w:tc>
        <w:tc>
          <w:tcPr>
            <w:tcW w:w="4247"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517"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01 03 01 00 00 0000 700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noWrap/>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01 03 01 00 10 0000 710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01 03 01 00 00 0000 800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noWrap/>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01 03 01 00 10 0000 810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150</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01 05 00 00 00 0000 000</w:t>
            </w:r>
          </w:p>
        </w:tc>
        <w:tc>
          <w:tcPr>
            <w:tcW w:w="4247"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c>
          <w:tcPr>
            <w:tcW w:w="517"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01 05 00 00 00 0000 500</w:t>
            </w:r>
          </w:p>
        </w:tc>
        <w:tc>
          <w:tcPr>
            <w:tcW w:w="4247"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-1728</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-1772</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01 05 02 00 00 0000 500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Увеличение прочих остатков средств бюджетов</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-1728</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-1772</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01 05 02 01 00 0000 510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-1728</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-1772</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noWrap/>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01 05 02 01 10 0000 510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-1728</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-1772</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01 05 00 00 00 0000 600</w:t>
            </w:r>
          </w:p>
        </w:tc>
        <w:tc>
          <w:tcPr>
            <w:tcW w:w="4247" w:type="dxa"/>
            <w:hideMark/>
          </w:tcPr>
          <w:p w:rsidR="00274290" w:rsidRPr="00274290" w:rsidRDefault="00274290" w:rsidP="00BA3D50">
            <w:pPr>
              <w:tabs>
                <w:tab w:val="left" w:pos="284"/>
              </w:tabs>
              <w:rPr>
                <w:rFonts w:ascii="Times New Roman" w:eastAsia="Calibri" w:hAnsi="Times New Roman" w:cs="Times New Roman"/>
                <w:bCs/>
                <w:sz w:val="12"/>
                <w:szCs w:val="12"/>
              </w:rPr>
            </w:pPr>
            <w:r w:rsidRPr="00274290">
              <w:rPr>
                <w:rFonts w:ascii="Times New Roman" w:eastAsia="Calibri" w:hAnsi="Times New Roman" w:cs="Times New Roman"/>
                <w:bCs/>
                <w:sz w:val="12"/>
                <w:szCs w:val="12"/>
              </w:rPr>
              <w:t>Уменьшение остатков средств бюджетов</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1728</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1772</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01 05 02 00 00 0000 600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Уменьшение прочих остатков средств бюджетов</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1728</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1772</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01 05 02 01 00 0000 610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1728</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1772</w:t>
            </w:r>
          </w:p>
        </w:tc>
      </w:tr>
      <w:tr w:rsidR="00274290" w:rsidRPr="00274290" w:rsidTr="00BA3D50">
        <w:trPr>
          <w:trHeight w:val="20"/>
        </w:trPr>
        <w:tc>
          <w:tcPr>
            <w:tcW w:w="709"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427</w:t>
            </w:r>
          </w:p>
        </w:tc>
        <w:tc>
          <w:tcPr>
            <w:tcW w:w="1418" w:type="dxa"/>
            <w:noWrap/>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01 05 02 01 10 0000 610</w:t>
            </w:r>
          </w:p>
        </w:tc>
        <w:tc>
          <w:tcPr>
            <w:tcW w:w="424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1728</w:t>
            </w:r>
          </w:p>
        </w:tc>
        <w:tc>
          <w:tcPr>
            <w:tcW w:w="517" w:type="dxa"/>
            <w:hideMark/>
          </w:tcPr>
          <w:p w:rsidR="00274290" w:rsidRPr="00274290" w:rsidRDefault="00274290" w:rsidP="00BA3D50">
            <w:pPr>
              <w:tabs>
                <w:tab w:val="left" w:pos="284"/>
              </w:tabs>
              <w:rPr>
                <w:rFonts w:ascii="Times New Roman" w:eastAsia="Calibri" w:hAnsi="Times New Roman" w:cs="Times New Roman"/>
                <w:sz w:val="12"/>
                <w:szCs w:val="12"/>
              </w:rPr>
            </w:pPr>
            <w:r w:rsidRPr="00274290">
              <w:rPr>
                <w:rFonts w:ascii="Times New Roman" w:eastAsia="Calibri" w:hAnsi="Times New Roman" w:cs="Times New Roman"/>
                <w:sz w:val="12"/>
                <w:szCs w:val="12"/>
              </w:rPr>
              <w:t>1772</w:t>
            </w:r>
          </w:p>
        </w:tc>
      </w:tr>
    </w:tbl>
    <w:p w:rsidR="00274290" w:rsidRDefault="00274290" w:rsidP="00EC3D1F">
      <w:pPr>
        <w:tabs>
          <w:tab w:val="left" w:pos="284"/>
        </w:tabs>
        <w:spacing w:after="0" w:line="240" w:lineRule="auto"/>
        <w:jc w:val="both"/>
        <w:rPr>
          <w:rFonts w:ascii="Times New Roman" w:eastAsia="Calibri" w:hAnsi="Times New Roman" w:cs="Times New Roman"/>
          <w:sz w:val="12"/>
          <w:szCs w:val="12"/>
        </w:rPr>
      </w:pPr>
    </w:p>
    <w:p w:rsidR="00BA3D50" w:rsidRPr="00274290" w:rsidRDefault="00BA3D50" w:rsidP="00BA3D5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BA3D50" w:rsidRPr="00274290" w:rsidRDefault="00BA3D50" w:rsidP="00BA3D5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к решению Собрания представителей</w:t>
      </w:r>
    </w:p>
    <w:p w:rsidR="00BA3D50" w:rsidRPr="00274290" w:rsidRDefault="00BA3D50" w:rsidP="00BA3D5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сельского поселения Красносельское</w:t>
      </w:r>
    </w:p>
    <w:p w:rsidR="00BA3D50" w:rsidRPr="00274290" w:rsidRDefault="00BA3D50" w:rsidP="00BA3D50">
      <w:pPr>
        <w:tabs>
          <w:tab w:val="left" w:pos="284"/>
        </w:tabs>
        <w:spacing w:after="0" w:line="240" w:lineRule="auto"/>
        <w:jc w:val="right"/>
        <w:rPr>
          <w:rFonts w:ascii="Times New Roman" w:eastAsia="Calibri" w:hAnsi="Times New Roman" w:cs="Times New Roman"/>
          <w:i/>
          <w:sz w:val="12"/>
          <w:szCs w:val="12"/>
        </w:rPr>
      </w:pPr>
      <w:r w:rsidRPr="00274290">
        <w:rPr>
          <w:rFonts w:ascii="Times New Roman" w:eastAsia="Calibri" w:hAnsi="Times New Roman" w:cs="Times New Roman"/>
          <w:i/>
          <w:sz w:val="12"/>
          <w:szCs w:val="12"/>
        </w:rPr>
        <w:t>муниципального района Сергиевский</w:t>
      </w:r>
    </w:p>
    <w:p w:rsidR="00BA3D50" w:rsidRPr="00274290" w:rsidRDefault="00BA3D50" w:rsidP="00BA3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274290">
        <w:rPr>
          <w:rFonts w:ascii="Times New Roman" w:eastAsia="Calibri" w:hAnsi="Times New Roman" w:cs="Times New Roman"/>
          <w:i/>
          <w:sz w:val="12"/>
          <w:szCs w:val="12"/>
        </w:rPr>
        <w:t xml:space="preserve"> от «26» июля  2019г.</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 xml:space="preserve">ПРОГРАММА МУНИЦИПАЛЬНЫХ ВНУТРЕННИХ ЗАИМСТВОВАНИЙ </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МЕСТНОГО БЮДЖЕТА НА 2019 ГОД И ПЛАНОВЫЙ ПЕРИОД 2020</w:t>
      </w:r>
      <w:proofErr w:type="gramStart"/>
      <w:r w:rsidRPr="00BA3D50">
        <w:rPr>
          <w:rFonts w:ascii="Times New Roman" w:eastAsia="Calibri" w:hAnsi="Times New Roman" w:cs="Times New Roman"/>
          <w:b/>
          <w:sz w:val="12"/>
          <w:szCs w:val="12"/>
        </w:rPr>
        <w:t xml:space="preserve"> И</w:t>
      </w:r>
      <w:proofErr w:type="gramEnd"/>
      <w:r w:rsidRPr="00BA3D50">
        <w:rPr>
          <w:rFonts w:ascii="Times New Roman" w:eastAsia="Calibri" w:hAnsi="Times New Roman" w:cs="Times New Roman"/>
          <w:b/>
          <w:sz w:val="12"/>
          <w:szCs w:val="12"/>
        </w:rPr>
        <w:t xml:space="preserve"> 2021 ГОДОВ</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53"/>
        <w:tblW w:w="7513" w:type="dxa"/>
        <w:tblInd w:w="108" w:type="dxa"/>
        <w:tblLook w:val="04A0" w:firstRow="1" w:lastRow="0" w:firstColumn="1" w:lastColumn="0" w:noHBand="0" w:noVBand="1"/>
      </w:tblPr>
      <w:tblGrid>
        <w:gridCol w:w="426"/>
        <w:gridCol w:w="3685"/>
        <w:gridCol w:w="1701"/>
        <w:gridCol w:w="1701"/>
      </w:tblGrid>
      <w:tr w:rsidR="00BA3D50" w:rsidRPr="00BA3D50" w:rsidTr="00BA3D50">
        <w:trPr>
          <w:trHeight w:val="314"/>
        </w:trPr>
        <w:tc>
          <w:tcPr>
            <w:tcW w:w="426"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 xml:space="preserve">№ </w:t>
            </w:r>
            <w:proofErr w:type="gramStart"/>
            <w:r w:rsidRPr="00BA3D50">
              <w:rPr>
                <w:rFonts w:ascii="Times New Roman" w:hAnsi="Times New Roman"/>
                <w:sz w:val="12"/>
                <w:szCs w:val="12"/>
              </w:rPr>
              <w:t>п</w:t>
            </w:r>
            <w:proofErr w:type="gramEnd"/>
            <w:r w:rsidRPr="00BA3D50">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Погашение основного долга в 2019 году, тыс. рублей</w:t>
            </w:r>
          </w:p>
        </w:tc>
      </w:tr>
      <w:tr w:rsidR="00BA3D50" w:rsidRPr="00BA3D50" w:rsidTr="00BA3D50">
        <w:trPr>
          <w:trHeight w:val="20"/>
        </w:trPr>
        <w:tc>
          <w:tcPr>
            <w:tcW w:w="426"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Pr>
                <w:rFonts w:ascii="Times New Roman" w:hAnsi="Times New Roman"/>
                <w:sz w:val="12"/>
                <w:szCs w:val="12"/>
              </w:rPr>
              <w:t>150</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w:t>
            </w:r>
          </w:p>
        </w:tc>
      </w:tr>
    </w:tbl>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53"/>
        <w:tblW w:w="7513" w:type="dxa"/>
        <w:tblInd w:w="108" w:type="dxa"/>
        <w:tblLook w:val="04A0" w:firstRow="1" w:lastRow="0" w:firstColumn="1" w:lastColumn="0" w:noHBand="0" w:noVBand="1"/>
      </w:tblPr>
      <w:tblGrid>
        <w:gridCol w:w="426"/>
        <w:gridCol w:w="3685"/>
        <w:gridCol w:w="1701"/>
        <w:gridCol w:w="1701"/>
      </w:tblGrid>
      <w:tr w:rsidR="00BA3D50" w:rsidRPr="00BA3D50" w:rsidTr="00BA3D50">
        <w:trPr>
          <w:trHeight w:val="314"/>
        </w:trPr>
        <w:tc>
          <w:tcPr>
            <w:tcW w:w="426"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 xml:space="preserve">№ </w:t>
            </w:r>
            <w:proofErr w:type="gramStart"/>
            <w:r w:rsidRPr="00BA3D50">
              <w:rPr>
                <w:rFonts w:ascii="Times New Roman" w:hAnsi="Times New Roman"/>
                <w:sz w:val="12"/>
                <w:szCs w:val="12"/>
              </w:rPr>
              <w:t>п</w:t>
            </w:r>
            <w:proofErr w:type="gramEnd"/>
            <w:r w:rsidRPr="00BA3D50">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Погашение основного долга в 2020 году, тыс. рублей</w:t>
            </w:r>
          </w:p>
        </w:tc>
      </w:tr>
      <w:tr w:rsidR="00BA3D50" w:rsidRPr="00BA3D50" w:rsidTr="00BA3D50">
        <w:trPr>
          <w:trHeight w:val="20"/>
        </w:trPr>
        <w:tc>
          <w:tcPr>
            <w:tcW w:w="426"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150</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150</w:t>
            </w:r>
          </w:p>
        </w:tc>
      </w:tr>
    </w:tbl>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53"/>
        <w:tblW w:w="7513" w:type="dxa"/>
        <w:tblInd w:w="108" w:type="dxa"/>
        <w:tblLook w:val="04A0" w:firstRow="1" w:lastRow="0" w:firstColumn="1" w:lastColumn="0" w:noHBand="0" w:noVBand="1"/>
      </w:tblPr>
      <w:tblGrid>
        <w:gridCol w:w="426"/>
        <w:gridCol w:w="3685"/>
        <w:gridCol w:w="1701"/>
        <w:gridCol w:w="1701"/>
      </w:tblGrid>
      <w:tr w:rsidR="00BA3D50" w:rsidRPr="00BA3D50" w:rsidTr="00BA3D50">
        <w:trPr>
          <w:trHeight w:val="314"/>
        </w:trPr>
        <w:tc>
          <w:tcPr>
            <w:tcW w:w="426"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 xml:space="preserve">№ </w:t>
            </w:r>
            <w:proofErr w:type="gramStart"/>
            <w:r w:rsidRPr="00BA3D50">
              <w:rPr>
                <w:rFonts w:ascii="Times New Roman" w:hAnsi="Times New Roman"/>
                <w:sz w:val="12"/>
                <w:szCs w:val="12"/>
              </w:rPr>
              <w:t>п</w:t>
            </w:r>
            <w:proofErr w:type="gramEnd"/>
            <w:r w:rsidRPr="00BA3D50">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Погашение основного долга в 2021 году, тыс. рублей</w:t>
            </w:r>
          </w:p>
        </w:tc>
      </w:tr>
      <w:tr w:rsidR="00BA3D50" w:rsidRPr="00BA3D50" w:rsidTr="00BA3D50">
        <w:trPr>
          <w:trHeight w:val="20"/>
        </w:trPr>
        <w:tc>
          <w:tcPr>
            <w:tcW w:w="426"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tabs>
                <w:tab w:val="left" w:pos="284"/>
              </w:tabs>
              <w:rPr>
                <w:rFonts w:ascii="Times New Roman" w:hAnsi="Times New Roman"/>
                <w:sz w:val="12"/>
                <w:szCs w:val="12"/>
              </w:rPr>
            </w:pPr>
            <w:r w:rsidRPr="00BA3D50">
              <w:rPr>
                <w:rFonts w:ascii="Times New Roman" w:hAnsi="Times New Roman"/>
                <w:sz w:val="12"/>
                <w:szCs w:val="12"/>
              </w:rPr>
              <w:t>150</w:t>
            </w:r>
          </w:p>
        </w:tc>
        <w:tc>
          <w:tcPr>
            <w:tcW w:w="1701" w:type="dxa"/>
            <w:tcBorders>
              <w:top w:val="single" w:sz="4" w:space="0" w:color="auto"/>
              <w:left w:val="single" w:sz="4" w:space="0" w:color="auto"/>
              <w:bottom w:val="single" w:sz="4" w:space="0" w:color="auto"/>
              <w:right w:val="single" w:sz="4" w:space="0" w:color="auto"/>
            </w:tcBorders>
            <w:hideMark/>
          </w:tcPr>
          <w:p w:rsidR="00BA3D50" w:rsidRPr="00BA3D50" w:rsidRDefault="00BA3D50" w:rsidP="00BA3D50">
            <w:pPr>
              <w:rPr>
                <w:rFonts w:ascii="Times New Roman" w:hAnsi="Times New Roman"/>
                <w:sz w:val="12"/>
                <w:szCs w:val="12"/>
              </w:rPr>
            </w:pPr>
            <w:r w:rsidRPr="00BA3D50">
              <w:rPr>
                <w:rFonts w:ascii="Times New Roman" w:hAnsi="Times New Roman"/>
                <w:sz w:val="12"/>
                <w:szCs w:val="12"/>
              </w:rPr>
              <w:t>150</w:t>
            </w:r>
          </w:p>
        </w:tc>
      </w:tr>
    </w:tbl>
    <w:p w:rsidR="00BA3D50" w:rsidRPr="00BA3D50" w:rsidRDefault="00BA3D50" w:rsidP="00BA3D50">
      <w:pPr>
        <w:tabs>
          <w:tab w:val="left" w:pos="284"/>
          <w:tab w:val="left" w:pos="3828"/>
        </w:tabs>
        <w:spacing w:after="0" w:line="240" w:lineRule="auto"/>
        <w:rPr>
          <w:rFonts w:ascii="Times New Roman" w:eastAsia="Calibri" w:hAnsi="Times New Roman" w:cs="Times New Roman"/>
          <w:sz w:val="12"/>
          <w:szCs w:val="12"/>
        </w:rPr>
      </w:pPr>
    </w:p>
    <w:p w:rsidR="00BA3D50" w:rsidRPr="00BA3D50" w:rsidRDefault="00BA3D50" w:rsidP="00BA3D50">
      <w:pPr>
        <w:tabs>
          <w:tab w:val="left" w:pos="284"/>
          <w:tab w:val="left" w:pos="3828"/>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СОБРАНИЕ ПРЕДСТАВИТЕЛЕЙ</w:t>
      </w:r>
    </w:p>
    <w:p w:rsidR="00BA3D50" w:rsidRPr="00BA3D50" w:rsidRDefault="00BA3D50" w:rsidP="00BA3D50">
      <w:pPr>
        <w:tabs>
          <w:tab w:val="left" w:pos="284"/>
          <w:tab w:val="left" w:pos="3828"/>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СЕЛЬСКОГО ПОСЕЛЕНИЯ КУТУЗОВСКИЙ</w:t>
      </w:r>
    </w:p>
    <w:p w:rsidR="00BA3D50" w:rsidRPr="00BA3D50" w:rsidRDefault="00BA3D50" w:rsidP="00BA3D50">
      <w:pPr>
        <w:tabs>
          <w:tab w:val="left" w:pos="284"/>
          <w:tab w:val="left" w:pos="3828"/>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МУНИЦИПАЛЬНОГО РАЙОНА СЕРГИЕВСКИЙ</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САМАРСКОЙ ОБЛАСТИ</w:t>
      </w:r>
    </w:p>
    <w:p w:rsidR="00BA3D50" w:rsidRPr="00BA3D50" w:rsidRDefault="00BA3D50" w:rsidP="00BA3D50">
      <w:pPr>
        <w:tabs>
          <w:tab w:val="left" w:pos="284"/>
        </w:tabs>
        <w:spacing w:after="0" w:line="240" w:lineRule="auto"/>
        <w:jc w:val="center"/>
        <w:rPr>
          <w:rFonts w:ascii="Times New Roman" w:eastAsia="Calibri" w:hAnsi="Times New Roman" w:cs="Times New Roman"/>
          <w:sz w:val="12"/>
          <w:szCs w:val="12"/>
        </w:rPr>
      </w:pPr>
    </w:p>
    <w:p w:rsidR="00BA3D50" w:rsidRPr="00BA3D50" w:rsidRDefault="00BA3D50" w:rsidP="00BA3D50">
      <w:pPr>
        <w:tabs>
          <w:tab w:val="left" w:pos="284"/>
        </w:tabs>
        <w:spacing w:after="0" w:line="240" w:lineRule="auto"/>
        <w:jc w:val="center"/>
        <w:rPr>
          <w:rFonts w:ascii="Times New Roman" w:eastAsia="Calibri" w:hAnsi="Times New Roman" w:cs="Times New Roman"/>
          <w:sz w:val="12"/>
          <w:szCs w:val="12"/>
        </w:rPr>
      </w:pPr>
      <w:r w:rsidRPr="00BA3D50">
        <w:rPr>
          <w:rFonts w:ascii="Times New Roman" w:eastAsia="Calibri" w:hAnsi="Times New Roman" w:cs="Times New Roman"/>
          <w:sz w:val="12"/>
          <w:szCs w:val="12"/>
        </w:rPr>
        <w:t>РЕШЕНИЕ</w:t>
      </w:r>
    </w:p>
    <w:p w:rsidR="00BA3D50" w:rsidRPr="00BA3D50" w:rsidRDefault="00BA3D50" w:rsidP="00BA3D50">
      <w:pPr>
        <w:tabs>
          <w:tab w:val="left" w:pos="284"/>
        </w:tabs>
        <w:spacing w:after="0" w:line="240" w:lineRule="auto"/>
        <w:jc w:val="center"/>
        <w:rPr>
          <w:rFonts w:ascii="Times New Roman" w:eastAsia="Calibri" w:hAnsi="Times New Roman" w:cs="Times New Roman"/>
          <w:sz w:val="12"/>
          <w:szCs w:val="12"/>
        </w:rPr>
      </w:pPr>
      <w:r w:rsidRPr="00BA3D50">
        <w:rPr>
          <w:rFonts w:ascii="Times New Roman" w:eastAsia="Calibri" w:hAnsi="Times New Roman" w:cs="Times New Roman"/>
          <w:sz w:val="12"/>
          <w:szCs w:val="12"/>
        </w:rPr>
        <w:t>«26» июля 2019г..                                                                                                                                                                                                               №21</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 xml:space="preserve">О внесении изменений и дополнений в бюджет </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сельского  поселения  Кутузовский на 2019 год и на плановый период 2020 и 2021 годов</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Принято Собранием Представителей сельского поселения Кутузовский муниципального района Сергиевский</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2019 год и на плановый период 2020 и 2021 годов, Собрание Представителей сельского поселения Кутузовский</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b/>
          <w:sz w:val="12"/>
          <w:szCs w:val="12"/>
        </w:rPr>
      </w:pPr>
      <w:r w:rsidRPr="00BA3D50">
        <w:rPr>
          <w:rFonts w:ascii="Times New Roman" w:eastAsia="Calibri" w:hAnsi="Times New Roman" w:cs="Times New Roman"/>
          <w:b/>
          <w:sz w:val="12"/>
          <w:szCs w:val="12"/>
        </w:rPr>
        <w:t>РЕШИЛО:</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1.</w:t>
      </w:r>
      <w:r w:rsidRPr="00BA3D50">
        <w:rPr>
          <w:rFonts w:ascii="Times New Roman" w:eastAsia="Calibri" w:hAnsi="Times New Roman" w:cs="Times New Roman"/>
          <w:sz w:val="12"/>
          <w:szCs w:val="12"/>
        </w:rPr>
        <w:tab/>
        <w:t xml:space="preserve"> Внести в решение Собрания Представителей сельского поселения Кутузовский от 19.12.2018г № 32 «О бюджете сельского поселения Кутузовский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1.1.</w:t>
      </w:r>
      <w:r w:rsidRPr="00BA3D50">
        <w:rPr>
          <w:rFonts w:ascii="Times New Roman" w:eastAsia="Calibri" w:hAnsi="Times New Roman" w:cs="Times New Roman"/>
          <w:sz w:val="12"/>
          <w:szCs w:val="12"/>
        </w:rPr>
        <w:tab/>
        <w:t>В статье 1 пункт 1 сумму «7 756» заменить суммой «7 796»;</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сумму «8 582» заменить суммой «8 612»;</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сумму «826» заменить суммой «816».</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1.2.</w:t>
      </w:r>
      <w:r w:rsidRPr="00BA3D50">
        <w:rPr>
          <w:rFonts w:ascii="Times New Roman" w:eastAsia="Calibri" w:hAnsi="Times New Roman" w:cs="Times New Roman"/>
          <w:sz w:val="12"/>
          <w:szCs w:val="12"/>
        </w:rPr>
        <w:tab/>
        <w:t>В статье 4 сумму «4 543» заменить суммой «4 583».</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1.3.</w:t>
      </w:r>
      <w:r w:rsidRPr="00BA3D50">
        <w:rPr>
          <w:rFonts w:ascii="Times New Roman" w:eastAsia="Calibri" w:hAnsi="Times New Roman" w:cs="Times New Roman"/>
          <w:sz w:val="12"/>
          <w:szCs w:val="12"/>
        </w:rPr>
        <w:tab/>
        <w:t>В статье 5 сумму «4 543» заменить суммой «4 583».</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1.4.</w:t>
      </w:r>
      <w:r w:rsidRPr="00BA3D50">
        <w:rPr>
          <w:rFonts w:ascii="Times New Roman" w:eastAsia="Calibri" w:hAnsi="Times New Roman" w:cs="Times New Roman"/>
          <w:sz w:val="12"/>
          <w:szCs w:val="12"/>
        </w:rPr>
        <w:tab/>
        <w:t>Приложения  4,6,8 изложить в новой редакции (прилагаются).</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t>2. Настоящее решение опубликовать в газете «Сергиевский вестник».</w:t>
      </w:r>
    </w:p>
    <w:p w:rsidR="00BA3D50" w:rsidRPr="00BA3D50" w:rsidRDefault="00BA3D50" w:rsidP="00BA3D50">
      <w:pPr>
        <w:tabs>
          <w:tab w:val="left" w:pos="284"/>
        </w:tabs>
        <w:spacing w:after="0" w:line="240" w:lineRule="auto"/>
        <w:ind w:firstLine="284"/>
        <w:jc w:val="both"/>
        <w:rPr>
          <w:rFonts w:ascii="Times New Roman" w:eastAsia="Calibri" w:hAnsi="Times New Roman" w:cs="Times New Roman"/>
          <w:sz w:val="12"/>
          <w:szCs w:val="12"/>
        </w:rPr>
      </w:pPr>
      <w:r w:rsidRPr="00BA3D50">
        <w:rPr>
          <w:rFonts w:ascii="Times New Roman" w:eastAsia="Calibri" w:hAnsi="Times New Roman" w:cs="Times New Roman"/>
          <w:sz w:val="12"/>
          <w:szCs w:val="12"/>
        </w:rPr>
        <w:lastRenderedPageBreak/>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A3D50" w:rsidRPr="00BA3D50" w:rsidRDefault="00BA3D50" w:rsidP="00BA3D50">
      <w:pPr>
        <w:tabs>
          <w:tab w:val="left" w:pos="284"/>
        </w:tabs>
        <w:spacing w:after="0" w:line="240" w:lineRule="auto"/>
        <w:jc w:val="right"/>
        <w:rPr>
          <w:rFonts w:ascii="Times New Roman" w:eastAsia="Calibri" w:hAnsi="Times New Roman" w:cs="Times New Roman"/>
          <w:sz w:val="12"/>
          <w:szCs w:val="12"/>
        </w:rPr>
      </w:pPr>
      <w:r w:rsidRPr="00BA3D50">
        <w:rPr>
          <w:rFonts w:ascii="Times New Roman" w:eastAsia="Calibri" w:hAnsi="Times New Roman" w:cs="Times New Roman"/>
          <w:sz w:val="12"/>
          <w:szCs w:val="12"/>
        </w:rPr>
        <w:t>Председатель собрания представителей</w:t>
      </w:r>
    </w:p>
    <w:p w:rsidR="00BA3D50" w:rsidRPr="00BA3D50" w:rsidRDefault="00BA3D50" w:rsidP="00BA3D50">
      <w:pPr>
        <w:tabs>
          <w:tab w:val="left" w:pos="284"/>
        </w:tabs>
        <w:spacing w:after="0" w:line="240" w:lineRule="auto"/>
        <w:jc w:val="right"/>
        <w:rPr>
          <w:rFonts w:ascii="Times New Roman" w:eastAsia="Calibri" w:hAnsi="Times New Roman" w:cs="Times New Roman"/>
          <w:sz w:val="12"/>
          <w:szCs w:val="12"/>
        </w:rPr>
      </w:pPr>
      <w:r w:rsidRPr="00BA3D50">
        <w:rPr>
          <w:rFonts w:ascii="Times New Roman" w:eastAsia="Calibri" w:hAnsi="Times New Roman" w:cs="Times New Roman"/>
          <w:sz w:val="12"/>
          <w:szCs w:val="12"/>
        </w:rPr>
        <w:t>сельского поселения Кутузовский</w:t>
      </w:r>
    </w:p>
    <w:p w:rsidR="00BA3D50" w:rsidRDefault="00BA3D50" w:rsidP="00BA3D50">
      <w:pPr>
        <w:tabs>
          <w:tab w:val="left" w:pos="284"/>
        </w:tabs>
        <w:spacing w:after="0" w:line="240" w:lineRule="auto"/>
        <w:jc w:val="right"/>
        <w:rPr>
          <w:rFonts w:ascii="Times New Roman" w:eastAsia="Calibri" w:hAnsi="Times New Roman" w:cs="Times New Roman"/>
          <w:sz w:val="12"/>
          <w:szCs w:val="12"/>
        </w:rPr>
      </w:pPr>
      <w:r w:rsidRPr="00BA3D50">
        <w:rPr>
          <w:rFonts w:ascii="Times New Roman" w:eastAsia="Calibri" w:hAnsi="Times New Roman" w:cs="Times New Roman"/>
          <w:sz w:val="12"/>
          <w:szCs w:val="12"/>
        </w:rPr>
        <w:t>муниципального района Сергиевский</w:t>
      </w:r>
    </w:p>
    <w:p w:rsidR="00BA3D50" w:rsidRPr="00BA3D50" w:rsidRDefault="00BA3D50" w:rsidP="00BA3D50">
      <w:pPr>
        <w:tabs>
          <w:tab w:val="left" w:pos="284"/>
        </w:tabs>
        <w:spacing w:after="0" w:line="240" w:lineRule="auto"/>
        <w:jc w:val="right"/>
        <w:rPr>
          <w:rFonts w:ascii="Times New Roman" w:eastAsia="Calibri" w:hAnsi="Times New Roman" w:cs="Times New Roman"/>
          <w:sz w:val="12"/>
          <w:szCs w:val="12"/>
        </w:rPr>
      </w:pPr>
      <w:r w:rsidRPr="00BA3D50">
        <w:rPr>
          <w:rFonts w:ascii="Times New Roman" w:eastAsia="Calibri" w:hAnsi="Times New Roman" w:cs="Times New Roman"/>
          <w:sz w:val="12"/>
          <w:szCs w:val="12"/>
        </w:rPr>
        <w:t>А.А. Седов</w:t>
      </w:r>
    </w:p>
    <w:p w:rsidR="00BA3D50" w:rsidRPr="00BA3D50" w:rsidRDefault="00BA3D50" w:rsidP="00BA3D50">
      <w:pPr>
        <w:tabs>
          <w:tab w:val="left" w:pos="284"/>
        </w:tabs>
        <w:spacing w:after="0" w:line="240" w:lineRule="auto"/>
        <w:jc w:val="right"/>
        <w:rPr>
          <w:rFonts w:ascii="Times New Roman" w:eastAsia="Calibri" w:hAnsi="Times New Roman" w:cs="Times New Roman"/>
          <w:sz w:val="12"/>
          <w:szCs w:val="12"/>
        </w:rPr>
      </w:pPr>
    </w:p>
    <w:p w:rsidR="00BA3D50" w:rsidRPr="00BA3D50" w:rsidRDefault="00BA3D50" w:rsidP="00BA3D50">
      <w:pPr>
        <w:tabs>
          <w:tab w:val="left" w:pos="284"/>
        </w:tabs>
        <w:spacing w:after="0" w:line="240" w:lineRule="auto"/>
        <w:jc w:val="right"/>
        <w:rPr>
          <w:rFonts w:ascii="Times New Roman" w:eastAsia="Calibri" w:hAnsi="Times New Roman" w:cs="Times New Roman"/>
          <w:sz w:val="12"/>
          <w:szCs w:val="12"/>
        </w:rPr>
      </w:pPr>
      <w:r w:rsidRPr="00BA3D50">
        <w:rPr>
          <w:rFonts w:ascii="Times New Roman" w:eastAsia="Calibri" w:hAnsi="Times New Roman" w:cs="Times New Roman"/>
          <w:sz w:val="12"/>
          <w:szCs w:val="12"/>
        </w:rPr>
        <w:t>Глава сельского поселения Кутузовский</w:t>
      </w:r>
    </w:p>
    <w:p w:rsidR="00BA3D50" w:rsidRDefault="00BA3D50" w:rsidP="00BA3D50">
      <w:pPr>
        <w:tabs>
          <w:tab w:val="left" w:pos="284"/>
        </w:tabs>
        <w:spacing w:after="0" w:line="240" w:lineRule="auto"/>
        <w:jc w:val="right"/>
        <w:rPr>
          <w:rFonts w:ascii="Times New Roman" w:eastAsia="Calibri" w:hAnsi="Times New Roman" w:cs="Times New Roman"/>
          <w:sz w:val="12"/>
          <w:szCs w:val="12"/>
        </w:rPr>
      </w:pPr>
      <w:r w:rsidRPr="00BA3D50">
        <w:rPr>
          <w:rFonts w:ascii="Times New Roman" w:eastAsia="Calibri" w:hAnsi="Times New Roman" w:cs="Times New Roman"/>
          <w:sz w:val="12"/>
          <w:szCs w:val="12"/>
        </w:rPr>
        <w:t>муниципального района Сергиевский</w:t>
      </w:r>
    </w:p>
    <w:p w:rsidR="00933316" w:rsidRDefault="00BA3D50" w:rsidP="00BA3D50">
      <w:pPr>
        <w:tabs>
          <w:tab w:val="left" w:pos="284"/>
        </w:tabs>
        <w:spacing w:after="0" w:line="240" w:lineRule="auto"/>
        <w:jc w:val="right"/>
        <w:rPr>
          <w:rFonts w:ascii="Times New Roman" w:eastAsia="Calibri" w:hAnsi="Times New Roman" w:cs="Times New Roman"/>
          <w:sz w:val="12"/>
          <w:szCs w:val="12"/>
        </w:rPr>
      </w:pPr>
      <w:r w:rsidRPr="00BA3D50">
        <w:rPr>
          <w:rFonts w:ascii="Times New Roman" w:eastAsia="Calibri" w:hAnsi="Times New Roman" w:cs="Times New Roman"/>
          <w:sz w:val="12"/>
          <w:szCs w:val="12"/>
        </w:rPr>
        <w:t>А.В. Сабельникова</w:t>
      </w:r>
    </w:p>
    <w:p w:rsidR="00BA3D50" w:rsidRDefault="00BA3D50" w:rsidP="00BA3D50">
      <w:pPr>
        <w:tabs>
          <w:tab w:val="left" w:pos="284"/>
        </w:tabs>
        <w:spacing w:after="0" w:line="240" w:lineRule="auto"/>
        <w:jc w:val="right"/>
        <w:rPr>
          <w:rFonts w:ascii="Times New Roman" w:eastAsia="Calibri" w:hAnsi="Times New Roman" w:cs="Times New Roman"/>
          <w:sz w:val="12"/>
          <w:szCs w:val="12"/>
        </w:rPr>
      </w:pP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Приложение №4</w:t>
      </w: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к решению Собрания представителей</w:t>
      </w: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сельского поселения Кутузовский</w:t>
      </w: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муниципального района Сергиевский</w:t>
      </w: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№21 от «26» июля  2019г.</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2019 год</w:t>
      </w:r>
    </w:p>
    <w:p w:rsidR="00BA3D50" w:rsidRPr="00BA3D50" w:rsidRDefault="00BA3D50" w:rsidP="00BA3D50">
      <w:pPr>
        <w:tabs>
          <w:tab w:val="left" w:pos="284"/>
        </w:tabs>
        <w:spacing w:after="0" w:line="240" w:lineRule="auto"/>
        <w:jc w:val="right"/>
        <w:rPr>
          <w:rFonts w:ascii="Times New Roman" w:eastAsia="Calibri" w:hAnsi="Times New Roman" w:cs="Times New Roman"/>
          <w:sz w:val="12"/>
          <w:szCs w:val="12"/>
        </w:rPr>
      </w:pPr>
      <w:r w:rsidRPr="00BA3D50">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КВСР</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proofErr w:type="spellStart"/>
            <w:r w:rsidRPr="00BA3D50">
              <w:rPr>
                <w:rFonts w:ascii="Times New Roman" w:eastAsia="Calibri" w:hAnsi="Times New Roman" w:cs="Times New Roman"/>
                <w:bCs/>
                <w:sz w:val="12"/>
                <w:szCs w:val="12"/>
              </w:rPr>
              <w:t>Рз</w:t>
            </w:r>
            <w:proofErr w:type="spellEnd"/>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proofErr w:type="gramStart"/>
            <w:r w:rsidRPr="00BA3D50">
              <w:rPr>
                <w:rFonts w:ascii="Times New Roman" w:eastAsia="Calibri" w:hAnsi="Times New Roman" w:cs="Times New Roman"/>
                <w:bCs/>
                <w:sz w:val="12"/>
                <w:szCs w:val="12"/>
              </w:rPr>
              <w:t>ПР</w:t>
            </w:r>
            <w:proofErr w:type="gramEnd"/>
          </w:p>
        </w:tc>
        <w:tc>
          <w:tcPr>
            <w:tcW w:w="1458" w:type="dxa"/>
            <w:gridSpan w:val="4"/>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ЦСР</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ВР</w:t>
            </w:r>
          </w:p>
        </w:tc>
        <w:tc>
          <w:tcPr>
            <w:tcW w:w="745"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Сумма</w:t>
            </w:r>
          </w:p>
        </w:tc>
        <w:tc>
          <w:tcPr>
            <w:tcW w:w="857" w:type="dxa"/>
            <w:hideMark/>
          </w:tcPr>
          <w:p w:rsidR="00BA3D50" w:rsidRPr="00BA3D50" w:rsidRDefault="00BA3D50" w:rsidP="00BA3D50">
            <w:pPr>
              <w:tabs>
                <w:tab w:val="left" w:pos="284"/>
              </w:tabs>
              <w:rPr>
                <w:rFonts w:ascii="Times New Roman" w:eastAsia="Calibri" w:hAnsi="Times New Roman" w:cs="Times New Roman"/>
                <w:bCs/>
                <w:sz w:val="10"/>
                <w:szCs w:val="10"/>
              </w:rPr>
            </w:pPr>
            <w:r w:rsidRPr="00BA3D50">
              <w:rPr>
                <w:rFonts w:ascii="Times New Roman" w:eastAsia="Calibri" w:hAnsi="Times New Roman" w:cs="Times New Roman"/>
                <w:bCs/>
                <w:sz w:val="10"/>
                <w:szCs w:val="10"/>
              </w:rPr>
              <w:t xml:space="preserve">в </w:t>
            </w:r>
            <w:proofErr w:type="spellStart"/>
            <w:r w:rsidRPr="00BA3D50">
              <w:rPr>
                <w:rFonts w:ascii="Times New Roman" w:eastAsia="Calibri" w:hAnsi="Times New Roman" w:cs="Times New Roman"/>
                <w:bCs/>
                <w:sz w:val="10"/>
                <w:szCs w:val="10"/>
              </w:rPr>
              <w:t>т.ч</w:t>
            </w:r>
            <w:proofErr w:type="spellEnd"/>
            <w:r w:rsidRPr="00BA3D50">
              <w:rPr>
                <w:rFonts w:ascii="Times New Roman" w:eastAsia="Calibri" w:hAnsi="Times New Roman" w:cs="Times New Roman"/>
                <w:bCs/>
                <w:sz w:val="10"/>
                <w:szCs w:val="10"/>
              </w:rPr>
              <w:t>. за счет безвозмездных поступлений</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02</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687</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02</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687</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02</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120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687</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1 560</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369</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1 445</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369</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120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1 006</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369</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386</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35</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Уплата налогов, сборов и иных платежей</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850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18</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40</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115</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40</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115</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06</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103</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06</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103</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06</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103</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Резервные фонды</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10</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99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10</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Резервные средства</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99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870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10</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Другие общегосударственные вопросы</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978</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298</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198</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100</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поселения  </w:t>
            </w:r>
            <w:r w:rsidRPr="00BA3D50">
              <w:rPr>
                <w:rFonts w:ascii="Times New Roman" w:eastAsia="Calibri" w:hAnsi="Times New Roman" w:cs="Times New Roman"/>
                <w:bCs/>
                <w:sz w:val="12"/>
                <w:szCs w:val="12"/>
              </w:rPr>
              <w:lastRenderedPageBreak/>
              <w:t>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40</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517</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40</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517</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A3D50">
              <w:rPr>
                <w:rFonts w:ascii="Times New Roman" w:eastAsia="Calibri" w:hAnsi="Times New Roman" w:cs="Times New Roman"/>
                <w:bCs/>
                <w:sz w:val="12"/>
                <w:szCs w:val="12"/>
              </w:rPr>
              <w:t>о(</w:t>
            </w:r>
            <w:proofErr w:type="gramEnd"/>
            <w:r w:rsidRPr="00BA3D50">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46</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163</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46</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163</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02</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82</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82</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02</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82</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82</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02</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120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82</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82</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585</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41</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585</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03</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41</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567</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Уплата налогов, сборов и иных платежей</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03</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41</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850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18</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45</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03</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14</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45</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Сельское хозяйство и рыболовство</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05</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65</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65</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05</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47</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65</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65</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05</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47</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810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65</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65</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Дорожное хозяйство (дорожные фонды)</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954</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43</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808</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43</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808</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A3D50">
              <w:rPr>
                <w:rFonts w:ascii="Times New Roman" w:eastAsia="Calibri" w:hAnsi="Times New Roman" w:cs="Times New Roman"/>
                <w:bCs/>
                <w:sz w:val="12"/>
                <w:szCs w:val="12"/>
              </w:rPr>
              <w:t>м.р</w:t>
            </w:r>
            <w:proofErr w:type="spellEnd"/>
            <w:r w:rsidRPr="00BA3D50">
              <w:rPr>
                <w:rFonts w:ascii="Times New Roman" w:eastAsia="Calibri" w:hAnsi="Times New Roman" w:cs="Times New Roman"/>
                <w:bCs/>
                <w:sz w:val="12"/>
                <w:szCs w:val="12"/>
              </w:rPr>
              <w:t>. Сергиевский Самарской области"</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146</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69</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09</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77</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12</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1 276</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957</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12</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1 276</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957</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04</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12</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1 276</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957</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Благоустройство</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05</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1 936</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580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xml:space="preserve">Муниципальная программа "Благоустройство </w:t>
            </w:r>
            <w:r w:rsidRPr="00BA3D50">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lastRenderedPageBreak/>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05</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1 886</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580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05</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1 886</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580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05</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43</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50</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05</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43</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50</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06</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34</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06</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34</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06</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03</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34</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Молодежная политика</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07</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07</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19</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07</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07</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44</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19</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07</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07</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44</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19</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Культура</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08</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316</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08</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44</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316</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08</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44</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115</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08</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44</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201</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13</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13</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BA3D50">
        <w:trPr>
          <w:trHeight w:val="20"/>
        </w:trPr>
        <w:tc>
          <w:tcPr>
            <w:tcW w:w="2867"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Обслуживание муниципального долга</w:t>
            </w:r>
          </w:p>
        </w:tc>
        <w:tc>
          <w:tcPr>
            <w:tcW w:w="520"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428</w:t>
            </w:r>
          </w:p>
        </w:tc>
        <w:tc>
          <w:tcPr>
            <w:tcW w:w="33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13</w:t>
            </w:r>
          </w:p>
        </w:tc>
        <w:tc>
          <w:tcPr>
            <w:tcW w:w="369"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01</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730</w:t>
            </w:r>
          </w:p>
        </w:tc>
        <w:tc>
          <w:tcPr>
            <w:tcW w:w="745"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6</w:t>
            </w:r>
          </w:p>
        </w:tc>
        <w:tc>
          <w:tcPr>
            <w:tcW w:w="85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BA3D50">
        <w:trPr>
          <w:trHeight w:val="20"/>
        </w:trPr>
        <w:tc>
          <w:tcPr>
            <w:tcW w:w="286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Итого</w:t>
            </w:r>
          </w:p>
        </w:tc>
        <w:tc>
          <w:tcPr>
            <w:tcW w:w="520"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69"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13"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 </w:t>
            </w:r>
          </w:p>
        </w:tc>
        <w:tc>
          <w:tcPr>
            <w:tcW w:w="39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45"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8 612</w:t>
            </w:r>
          </w:p>
        </w:tc>
        <w:tc>
          <w:tcPr>
            <w:tcW w:w="85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2 053</w:t>
            </w:r>
          </w:p>
        </w:tc>
      </w:tr>
    </w:tbl>
    <w:p w:rsidR="00BA3D50" w:rsidRDefault="00BA3D50" w:rsidP="00BA3D50">
      <w:pPr>
        <w:tabs>
          <w:tab w:val="left" w:pos="284"/>
        </w:tabs>
        <w:spacing w:after="0" w:line="240" w:lineRule="auto"/>
        <w:rPr>
          <w:rFonts w:ascii="Times New Roman" w:eastAsia="Calibri" w:hAnsi="Times New Roman" w:cs="Times New Roman"/>
          <w:sz w:val="12"/>
          <w:szCs w:val="12"/>
        </w:rPr>
      </w:pP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к решению Собрания представителей</w:t>
      </w: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сельского поселения Кутузовский</w:t>
      </w: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муниципального района Сергиевский</w:t>
      </w:r>
    </w:p>
    <w:p w:rsidR="00BA3D50" w:rsidRPr="00BA3D50" w:rsidRDefault="00BA3D50" w:rsidP="00BA3D50">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№21 от «26» июля  2019г.</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proofErr w:type="gramStart"/>
      <w:r w:rsidRPr="00BA3D5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 xml:space="preserve">сельского поселения Кутузовский муниципального района Сергиевский и непрограммным направлениям деятельности), </w:t>
      </w:r>
    </w:p>
    <w:p w:rsidR="00BA3D50" w:rsidRPr="00BA3D50" w:rsidRDefault="00BA3D50" w:rsidP="00BA3D50">
      <w:pPr>
        <w:tabs>
          <w:tab w:val="left" w:pos="284"/>
        </w:tabs>
        <w:spacing w:after="0" w:line="240" w:lineRule="auto"/>
        <w:jc w:val="center"/>
        <w:rPr>
          <w:rFonts w:ascii="Times New Roman" w:eastAsia="Calibri" w:hAnsi="Times New Roman" w:cs="Times New Roman"/>
          <w:b/>
          <w:sz w:val="12"/>
          <w:szCs w:val="12"/>
        </w:rPr>
      </w:pPr>
      <w:r w:rsidRPr="00BA3D50">
        <w:rPr>
          <w:rFonts w:ascii="Times New Roman" w:eastAsia="Calibri" w:hAnsi="Times New Roman" w:cs="Times New Roman"/>
          <w:b/>
          <w:sz w:val="12"/>
          <w:szCs w:val="12"/>
        </w:rPr>
        <w:t xml:space="preserve">группам и подгруппам </w:t>
      </w:r>
      <w:proofErr w:type="gramStart"/>
      <w:r w:rsidRPr="00BA3D50">
        <w:rPr>
          <w:rFonts w:ascii="Times New Roman" w:eastAsia="Calibri" w:hAnsi="Times New Roman" w:cs="Times New Roman"/>
          <w:b/>
          <w:sz w:val="12"/>
          <w:szCs w:val="12"/>
        </w:rPr>
        <w:t>видов расходов классификации расходов местного бюджета</w:t>
      </w:r>
      <w:proofErr w:type="gramEnd"/>
      <w:r w:rsidRPr="00BA3D50">
        <w:rPr>
          <w:rFonts w:ascii="Times New Roman" w:eastAsia="Calibri" w:hAnsi="Times New Roman" w:cs="Times New Roman"/>
          <w:b/>
          <w:sz w:val="12"/>
          <w:szCs w:val="12"/>
        </w:rPr>
        <w:t xml:space="preserve"> на 2019 год</w:t>
      </w:r>
    </w:p>
    <w:p w:rsidR="00BA3D50" w:rsidRPr="00BA3D50" w:rsidRDefault="00BA3D50" w:rsidP="00BA3D50">
      <w:pPr>
        <w:tabs>
          <w:tab w:val="left" w:pos="284"/>
        </w:tabs>
        <w:spacing w:after="0" w:line="240" w:lineRule="auto"/>
        <w:jc w:val="right"/>
        <w:rPr>
          <w:rFonts w:ascii="Times New Roman" w:eastAsia="Calibri" w:hAnsi="Times New Roman" w:cs="Times New Roman"/>
          <w:sz w:val="12"/>
          <w:szCs w:val="12"/>
        </w:rPr>
      </w:pPr>
      <w:r w:rsidRPr="00BA3D50">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Наименование</w:t>
            </w:r>
          </w:p>
        </w:tc>
        <w:tc>
          <w:tcPr>
            <w:tcW w:w="1475" w:type="dxa"/>
            <w:gridSpan w:val="4"/>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ЦСР</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ВР</w:t>
            </w:r>
          </w:p>
        </w:tc>
        <w:tc>
          <w:tcPr>
            <w:tcW w:w="7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Сумма</w:t>
            </w:r>
          </w:p>
        </w:tc>
        <w:tc>
          <w:tcPr>
            <w:tcW w:w="877" w:type="dxa"/>
            <w:hideMark/>
          </w:tcPr>
          <w:p w:rsidR="00BA3D50" w:rsidRPr="00BA3D50" w:rsidRDefault="00BA3D50" w:rsidP="00BA3D50">
            <w:pPr>
              <w:tabs>
                <w:tab w:val="left" w:pos="284"/>
              </w:tabs>
              <w:rPr>
                <w:rFonts w:ascii="Times New Roman" w:eastAsia="Calibri" w:hAnsi="Times New Roman" w:cs="Times New Roman"/>
                <w:bCs/>
                <w:sz w:val="10"/>
                <w:szCs w:val="10"/>
              </w:rPr>
            </w:pPr>
            <w:r w:rsidRPr="00BA3D50">
              <w:rPr>
                <w:rFonts w:ascii="Times New Roman" w:eastAsia="Calibri" w:hAnsi="Times New Roman" w:cs="Times New Roman"/>
                <w:bCs/>
                <w:sz w:val="10"/>
                <w:szCs w:val="10"/>
              </w:rPr>
              <w:t xml:space="preserve">в </w:t>
            </w:r>
            <w:proofErr w:type="spellStart"/>
            <w:r w:rsidRPr="00BA3D50">
              <w:rPr>
                <w:rFonts w:ascii="Times New Roman" w:eastAsia="Calibri" w:hAnsi="Times New Roman" w:cs="Times New Roman"/>
                <w:bCs/>
                <w:sz w:val="10"/>
                <w:szCs w:val="10"/>
              </w:rPr>
              <w:t>т.ч</w:t>
            </w:r>
            <w:proofErr w:type="spellEnd"/>
            <w:r w:rsidRPr="00BA3D50">
              <w:rPr>
                <w:rFonts w:ascii="Times New Roman" w:eastAsia="Calibri" w:hAnsi="Times New Roman" w:cs="Times New Roman"/>
                <w:bCs/>
                <w:sz w:val="10"/>
                <w:szCs w:val="10"/>
              </w:rPr>
              <w:t>. за счет безвозмездных поступлений</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3 897</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1 408</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120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1 776</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451</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1 860</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957</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237</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730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6</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38</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850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18</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1 920</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580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39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1 920</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580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40</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632</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40</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517</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40</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115</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41</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585</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41</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567</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41</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850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18</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43</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858</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43</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858</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44</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335</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44</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115</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44</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220</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45</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45</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A3D50">
              <w:rPr>
                <w:rFonts w:ascii="Times New Roman" w:eastAsia="Calibri" w:hAnsi="Times New Roman" w:cs="Times New Roman"/>
                <w:bCs/>
                <w:sz w:val="12"/>
                <w:szCs w:val="12"/>
              </w:rPr>
              <w:t>о(</w:t>
            </w:r>
            <w:proofErr w:type="gramEnd"/>
            <w:r w:rsidRPr="00BA3D50">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46</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163</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46</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163</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47</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65</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65</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47</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810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65</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65</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A3D50">
              <w:rPr>
                <w:rFonts w:ascii="Times New Roman" w:eastAsia="Calibri" w:hAnsi="Times New Roman" w:cs="Times New Roman"/>
                <w:bCs/>
                <w:sz w:val="12"/>
                <w:szCs w:val="12"/>
              </w:rPr>
              <w:t>м.р</w:t>
            </w:r>
            <w:proofErr w:type="spellEnd"/>
            <w:r w:rsidRPr="00BA3D50">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49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146</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240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69</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49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540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77</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99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10</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0</w:t>
            </w:r>
          </w:p>
        </w:tc>
      </w:tr>
      <w:tr w:rsidR="00BA3D50" w:rsidRPr="00BA3D50" w:rsidTr="00CD7D63">
        <w:trPr>
          <w:trHeight w:val="20"/>
        </w:trPr>
        <w:tc>
          <w:tcPr>
            <w:tcW w:w="3984" w:type="dxa"/>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Резервные средства</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99</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00000</w:t>
            </w:r>
          </w:p>
        </w:tc>
        <w:tc>
          <w:tcPr>
            <w:tcW w:w="393"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870</w:t>
            </w:r>
          </w:p>
        </w:tc>
        <w:tc>
          <w:tcPr>
            <w:tcW w:w="784"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10</w:t>
            </w:r>
          </w:p>
        </w:tc>
        <w:tc>
          <w:tcPr>
            <w:tcW w:w="877" w:type="dxa"/>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0</w:t>
            </w:r>
          </w:p>
        </w:tc>
      </w:tr>
      <w:tr w:rsidR="00BA3D50" w:rsidRPr="00BA3D50" w:rsidTr="00CD7D63">
        <w:trPr>
          <w:trHeight w:val="20"/>
        </w:trPr>
        <w:tc>
          <w:tcPr>
            <w:tcW w:w="39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Итого</w:t>
            </w:r>
          </w:p>
        </w:tc>
        <w:tc>
          <w:tcPr>
            <w:tcW w:w="334" w:type="dxa"/>
            <w:tcBorders>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275"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334" w:type="dxa"/>
            <w:tcBorders>
              <w:left w:val="nil"/>
              <w:right w:val="nil"/>
            </w:tcBorders>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532" w:type="dxa"/>
            <w:tcBorders>
              <w:left w:val="nil"/>
            </w:tcBorders>
            <w:noWrap/>
            <w:hideMark/>
          </w:tcPr>
          <w:p w:rsidR="00BA3D50" w:rsidRPr="00BA3D50" w:rsidRDefault="00BA3D50" w:rsidP="00BA3D50">
            <w:pPr>
              <w:tabs>
                <w:tab w:val="left" w:pos="284"/>
              </w:tabs>
              <w:rPr>
                <w:rFonts w:ascii="Times New Roman" w:eastAsia="Calibri" w:hAnsi="Times New Roman" w:cs="Times New Roman"/>
                <w:sz w:val="12"/>
                <w:szCs w:val="12"/>
              </w:rPr>
            </w:pPr>
            <w:r w:rsidRPr="00BA3D50">
              <w:rPr>
                <w:rFonts w:ascii="Times New Roman" w:eastAsia="Calibri" w:hAnsi="Times New Roman" w:cs="Times New Roman"/>
                <w:sz w:val="12"/>
                <w:szCs w:val="12"/>
              </w:rPr>
              <w:t> </w:t>
            </w:r>
          </w:p>
        </w:tc>
        <w:tc>
          <w:tcPr>
            <w:tcW w:w="393"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 </w:t>
            </w:r>
          </w:p>
        </w:tc>
        <w:tc>
          <w:tcPr>
            <w:tcW w:w="784"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8 612</w:t>
            </w:r>
          </w:p>
        </w:tc>
        <w:tc>
          <w:tcPr>
            <w:tcW w:w="877" w:type="dxa"/>
            <w:noWrap/>
            <w:hideMark/>
          </w:tcPr>
          <w:p w:rsidR="00BA3D50" w:rsidRPr="00BA3D50" w:rsidRDefault="00BA3D50" w:rsidP="00BA3D50">
            <w:pPr>
              <w:tabs>
                <w:tab w:val="left" w:pos="284"/>
              </w:tabs>
              <w:rPr>
                <w:rFonts w:ascii="Times New Roman" w:eastAsia="Calibri" w:hAnsi="Times New Roman" w:cs="Times New Roman"/>
                <w:bCs/>
                <w:sz w:val="12"/>
                <w:szCs w:val="12"/>
              </w:rPr>
            </w:pPr>
            <w:r w:rsidRPr="00BA3D50">
              <w:rPr>
                <w:rFonts w:ascii="Times New Roman" w:eastAsia="Calibri" w:hAnsi="Times New Roman" w:cs="Times New Roman"/>
                <w:bCs/>
                <w:sz w:val="12"/>
                <w:szCs w:val="12"/>
              </w:rPr>
              <w:t>2 053</w:t>
            </w:r>
          </w:p>
        </w:tc>
      </w:tr>
    </w:tbl>
    <w:p w:rsidR="00BA3D50" w:rsidRDefault="00BA3D50" w:rsidP="00BA3D50">
      <w:pPr>
        <w:tabs>
          <w:tab w:val="left" w:pos="284"/>
        </w:tabs>
        <w:spacing w:after="0" w:line="240" w:lineRule="auto"/>
        <w:rPr>
          <w:rFonts w:ascii="Times New Roman" w:eastAsia="Calibri" w:hAnsi="Times New Roman" w:cs="Times New Roman"/>
          <w:sz w:val="12"/>
          <w:szCs w:val="12"/>
        </w:rPr>
      </w:pPr>
    </w:p>
    <w:p w:rsidR="00CD7D63" w:rsidRPr="00BA3D50" w:rsidRDefault="00CD7D63" w:rsidP="00CD7D63">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CD7D63" w:rsidRPr="00BA3D50" w:rsidRDefault="00CD7D63" w:rsidP="00CD7D63">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к решению Собрания представителей</w:t>
      </w:r>
    </w:p>
    <w:p w:rsidR="00CD7D63" w:rsidRPr="00BA3D50" w:rsidRDefault="00CD7D63" w:rsidP="00CD7D63">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сельского поселения Кутузовский</w:t>
      </w:r>
    </w:p>
    <w:p w:rsidR="00CD7D63" w:rsidRPr="00BA3D50" w:rsidRDefault="00CD7D63" w:rsidP="00CD7D63">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муниципального района Сергиевский</w:t>
      </w:r>
    </w:p>
    <w:p w:rsidR="00CD7D63" w:rsidRPr="00BA3D50" w:rsidRDefault="00CD7D63" w:rsidP="00CD7D63">
      <w:pPr>
        <w:tabs>
          <w:tab w:val="left" w:pos="284"/>
        </w:tabs>
        <w:spacing w:after="0" w:line="240" w:lineRule="auto"/>
        <w:jc w:val="right"/>
        <w:rPr>
          <w:rFonts w:ascii="Times New Roman" w:eastAsia="Calibri" w:hAnsi="Times New Roman" w:cs="Times New Roman"/>
          <w:i/>
          <w:sz w:val="12"/>
          <w:szCs w:val="12"/>
        </w:rPr>
      </w:pPr>
      <w:r w:rsidRPr="00BA3D50">
        <w:rPr>
          <w:rFonts w:ascii="Times New Roman" w:eastAsia="Calibri" w:hAnsi="Times New Roman" w:cs="Times New Roman"/>
          <w:i/>
          <w:sz w:val="12"/>
          <w:szCs w:val="12"/>
        </w:rPr>
        <w:t>№21 от «26» июля  2019г.</w:t>
      </w:r>
    </w:p>
    <w:p w:rsidR="00BA3D50" w:rsidRPr="00CD7D63" w:rsidRDefault="00CD7D63" w:rsidP="00CD7D63">
      <w:pPr>
        <w:tabs>
          <w:tab w:val="left" w:pos="284"/>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677"/>
        <w:gridCol w:w="709"/>
      </w:tblGrid>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Код администратора</w:t>
            </w:r>
          </w:p>
        </w:tc>
        <w:tc>
          <w:tcPr>
            <w:tcW w:w="141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Код</w:t>
            </w:r>
          </w:p>
        </w:tc>
        <w:tc>
          <w:tcPr>
            <w:tcW w:w="4677"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Наименование</w:t>
            </w:r>
          </w:p>
        </w:tc>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CD7D63">
              <w:rPr>
                <w:rFonts w:ascii="Times New Roman" w:eastAsia="Calibri" w:hAnsi="Times New Roman" w:cs="Times New Roman"/>
                <w:bCs/>
                <w:sz w:val="12"/>
                <w:szCs w:val="12"/>
              </w:rPr>
              <w:t>рублей</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01 00 00 00 00 0000 000</w:t>
            </w:r>
          </w:p>
        </w:tc>
        <w:tc>
          <w:tcPr>
            <w:tcW w:w="4677"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816</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01 03 00 00 00 0000 000</w:t>
            </w:r>
          </w:p>
        </w:tc>
        <w:tc>
          <w:tcPr>
            <w:tcW w:w="4677"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320</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01 03 01 00 00 0000 700</w:t>
            </w:r>
          </w:p>
        </w:tc>
        <w:tc>
          <w:tcPr>
            <w:tcW w:w="4677"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320</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428</w:t>
            </w:r>
          </w:p>
        </w:tc>
        <w:tc>
          <w:tcPr>
            <w:tcW w:w="1418"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01 03 01 00 10 0000 710</w:t>
            </w:r>
          </w:p>
        </w:tc>
        <w:tc>
          <w:tcPr>
            <w:tcW w:w="4677"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320</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01 05 00 00 00 0000 000</w:t>
            </w:r>
          </w:p>
        </w:tc>
        <w:tc>
          <w:tcPr>
            <w:tcW w:w="4677"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496</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01 05 00 00 00 0000 500</w:t>
            </w:r>
          </w:p>
        </w:tc>
        <w:tc>
          <w:tcPr>
            <w:tcW w:w="4677"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-8116</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01 05 02 00 00 0000 500</w:t>
            </w:r>
          </w:p>
        </w:tc>
        <w:tc>
          <w:tcPr>
            <w:tcW w:w="4677"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Увеличение прочих остатков средств бюджетов</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-8116</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01 05 02 01 00 0000 510</w:t>
            </w:r>
          </w:p>
        </w:tc>
        <w:tc>
          <w:tcPr>
            <w:tcW w:w="4677"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-8116</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428</w:t>
            </w:r>
          </w:p>
        </w:tc>
        <w:tc>
          <w:tcPr>
            <w:tcW w:w="1418"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01 05 02 01 10 0000 510</w:t>
            </w:r>
          </w:p>
        </w:tc>
        <w:tc>
          <w:tcPr>
            <w:tcW w:w="4677"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-8116</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01 05 00 00 00 0000 600</w:t>
            </w:r>
          </w:p>
        </w:tc>
        <w:tc>
          <w:tcPr>
            <w:tcW w:w="4677"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Уменьшение остатков средств бюджетов</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8612</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01 05 02 00 00 0000 600</w:t>
            </w:r>
          </w:p>
        </w:tc>
        <w:tc>
          <w:tcPr>
            <w:tcW w:w="4677"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Уменьшение прочих остатков средств бюджетов</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8612</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428</w:t>
            </w:r>
          </w:p>
        </w:tc>
        <w:tc>
          <w:tcPr>
            <w:tcW w:w="141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01 05 02 01 00 0000 610</w:t>
            </w:r>
          </w:p>
        </w:tc>
        <w:tc>
          <w:tcPr>
            <w:tcW w:w="4677"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8612</w:t>
            </w:r>
          </w:p>
        </w:tc>
      </w:tr>
      <w:tr w:rsidR="00CD7D63" w:rsidRPr="00CD7D63" w:rsidTr="00CD7D63">
        <w:trPr>
          <w:trHeight w:val="20"/>
        </w:trPr>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428</w:t>
            </w:r>
          </w:p>
        </w:tc>
        <w:tc>
          <w:tcPr>
            <w:tcW w:w="1418"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01 05 02 01 10 0000 610</w:t>
            </w:r>
          </w:p>
        </w:tc>
        <w:tc>
          <w:tcPr>
            <w:tcW w:w="4677"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8612</w:t>
            </w:r>
          </w:p>
        </w:tc>
      </w:tr>
    </w:tbl>
    <w:p w:rsidR="00933316" w:rsidRDefault="00933316" w:rsidP="00EC3D1F">
      <w:pPr>
        <w:tabs>
          <w:tab w:val="left" w:pos="284"/>
        </w:tabs>
        <w:spacing w:after="0" w:line="240" w:lineRule="auto"/>
        <w:jc w:val="both"/>
        <w:rPr>
          <w:rFonts w:ascii="Times New Roman" w:eastAsia="Calibri" w:hAnsi="Times New Roman" w:cs="Times New Roman"/>
          <w:sz w:val="12"/>
          <w:szCs w:val="12"/>
        </w:rPr>
      </w:pPr>
    </w:p>
    <w:p w:rsidR="00462C3D" w:rsidRDefault="00462C3D" w:rsidP="00EC3D1F">
      <w:pPr>
        <w:tabs>
          <w:tab w:val="left" w:pos="284"/>
        </w:tabs>
        <w:spacing w:after="0" w:line="240" w:lineRule="auto"/>
        <w:jc w:val="both"/>
        <w:rPr>
          <w:rFonts w:ascii="Times New Roman" w:eastAsia="Calibri" w:hAnsi="Times New Roman" w:cs="Times New Roman"/>
          <w:sz w:val="12"/>
          <w:szCs w:val="12"/>
        </w:rPr>
      </w:pPr>
    </w:p>
    <w:p w:rsidR="00462C3D" w:rsidRDefault="00462C3D" w:rsidP="00EC3D1F">
      <w:pPr>
        <w:tabs>
          <w:tab w:val="left" w:pos="284"/>
        </w:tabs>
        <w:spacing w:after="0" w:line="240" w:lineRule="auto"/>
        <w:jc w:val="both"/>
        <w:rPr>
          <w:rFonts w:ascii="Times New Roman" w:eastAsia="Calibri" w:hAnsi="Times New Roman" w:cs="Times New Roman"/>
          <w:sz w:val="12"/>
          <w:szCs w:val="12"/>
        </w:rPr>
      </w:pPr>
    </w:p>
    <w:p w:rsidR="00462C3D" w:rsidRDefault="00462C3D" w:rsidP="00EC3D1F">
      <w:pPr>
        <w:tabs>
          <w:tab w:val="left" w:pos="284"/>
        </w:tabs>
        <w:spacing w:after="0" w:line="240" w:lineRule="auto"/>
        <w:jc w:val="both"/>
        <w:rPr>
          <w:rFonts w:ascii="Times New Roman" w:eastAsia="Calibri" w:hAnsi="Times New Roman" w:cs="Times New Roman"/>
          <w:sz w:val="12"/>
          <w:szCs w:val="12"/>
        </w:rPr>
      </w:pPr>
    </w:p>
    <w:p w:rsidR="00462C3D" w:rsidRDefault="00462C3D" w:rsidP="00EC3D1F">
      <w:pPr>
        <w:tabs>
          <w:tab w:val="left" w:pos="284"/>
        </w:tabs>
        <w:spacing w:after="0" w:line="240" w:lineRule="auto"/>
        <w:jc w:val="both"/>
        <w:rPr>
          <w:rFonts w:ascii="Times New Roman" w:eastAsia="Calibri" w:hAnsi="Times New Roman" w:cs="Times New Roman"/>
          <w:sz w:val="12"/>
          <w:szCs w:val="12"/>
        </w:rPr>
      </w:pPr>
    </w:p>
    <w:p w:rsidR="00CD7D63" w:rsidRPr="00CD7D63" w:rsidRDefault="00CD7D63" w:rsidP="00CD7D63">
      <w:pPr>
        <w:tabs>
          <w:tab w:val="left" w:pos="284"/>
          <w:tab w:val="left" w:pos="3828"/>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lastRenderedPageBreak/>
        <w:t>СОБРАНИЕ ПРЕДСТАВИТЕЛЕЙ</w:t>
      </w:r>
    </w:p>
    <w:p w:rsidR="00CD7D63" w:rsidRPr="00CD7D63" w:rsidRDefault="00CD7D63" w:rsidP="00CD7D63">
      <w:pPr>
        <w:tabs>
          <w:tab w:val="left" w:pos="284"/>
          <w:tab w:val="left" w:pos="3828"/>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t>СЕЛЬСКОГО ПОСЕЛЕНИЯ ЛИПОВКА</w:t>
      </w:r>
    </w:p>
    <w:p w:rsidR="00CD7D63" w:rsidRPr="00CD7D63" w:rsidRDefault="00CD7D63" w:rsidP="00CD7D63">
      <w:pPr>
        <w:tabs>
          <w:tab w:val="left" w:pos="284"/>
          <w:tab w:val="left" w:pos="3828"/>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t>МУНИЦИПАЛЬНОГО РАЙОНА СЕРГИЕВСКИЙ</w:t>
      </w:r>
    </w:p>
    <w:p w:rsidR="00CD7D63" w:rsidRPr="00CD7D63" w:rsidRDefault="00CD7D63" w:rsidP="00CD7D63">
      <w:pPr>
        <w:tabs>
          <w:tab w:val="left" w:pos="284"/>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t>САМАРСКОЙ ОБЛАСТИ</w:t>
      </w:r>
    </w:p>
    <w:p w:rsidR="00CD7D63" w:rsidRPr="00CD7D63" w:rsidRDefault="00CD7D63" w:rsidP="00CD7D63">
      <w:pPr>
        <w:tabs>
          <w:tab w:val="left" w:pos="284"/>
        </w:tabs>
        <w:spacing w:after="0" w:line="240" w:lineRule="auto"/>
        <w:jc w:val="center"/>
        <w:rPr>
          <w:rFonts w:ascii="Times New Roman" w:eastAsia="Calibri" w:hAnsi="Times New Roman" w:cs="Times New Roman"/>
          <w:sz w:val="12"/>
          <w:szCs w:val="12"/>
        </w:rPr>
      </w:pPr>
    </w:p>
    <w:p w:rsidR="00CD7D63" w:rsidRPr="00CD7D63" w:rsidRDefault="00CD7D63" w:rsidP="00CD7D63">
      <w:pPr>
        <w:tabs>
          <w:tab w:val="left" w:pos="284"/>
        </w:tabs>
        <w:spacing w:after="0" w:line="240" w:lineRule="auto"/>
        <w:jc w:val="center"/>
        <w:rPr>
          <w:rFonts w:ascii="Times New Roman" w:eastAsia="Calibri" w:hAnsi="Times New Roman" w:cs="Times New Roman"/>
          <w:sz w:val="12"/>
          <w:szCs w:val="12"/>
        </w:rPr>
      </w:pPr>
      <w:r w:rsidRPr="00CD7D63">
        <w:rPr>
          <w:rFonts w:ascii="Times New Roman" w:eastAsia="Calibri" w:hAnsi="Times New Roman" w:cs="Times New Roman"/>
          <w:sz w:val="12"/>
          <w:szCs w:val="12"/>
        </w:rPr>
        <w:t>РЕШЕНИЕ</w:t>
      </w:r>
    </w:p>
    <w:p w:rsidR="00CD7D63" w:rsidRPr="00CD7D63" w:rsidRDefault="00CD7D63" w:rsidP="00CD7D63">
      <w:pPr>
        <w:tabs>
          <w:tab w:val="left" w:pos="284"/>
        </w:tabs>
        <w:spacing w:after="0" w:line="240" w:lineRule="auto"/>
        <w:jc w:val="center"/>
        <w:rPr>
          <w:rFonts w:ascii="Times New Roman" w:eastAsia="Calibri" w:hAnsi="Times New Roman" w:cs="Times New Roman"/>
          <w:sz w:val="12"/>
          <w:szCs w:val="12"/>
        </w:rPr>
      </w:pPr>
      <w:r w:rsidRPr="00CD7D63">
        <w:rPr>
          <w:rFonts w:ascii="Times New Roman" w:eastAsia="Calibri" w:hAnsi="Times New Roman" w:cs="Times New Roman"/>
          <w:sz w:val="12"/>
          <w:szCs w:val="12"/>
        </w:rPr>
        <w:t xml:space="preserve">«26» июля 2019г..                                                                                                                                                                                  </w:t>
      </w:r>
      <w:r>
        <w:rPr>
          <w:rFonts w:ascii="Times New Roman" w:eastAsia="Calibri" w:hAnsi="Times New Roman" w:cs="Times New Roman"/>
          <w:sz w:val="12"/>
          <w:szCs w:val="12"/>
        </w:rPr>
        <w:t xml:space="preserve">                             №22</w:t>
      </w:r>
    </w:p>
    <w:p w:rsidR="00CD7D63" w:rsidRPr="00CD7D63" w:rsidRDefault="00CD7D63" w:rsidP="00CD7D63">
      <w:pPr>
        <w:tabs>
          <w:tab w:val="left" w:pos="284"/>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t xml:space="preserve">О внесении изменений и дополнений в бюджет </w:t>
      </w:r>
    </w:p>
    <w:p w:rsidR="00CD7D63" w:rsidRPr="00CD7D63" w:rsidRDefault="00CD7D63" w:rsidP="00CD7D63">
      <w:pPr>
        <w:tabs>
          <w:tab w:val="left" w:pos="284"/>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t>сельского  поселения  Липовка на 2019 год и на плановый период 2020 и 2021 годов</w:t>
      </w:r>
    </w:p>
    <w:p w:rsidR="00CD7D63" w:rsidRPr="00CD7D63" w:rsidRDefault="00CD7D63" w:rsidP="00CD7D63">
      <w:pPr>
        <w:tabs>
          <w:tab w:val="left" w:pos="284"/>
        </w:tabs>
        <w:spacing w:after="0" w:line="240" w:lineRule="auto"/>
        <w:jc w:val="center"/>
        <w:rPr>
          <w:rFonts w:ascii="Times New Roman" w:eastAsia="Calibri" w:hAnsi="Times New Roman" w:cs="Times New Roman"/>
          <w:b/>
          <w:sz w:val="12"/>
          <w:szCs w:val="12"/>
        </w:rPr>
      </w:pP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sz w:val="12"/>
          <w:szCs w:val="12"/>
        </w:rPr>
      </w:pPr>
      <w:r w:rsidRPr="00CD7D63">
        <w:rPr>
          <w:rFonts w:ascii="Times New Roman" w:eastAsia="Calibri" w:hAnsi="Times New Roman" w:cs="Times New Roman"/>
          <w:sz w:val="12"/>
          <w:szCs w:val="12"/>
        </w:rPr>
        <w:t>Принято Собранием Представителей сельского поселения Липовка муниципального района Сергиевский</w:t>
      </w: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sz w:val="12"/>
          <w:szCs w:val="12"/>
        </w:rPr>
      </w:pPr>
      <w:r w:rsidRPr="00CD7D63">
        <w:rPr>
          <w:rFonts w:ascii="Times New Roman" w:eastAsia="Calibri" w:hAnsi="Times New Roman" w:cs="Times New Roman"/>
          <w:sz w:val="12"/>
          <w:szCs w:val="12"/>
        </w:rPr>
        <w:t>Рассмотрев представленный Администрацией сельского поселения Липовка бюджет сельского поселения Липовка на 2019 год и на плановый период 2020 и 2021 годов, Собрание Представителей сельского поселения Липовка</w:t>
      </w: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b/>
          <w:sz w:val="12"/>
          <w:szCs w:val="12"/>
        </w:rPr>
      </w:pPr>
      <w:r w:rsidRPr="00CD7D63">
        <w:rPr>
          <w:rFonts w:ascii="Times New Roman" w:eastAsia="Calibri" w:hAnsi="Times New Roman" w:cs="Times New Roman"/>
          <w:b/>
          <w:sz w:val="12"/>
          <w:szCs w:val="12"/>
        </w:rPr>
        <w:t>РЕШИЛО:</w:t>
      </w: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D7D63">
        <w:rPr>
          <w:rFonts w:ascii="Times New Roman" w:eastAsia="Calibri" w:hAnsi="Times New Roman" w:cs="Times New Roman"/>
          <w:sz w:val="12"/>
          <w:szCs w:val="12"/>
        </w:rPr>
        <w:t xml:space="preserve"> Внести в решение Собрания Представителей сельского поселения Липовка от 19.12.2018г. № 34 «О бюджете сельского поселения Липовка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sz w:val="12"/>
          <w:szCs w:val="12"/>
        </w:rPr>
      </w:pPr>
      <w:r w:rsidRPr="00CD7D63">
        <w:rPr>
          <w:rFonts w:ascii="Times New Roman" w:eastAsia="Calibri" w:hAnsi="Times New Roman" w:cs="Times New Roman"/>
          <w:sz w:val="12"/>
          <w:szCs w:val="12"/>
        </w:rPr>
        <w:t>1.1. В статье 1 пункт 1 сумму «5 291» заменить суммой «5 301»;</w:t>
      </w: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sz w:val="12"/>
          <w:szCs w:val="12"/>
        </w:rPr>
      </w:pPr>
      <w:r w:rsidRPr="00CD7D63">
        <w:rPr>
          <w:rFonts w:ascii="Times New Roman" w:eastAsia="Calibri" w:hAnsi="Times New Roman" w:cs="Times New Roman"/>
          <w:sz w:val="12"/>
          <w:szCs w:val="12"/>
        </w:rPr>
        <w:t>сумму «5 895» заменить суммой «5 905».</w:t>
      </w: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sz w:val="12"/>
          <w:szCs w:val="12"/>
        </w:rPr>
      </w:pPr>
      <w:r w:rsidRPr="00CD7D63">
        <w:rPr>
          <w:rFonts w:ascii="Times New Roman" w:eastAsia="Calibri" w:hAnsi="Times New Roman" w:cs="Times New Roman"/>
          <w:sz w:val="12"/>
          <w:szCs w:val="12"/>
        </w:rPr>
        <w:t>1.2. В статье 4 сумму «3 738» заменить суммой «3 748».</w:t>
      </w: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sz w:val="12"/>
          <w:szCs w:val="12"/>
        </w:rPr>
      </w:pPr>
      <w:r w:rsidRPr="00CD7D63">
        <w:rPr>
          <w:rFonts w:ascii="Times New Roman" w:eastAsia="Calibri" w:hAnsi="Times New Roman" w:cs="Times New Roman"/>
          <w:sz w:val="12"/>
          <w:szCs w:val="12"/>
        </w:rPr>
        <w:t>1.3. Приложения  4,6,8 изложить в новой редакции (прилагаются).</w:t>
      </w: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sz w:val="12"/>
          <w:szCs w:val="12"/>
        </w:rPr>
      </w:pPr>
      <w:r w:rsidRPr="00CD7D63">
        <w:rPr>
          <w:rFonts w:ascii="Times New Roman" w:eastAsia="Calibri" w:hAnsi="Times New Roman" w:cs="Times New Roman"/>
          <w:sz w:val="12"/>
          <w:szCs w:val="12"/>
        </w:rPr>
        <w:t>2.  Настоящее решение опубликовать в газете «Сергиевский вестник».</w:t>
      </w:r>
    </w:p>
    <w:p w:rsidR="00CD7D63" w:rsidRPr="00CD7D63" w:rsidRDefault="00CD7D63" w:rsidP="00CD7D63">
      <w:pPr>
        <w:tabs>
          <w:tab w:val="left" w:pos="284"/>
        </w:tabs>
        <w:spacing w:after="0" w:line="240" w:lineRule="auto"/>
        <w:ind w:firstLine="284"/>
        <w:jc w:val="both"/>
        <w:rPr>
          <w:rFonts w:ascii="Times New Roman" w:eastAsia="Calibri" w:hAnsi="Times New Roman" w:cs="Times New Roman"/>
          <w:sz w:val="12"/>
          <w:szCs w:val="12"/>
        </w:rPr>
      </w:pPr>
      <w:r w:rsidRPr="00CD7D63">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D7D63" w:rsidRPr="00CD7D63" w:rsidRDefault="00CD7D63" w:rsidP="00CD7D63">
      <w:pPr>
        <w:tabs>
          <w:tab w:val="left" w:pos="284"/>
        </w:tabs>
        <w:spacing w:after="0" w:line="240" w:lineRule="auto"/>
        <w:jc w:val="right"/>
        <w:rPr>
          <w:rFonts w:ascii="Times New Roman" w:eastAsia="Calibri" w:hAnsi="Times New Roman" w:cs="Times New Roman"/>
          <w:sz w:val="12"/>
          <w:szCs w:val="12"/>
        </w:rPr>
      </w:pPr>
      <w:r w:rsidRPr="00CD7D63">
        <w:rPr>
          <w:rFonts w:ascii="Times New Roman" w:eastAsia="Calibri" w:hAnsi="Times New Roman" w:cs="Times New Roman"/>
          <w:sz w:val="12"/>
          <w:szCs w:val="12"/>
        </w:rPr>
        <w:t>Председатель собрания представителей</w:t>
      </w:r>
    </w:p>
    <w:p w:rsidR="00CD7D63" w:rsidRPr="00CD7D63" w:rsidRDefault="00CD7D63" w:rsidP="00CD7D63">
      <w:pPr>
        <w:tabs>
          <w:tab w:val="left" w:pos="284"/>
        </w:tabs>
        <w:spacing w:after="0" w:line="240" w:lineRule="auto"/>
        <w:jc w:val="right"/>
        <w:rPr>
          <w:rFonts w:ascii="Times New Roman" w:eastAsia="Calibri" w:hAnsi="Times New Roman" w:cs="Times New Roman"/>
          <w:sz w:val="12"/>
          <w:szCs w:val="12"/>
        </w:rPr>
      </w:pPr>
      <w:r w:rsidRPr="00CD7D63">
        <w:rPr>
          <w:rFonts w:ascii="Times New Roman" w:eastAsia="Calibri" w:hAnsi="Times New Roman" w:cs="Times New Roman"/>
          <w:sz w:val="12"/>
          <w:szCs w:val="12"/>
        </w:rPr>
        <w:t>сельского поселения Липовка</w:t>
      </w:r>
    </w:p>
    <w:p w:rsidR="00CD7D63" w:rsidRDefault="00CD7D63" w:rsidP="00CD7D63">
      <w:pPr>
        <w:tabs>
          <w:tab w:val="left" w:pos="284"/>
        </w:tabs>
        <w:spacing w:after="0" w:line="240" w:lineRule="auto"/>
        <w:jc w:val="right"/>
        <w:rPr>
          <w:rFonts w:ascii="Times New Roman" w:eastAsia="Calibri" w:hAnsi="Times New Roman" w:cs="Times New Roman"/>
          <w:sz w:val="12"/>
          <w:szCs w:val="12"/>
        </w:rPr>
      </w:pPr>
      <w:r w:rsidRPr="00CD7D63">
        <w:rPr>
          <w:rFonts w:ascii="Times New Roman" w:eastAsia="Calibri" w:hAnsi="Times New Roman" w:cs="Times New Roman"/>
          <w:sz w:val="12"/>
          <w:szCs w:val="12"/>
        </w:rPr>
        <w:t>муниципального района Сергиевский</w:t>
      </w:r>
    </w:p>
    <w:p w:rsidR="00CD7D63" w:rsidRPr="00CD7D63" w:rsidRDefault="00CD7D63" w:rsidP="00CD7D63">
      <w:pPr>
        <w:tabs>
          <w:tab w:val="left" w:pos="284"/>
        </w:tabs>
        <w:spacing w:after="0" w:line="240" w:lineRule="auto"/>
        <w:jc w:val="right"/>
        <w:rPr>
          <w:rFonts w:ascii="Times New Roman" w:eastAsia="Calibri" w:hAnsi="Times New Roman" w:cs="Times New Roman"/>
          <w:sz w:val="12"/>
          <w:szCs w:val="12"/>
        </w:rPr>
      </w:pPr>
      <w:r w:rsidRPr="00CD7D63">
        <w:rPr>
          <w:rFonts w:ascii="Times New Roman" w:eastAsia="Calibri" w:hAnsi="Times New Roman" w:cs="Times New Roman"/>
          <w:sz w:val="12"/>
          <w:szCs w:val="12"/>
        </w:rPr>
        <w:t>Н.Н.</w:t>
      </w:r>
      <w:r>
        <w:rPr>
          <w:rFonts w:ascii="Times New Roman" w:eastAsia="Calibri" w:hAnsi="Times New Roman" w:cs="Times New Roman"/>
          <w:sz w:val="12"/>
          <w:szCs w:val="12"/>
        </w:rPr>
        <w:t xml:space="preserve"> </w:t>
      </w:r>
      <w:r w:rsidRPr="00CD7D63">
        <w:rPr>
          <w:rFonts w:ascii="Times New Roman" w:eastAsia="Calibri" w:hAnsi="Times New Roman" w:cs="Times New Roman"/>
          <w:sz w:val="12"/>
          <w:szCs w:val="12"/>
        </w:rPr>
        <w:t>Тихонова</w:t>
      </w:r>
    </w:p>
    <w:p w:rsidR="00CD7D63" w:rsidRPr="00CD7D63" w:rsidRDefault="00CD7D63" w:rsidP="00CD7D63">
      <w:pPr>
        <w:tabs>
          <w:tab w:val="left" w:pos="284"/>
        </w:tabs>
        <w:spacing w:after="0" w:line="240" w:lineRule="auto"/>
        <w:jc w:val="right"/>
        <w:rPr>
          <w:rFonts w:ascii="Times New Roman" w:eastAsia="Calibri" w:hAnsi="Times New Roman" w:cs="Times New Roman"/>
          <w:sz w:val="12"/>
          <w:szCs w:val="12"/>
        </w:rPr>
      </w:pPr>
    </w:p>
    <w:p w:rsidR="00CD7D63" w:rsidRPr="00CD7D63" w:rsidRDefault="00CD7D63" w:rsidP="00CD7D63">
      <w:pPr>
        <w:tabs>
          <w:tab w:val="left" w:pos="284"/>
        </w:tabs>
        <w:spacing w:after="0" w:line="240" w:lineRule="auto"/>
        <w:jc w:val="right"/>
        <w:rPr>
          <w:rFonts w:ascii="Times New Roman" w:eastAsia="Calibri" w:hAnsi="Times New Roman" w:cs="Times New Roman"/>
          <w:sz w:val="12"/>
          <w:szCs w:val="12"/>
        </w:rPr>
      </w:pPr>
      <w:proofErr w:type="spellStart"/>
      <w:r w:rsidRPr="00CD7D63">
        <w:rPr>
          <w:rFonts w:ascii="Times New Roman" w:eastAsia="Calibri" w:hAnsi="Times New Roman" w:cs="Times New Roman"/>
          <w:sz w:val="12"/>
          <w:szCs w:val="12"/>
        </w:rPr>
        <w:t>И.о</w:t>
      </w:r>
      <w:proofErr w:type="gramStart"/>
      <w:r w:rsidRPr="00CD7D63">
        <w:rPr>
          <w:rFonts w:ascii="Times New Roman" w:eastAsia="Calibri" w:hAnsi="Times New Roman" w:cs="Times New Roman"/>
          <w:sz w:val="12"/>
          <w:szCs w:val="12"/>
        </w:rPr>
        <w:t>.Г</w:t>
      </w:r>
      <w:proofErr w:type="gramEnd"/>
      <w:r w:rsidRPr="00CD7D63">
        <w:rPr>
          <w:rFonts w:ascii="Times New Roman" w:eastAsia="Calibri" w:hAnsi="Times New Roman" w:cs="Times New Roman"/>
          <w:sz w:val="12"/>
          <w:szCs w:val="12"/>
        </w:rPr>
        <w:t>лавы</w:t>
      </w:r>
      <w:proofErr w:type="spellEnd"/>
      <w:r w:rsidRPr="00CD7D63">
        <w:rPr>
          <w:rFonts w:ascii="Times New Roman" w:eastAsia="Calibri" w:hAnsi="Times New Roman" w:cs="Times New Roman"/>
          <w:sz w:val="12"/>
          <w:szCs w:val="12"/>
        </w:rPr>
        <w:t xml:space="preserve"> сельского поселения Липовка</w:t>
      </w:r>
    </w:p>
    <w:p w:rsidR="00CD7D63" w:rsidRDefault="00CD7D63" w:rsidP="00CD7D63">
      <w:pPr>
        <w:tabs>
          <w:tab w:val="left" w:pos="284"/>
        </w:tabs>
        <w:spacing w:after="0" w:line="240" w:lineRule="auto"/>
        <w:jc w:val="right"/>
        <w:rPr>
          <w:rFonts w:ascii="Times New Roman" w:eastAsia="Calibri" w:hAnsi="Times New Roman" w:cs="Times New Roman"/>
          <w:sz w:val="12"/>
          <w:szCs w:val="12"/>
        </w:rPr>
      </w:pPr>
      <w:r w:rsidRPr="00CD7D63">
        <w:rPr>
          <w:rFonts w:ascii="Times New Roman" w:eastAsia="Calibri" w:hAnsi="Times New Roman" w:cs="Times New Roman"/>
          <w:sz w:val="12"/>
          <w:szCs w:val="12"/>
        </w:rPr>
        <w:t>муниципального района Сергиевский</w:t>
      </w:r>
    </w:p>
    <w:p w:rsidR="00933316" w:rsidRDefault="00CD7D63" w:rsidP="00CD7D63">
      <w:pPr>
        <w:tabs>
          <w:tab w:val="left" w:pos="284"/>
        </w:tabs>
        <w:spacing w:after="0" w:line="240" w:lineRule="auto"/>
        <w:jc w:val="right"/>
        <w:rPr>
          <w:rFonts w:ascii="Times New Roman" w:eastAsia="Calibri" w:hAnsi="Times New Roman" w:cs="Times New Roman"/>
          <w:sz w:val="12"/>
          <w:szCs w:val="12"/>
        </w:rPr>
      </w:pPr>
      <w:r w:rsidRPr="00CD7D63">
        <w:rPr>
          <w:rFonts w:ascii="Times New Roman" w:eastAsia="Calibri" w:hAnsi="Times New Roman" w:cs="Times New Roman"/>
          <w:sz w:val="12"/>
          <w:szCs w:val="12"/>
        </w:rPr>
        <w:t>В.П. Михайлова</w:t>
      </w:r>
    </w:p>
    <w:p w:rsidR="00CD7D63" w:rsidRDefault="00CD7D63" w:rsidP="00CD7D63">
      <w:pPr>
        <w:tabs>
          <w:tab w:val="left" w:pos="284"/>
        </w:tabs>
        <w:spacing w:after="0" w:line="240" w:lineRule="auto"/>
        <w:jc w:val="right"/>
        <w:rPr>
          <w:rFonts w:ascii="Times New Roman" w:eastAsia="Calibri" w:hAnsi="Times New Roman" w:cs="Times New Roman"/>
          <w:sz w:val="12"/>
          <w:szCs w:val="12"/>
        </w:rPr>
      </w:pP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Приложение №4</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к решению Собрания представителей</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сельского поселения Липовка</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муниципального района Сергиевский</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CD7D63">
        <w:rPr>
          <w:rFonts w:ascii="Times New Roman" w:eastAsia="Calibri" w:hAnsi="Times New Roman" w:cs="Times New Roman"/>
          <w:i/>
          <w:sz w:val="12"/>
          <w:szCs w:val="12"/>
        </w:rPr>
        <w:t xml:space="preserve"> от «26» июля  2019г.</w:t>
      </w:r>
    </w:p>
    <w:p w:rsidR="00CD7D63" w:rsidRPr="00CD7D63" w:rsidRDefault="00CD7D63" w:rsidP="00CD7D63">
      <w:pPr>
        <w:tabs>
          <w:tab w:val="left" w:pos="284"/>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2019 год</w:t>
      </w:r>
    </w:p>
    <w:p w:rsidR="00CD7D63" w:rsidRPr="00CD7D63" w:rsidRDefault="00CD7D63" w:rsidP="00CD7D63">
      <w:pPr>
        <w:tabs>
          <w:tab w:val="left" w:pos="284"/>
        </w:tabs>
        <w:spacing w:after="0" w:line="240" w:lineRule="auto"/>
        <w:jc w:val="right"/>
        <w:rPr>
          <w:rFonts w:ascii="Times New Roman" w:eastAsia="Calibri" w:hAnsi="Times New Roman" w:cs="Times New Roman"/>
          <w:sz w:val="12"/>
          <w:szCs w:val="12"/>
        </w:rPr>
      </w:pPr>
      <w:r w:rsidRPr="00CD7D63">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КВСР</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proofErr w:type="spellStart"/>
            <w:r w:rsidRPr="00CD7D63">
              <w:rPr>
                <w:rFonts w:ascii="Times New Roman" w:eastAsia="Calibri" w:hAnsi="Times New Roman" w:cs="Times New Roman"/>
                <w:bCs/>
                <w:sz w:val="12"/>
                <w:szCs w:val="12"/>
              </w:rPr>
              <w:t>Рз</w:t>
            </w:r>
            <w:proofErr w:type="spellEnd"/>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proofErr w:type="gramStart"/>
            <w:r w:rsidRPr="00CD7D63">
              <w:rPr>
                <w:rFonts w:ascii="Times New Roman" w:eastAsia="Calibri" w:hAnsi="Times New Roman" w:cs="Times New Roman"/>
                <w:bCs/>
                <w:sz w:val="12"/>
                <w:szCs w:val="12"/>
              </w:rPr>
              <w:t>ПР</w:t>
            </w:r>
            <w:proofErr w:type="gramEnd"/>
          </w:p>
        </w:tc>
        <w:tc>
          <w:tcPr>
            <w:tcW w:w="1458" w:type="dxa"/>
            <w:gridSpan w:val="4"/>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ЦСР</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ВР</w:t>
            </w:r>
          </w:p>
        </w:tc>
        <w:tc>
          <w:tcPr>
            <w:tcW w:w="74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Сумма</w:t>
            </w:r>
          </w:p>
        </w:tc>
        <w:tc>
          <w:tcPr>
            <w:tcW w:w="857" w:type="dxa"/>
            <w:hideMark/>
          </w:tcPr>
          <w:p w:rsidR="00CD7D63" w:rsidRPr="00CD7D63" w:rsidRDefault="00CD7D63" w:rsidP="00CD7D63">
            <w:pPr>
              <w:tabs>
                <w:tab w:val="left" w:pos="284"/>
              </w:tabs>
              <w:rPr>
                <w:rFonts w:ascii="Times New Roman" w:eastAsia="Calibri" w:hAnsi="Times New Roman" w:cs="Times New Roman"/>
                <w:bCs/>
                <w:sz w:val="10"/>
                <w:szCs w:val="10"/>
              </w:rPr>
            </w:pPr>
            <w:r w:rsidRPr="00CD7D63">
              <w:rPr>
                <w:rFonts w:ascii="Times New Roman" w:eastAsia="Calibri" w:hAnsi="Times New Roman" w:cs="Times New Roman"/>
                <w:bCs/>
                <w:sz w:val="10"/>
                <w:szCs w:val="10"/>
              </w:rPr>
              <w:t xml:space="preserve">в </w:t>
            </w:r>
            <w:proofErr w:type="spellStart"/>
            <w:r w:rsidRPr="00CD7D63">
              <w:rPr>
                <w:rFonts w:ascii="Times New Roman" w:eastAsia="Calibri" w:hAnsi="Times New Roman" w:cs="Times New Roman"/>
                <w:bCs/>
                <w:sz w:val="10"/>
                <w:szCs w:val="10"/>
              </w:rPr>
              <w:t>т.ч</w:t>
            </w:r>
            <w:proofErr w:type="spellEnd"/>
            <w:r w:rsidRPr="00CD7D63">
              <w:rPr>
                <w:rFonts w:ascii="Times New Roman" w:eastAsia="Calibri" w:hAnsi="Times New Roman" w:cs="Times New Roman"/>
                <w:bCs/>
                <w:sz w:val="10"/>
                <w:szCs w:val="10"/>
              </w:rPr>
              <w:t>. за счет безвозмездных поступлений</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02</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610</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02</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610</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02</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120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610</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798</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195</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731</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195</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120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592</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195</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118</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18</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Уплата налогов, сборов и иных платежей</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850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40</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67</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40</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67</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06</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60</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xml:space="preserve">Муниципальная программа "Совершенствование </w:t>
            </w:r>
            <w:r w:rsidRPr="00CD7D63">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06</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60</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06</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60</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Обеспечение проведения выборов и референдумов</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07</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127</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07</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127</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Специальные расходы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07</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880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127</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Резервные фонды</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10</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99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10</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Резервные средства</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99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870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10</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Другие общегосударственные вопросы</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903</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72</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209</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151</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58</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40</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501</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40</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501</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D7D63">
              <w:rPr>
                <w:rFonts w:ascii="Times New Roman" w:eastAsia="Calibri" w:hAnsi="Times New Roman" w:cs="Times New Roman"/>
                <w:bCs/>
                <w:sz w:val="12"/>
                <w:szCs w:val="12"/>
              </w:rPr>
              <w:t>о(</w:t>
            </w:r>
            <w:proofErr w:type="gramEnd"/>
            <w:r w:rsidRPr="00CD7D63">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46</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193</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72</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46</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193</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72</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02</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82</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83</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02</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82</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83</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02</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120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82</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83</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09</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87</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09</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41</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87</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03</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09</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41</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87</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45</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03</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14</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45</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Сельское хозяйство и рыболовство</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05</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262</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262</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05</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47</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262</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262</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предпринимателям, физическим лицам - </w:t>
            </w:r>
            <w:r w:rsidRPr="00CD7D63">
              <w:rPr>
                <w:rFonts w:ascii="Times New Roman" w:eastAsia="Calibri" w:hAnsi="Times New Roman" w:cs="Times New Roman"/>
                <w:sz w:val="12"/>
                <w:szCs w:val="12"/>
              </w:rPr>
              <w:lastRenderedPageBreak/>
              <w:t>производителям товаров, работ, услуг</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lastRenderedPageBreak/>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05</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47</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810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262</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262</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lastRenderedPageBreak/>
              <w:t>Дорожное хозяйство (дорожные фонды)</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09</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498</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09</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43</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321</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09</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43</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321</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D7D63">
              <w:rPr>
                <w:rFonts w:ascii="Times New Roman" w:eastAsia="Calibri" w:hAnsi="Times New Roman" w:cs="Times New Roman"/>
                <w:bCs/>
                <w:sz w:val="12"/>
                <w:szCs w:val="12"/>
              </w:rPr>
              <w:t>м.р</w:t>
            </w:r>
            <w:proofErr w:type="spellEnd"/>
            <w:r w:rsidRPr="00CD7D63">
              <w:rPr>
                <w:rFonts w:ascii="Times New Roman" w:eastAsia="Calibri" w:hAnsi="Times New Roman" w:cs="Times New Roman"/>
                <w:bCs/>
                <w:sz w:val="12"/>
                <w:szCs w:val="12"/>
              </w:rPr>
              <w:t>. Сергиевский Самарской области"</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09</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177</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09</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94</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09</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83</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12</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697</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523</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12</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697</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523</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04</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12</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697</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523</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Благоустройство</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05</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1 294</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570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05</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1 273</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570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05</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1 273</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570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05</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43</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21</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05</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43</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21</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06</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53</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06</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53</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06</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03</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53</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Молодежная политика</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07</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07</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11</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07</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07</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44</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11</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07</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07</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44</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11</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Культура</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08</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406</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08</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44</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406</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08</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44</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45</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08</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44</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361</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13</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6</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13</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6</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2868"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Обслуживание муниципального долга</w:t>
            </w:r>
          </w:p>
        </w:tc>
        <w:tc>
          <w:tcPr>
            <w:tcW w:w="520"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429</w:t>
            </w:r>
          </w:p>
        </w:tc>
        <w:tc>
          <w:tcPr>
            <w:tcW w:w="335"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13</w:t>
            </w:r>
          </w:p>
        </w:tc>
        <w:tc>
          <w:tcPr>
            <w:tcW w:w="369"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01</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730</w:t>
            </w:r>
          </w:p>
        </w:tc>
        <w:tc>
          <w:tcPr>
            <w:tcW w:w="74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6</w:t>
            </w:r>
          </w:p>
        </w:tc>
        <w:tc>
          <w:tcPr>
            <w:tcW w:w="85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2868"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Итого</w:t>
            </w:r>
          </w:p>
        </w:tc>
        <w:tc>
          <w:tcPr>
            <w:tcW w:w="520"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69"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13"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 </w:t>
            </w:r>
          </w:p>
        </w:tc>
        <w:tc>
          <w:tcPr>
            <w:tcW w:w="39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4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5 905</w:t>
            </w:r>
          </w:p>
        </w:tc>
        <w:tc>
          <w:tcPr>
            <w:tcW w:w="85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1 705</w:t>
            </w:r>
          </w:p>
        </w:tc>
      </w:tr>
    </w:tbl>
    <w:p w:rsidR="00BA3D50" w:rsidRDefault="00BA3D50" w:rsidP="00EC3D1F">
      <w:pPr>
        <w:tabs>
          <w:tab w:val="left" w:pos="284"/>
        </w:tabs>
        <w:spacing w:after="0" w:line="240" w:lineRule="auto"/>
        <w:jc w:val="both"/>
        <w:rPr>
          <w:rFonts w:ascii="Times New Roman" w:eastAsia="Calibri" w:hAnsi="Times New Roman" w:cs="Times New Roman"/>
          <w:sz w:val="12"/>
          <w:szCs w:val="12"/>
        </w:rPr>
      </w:pP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к решению Собрания представителей</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сельского поселения Липовка</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муниципального района Сергиевский</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CD7D63">
        <w:rPr>
          <w:rFonts w:ascii="Times New Roman" w:eastAsia="Calibri" w:hAnsi="Times New Roman" w:cs="Times New Roman"/>
          <w:i/>
          <w:sz w:val="12"/>
          <w:szCs w:val="12"/>
        </w:rPr>
        <w:t xml:space="preserve"> от «26» июля  2019г.</w:t>
      </w:r>
    </w:p>
    <w:p w:rsidR="00CD7D63" w:rsidRPr="00CD7D63" w:rsidRDefault="00CD7D63" w:rsidP="00CD7D63">
      <w:pPr>
        <w:tabs>
          <w:tab w:val="left" w:pos="284"/>
        </w:tabs>
        <w:spacing w:after="0" w:line="240" w:lineRule="auto"/>
        <w:jc w:val="center"/>
        <w:rPr>
          <w:rFonts w:ascii="Times New Roman" w:eastAsia="Calibri" w:hAnsi="Times New Roman" w:cs="Times New Roman"/>
          <w:b/>
          <w:sz w:val="12"/>
          <w:szCs w:val="12"/>
        </w:rPr>
      </w:pPr>
      <w:proofErr w:type="gramStart"/>
      <w:r w:rsidRPr="00CD7D63">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CD7D63" w:rsidRPr="00CD7D63" w:rsidRDefault="00CD7D63" w:rsidP="00CD7D63">
      <w:pPr>
        <w:tabs>
          <w:tab w:val="left" w:pos="284"/>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t xml:space="preserve">сельского поселения Липовка муниципального района Сергиевский и непрограммным направлениям деятельности), </w:t>
      </w:r>
    </w:p>
    <w:p w:rsidR="00CD7D63" w:rsidRPr="00CD7D63" w:rsidRDefault="00CD7D63" w:rsidP="00CD7D63">
      <w:pPr>
        <w:tabs>
          <w:tab w:val="left" w:pos="284"/>
        </w:tabs>
        <w:spacing w:after="0" w:line="240" w:lineRule="auto"/>
        <w:jc w:val="center"/>
        <w:rPr>
          <w:rFonts w:ascii="Times New Roman" w:eastAsia="Calibri" w:hAnsi="Times New Roman" w:cs="Times New Roman"/>
          <w:b/>
          <w:sz w:val="12"/>
          <w:szCs w:val="12"/>
        </w:rPr>
      </w:pPr>
      <w:r w:rsidRPr="00CD7D63">
        <w:rPr>
          <w:rFonts w:ascii="Times New Roman" w:eastAsia="Calibri" w:hAnsi="Times New Roman" w:cs="Times New Roman"/>
          <w:b/>
          <w:sz w:val="12"/>
          <w:szCs w:val="12"/>
        </w:rPr>
        <w:lastRenderedPageBreak/>
        <w:t xml:space="preserve">группам и подгруппам </w:t>
      </w:r>
      <w:proofErr w:type="gramStart"/>
      <w:r w:rsidRPr="00CD7D63">
        <w:rPr>
          <w:rFonts w:ascii="Times New Roman" w:eastAsia="Calibri" w:hAnsi="Times New Roman" w:cs="Times New Roman"/>
          <w:b/>
          <w:sz w:val="12"/>
          <w:szCs w:val="12"/>
        </w:rPr>
        <w:t>видов расходов классификации расходов местного бюджета</w:t>
      </w:r>
      <w:proofErr w:type="gramEnd"/>
      <w:r w:rsidRPr="00CD7D63">
        <w:rPr>
          <w:rFonts w:ascii="Times New Roman" w:eastAsia="Calibri" w:hAnsi="Times New Roman" w:cs="Times New Roman"/>
          <w:b/>
          <w:sz w:val="12"/>
          <w:szCs w:val="12"/>
        </w:rPr>
        <w:t xml:space="preserve"> на 2019 год</w:t>
      </w:r>
    </w:p>
    <w:p w:rsidR="00CD7D63" w:rsidRPr="00CD7D63" w:rsidRDefault="00CD7D63" w:rsidP="00CD7D63">
      <w:pPr>
        <w:tabs>
          <w:tab w:val="left" w:pos="284"/>
        </w:tabs>
        <w:spacing w:after="0" w:line="240" w:lineRule="auto"/>
        <w:jc w:val="right"/>
        <w:rPr>
          <w:rFonts w:ascii="Times New Roman" w:eastAsia="Calibri" w:hAnsi="Times New Roman" w:cs="Times New Roman"/>
          <w:sz w:val="12"/>
          <w:szCs w:val="12"/>
        </w:rPr>
      </w:pPr>
      <w:r w:rsidRPr="00CD7D63">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Наименование</w:t>
            </w:r>
          </w:p>
        </w:tc>
        <w:tc>
          <w:tcPr>
            <w:tcW w:w="1475" w:type="dxa"/>
            <w:gridSpan w:val="4"/>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ЦСР</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ВР</w:t>
            </w:r>
          </w:p>
        </w:tc>
        <w:tc>
          <w:tcPr>
            <w:tcW w:w="7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Сумма</w:t>
            </w:r>
          </w:p>
        </w:tc>
        <w:tc>
          <w:tcPr>
            <w:tcW w:w="877" w:type="dxa"/>
            <w:hideMark/>
          </w:tcPr>
          <w:p w:rsidR="00CD7D63" w:rsidRPr="00CD7D63" w:rsidRDefault="00CD7D63" w:rsidP="00CD7D63">
            <w:pPr>
              <w:tabs>
                <w:tab w:val="left" w:pos="284"/>
              </w:tabs>
              <w:rPr>
                <w:rFonts w:ascii="Times New Roman" w:eastAsia="Calibri" w:hAnsi="Times New Roman" w:cs="Times New Roman"/>
                <w:bCs/>
                <w:sz w:val="10"/>
                <w:szCs w:val="10"/>
              </w:rPr>
            </w:pPr>
            <w:r w:rsidRPr="00CD7D63">
              <w:rPr>
                <w:rFonts w:ascii="Times New Roman" w:eastAsia="Calibri" w:hAnsi="Times New Roman" w:cs="Times New Roman"/>
                <w:bCs/>
                <w:sz w:val="10"/>
                <w:szCs w:val="10"/>
              </w:rPr>
              <w:t xml:space="preserve">в </w:t>
            </w:r>
            <w:proofErr w:type="spellStart"/>
            <w:r w:rsidRPr="00CD7D63">
              <w:rPr>
                <w:rFonts w:ascii="Times New Roman" w:eastAsia="Calibri" w:hAnsi="Times New Roman" w:cs="Times New Roman"/>
                <w:bCs/>
                <w:sz w:val="10"/>
                <w:szCs w:val="10"/>
              </w:rPr>
              <w:t>т.ч</w:t>
            </w:r>
            <w:proofErr w:type="spellEnd"/>
            <w:r w:rsidRPr="00CD7D63">
              <w:rPr>
                <w:rFonts w:ascii="Times New Roman" w:eastAsia="Calibri" w:hAnsi="Times New Roman" w:cs="Times New Roman"/>
                <w:bCs/>
                <w:sz w:val="10"/>
                <w:szCs w:val="10"/>
              </w:rPr>
              <w:t>. за счет безвозмездных поступлений</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2 522</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801</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120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1 284</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278</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966</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523</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137</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730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6</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850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Специальные расходы</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38</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880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127</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1 326</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570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1 326</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570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40</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568</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40</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501</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40</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67</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41</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87</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41</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87</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43</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341</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43</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341</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44</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417</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44</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45</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44</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372</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45</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45</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D7D63">
              <w:rPr>
                <w:rFonts w:ascii="Times New Roman" w:eastAsia="Calibri" w:hAnsi="Times New Roman" w:cs="Times New Roman"/>
                <w:bCs/>
                <w:sz w:val="12"/>
                <w:szCs w:val="12"/>
              </w:rPr>
              <w:t>о(</w:t>
            </w:r>
            <w:proofErr w:type="gramEnd"/>
            <w:r w:rsidRPr="00CD7D63">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46</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194</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72</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46</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194</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72</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47</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262</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262</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47</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810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262</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262</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D7D63">
              <w:rPr>
                <w:rFonts w:ascii="Times New Roman" w:eastAsia="Calibri" w:hAnsi="Times New Roman" w:cs="Times New Roman"/>
                <w:bCs/>
                <w:sz w:val="12"/>
                <w:szCs w:val="12"/>
              </w:rPr>
              <w:t>м.р</w:t>
            </w:r>
            <w:proofErr w:type="spellEnd"/>
            <w:r w:rsidRPr="00CD7D63">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49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177</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240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94</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49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540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83</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99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10</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0</w:t>
            </w:r>
          </w:p>
        </w:tc>
      </w:tr>
      <w:tr w:rsidR="00CD7D63" w:rsidRPr="00CD7D63" w:rsidTr="00CD7D63">
        <w:trPr>
          <w:trHeight w:val="20"/>
        </w:trPr>
        <w:tc>
          <w:tcPr>
            <w:tcW w:w="3984" w:type="dxa"/>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Резервные средства</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99</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00000</w:t>
            </w:r>
          </w:p>
        </w:tc>
        <w:tc>
          <w:tcPr>
            <w:tcW w:w="393"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870</w:t>
            </w:r>
          </w:p>
        </w:tc>
        <w:tc>
          <w:tcPr>
            <w:tcW w:w="784"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10</w:t>
            </w:r>
          </w:p>
        </w:tc>
        <w:tc>
          <w:tcPr>
            <w:tcW w:w="877" w:type="dxa"/>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0</w:t>
            </w:r>
          </w:p>
        </w:tc>
      </w:tr>
      <w:tr w:rsidR="00CD7D63" w:rsidRPr="00CD7D63" w:rsidTr="00CD7D63">
        <w:trPr>
          <w:trHeight w:val="20"/>
        </w:trPr>
        <w:tc>
          <w:tcPr>
            <w:tcW w:w="39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Итого</w:t>
            </w:r>
          </w:p>
        </w:tc>
        <w:tc>
          <w:tcPr>
            <w:tcW w:w="334" w:type="dxa"/>
            <w:tcBorders>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275"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334" w:type="dxa"/>
            <w:tcBorders>
              <w:left w:val="nil"/>
              <w:right w:val="nil"/>
            </w:tcBorders>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532" w:type="dxa"/>
            <w:tcBorders>
              <w:left w:val="nil"/>
            </w:tcBorders>
            <w:noWrap/>
            <w:hideMark/>
          </w:tcPr>
          <w:p w:rsidR="00CD7D63" w:rsidRPr="00CD7D63" w:rsidRDefault="00CD7D63" w:rsidP="00CD7D63">
            <w:pPr>
              <w:tabs>
                <w:tab w:val="left" w:pos="284"/>
              </w:tabs>
              <w:rPr>
                <w:rFonts w:ascii="Times New Roman" w:eastAsia="Calibri" w:hAnsi="Times New Roman" w:cs="Times New Roman"/>
                <w:sz w:val="12"/>
                <w:szCs w:val="12"/>
              </w:rPr>
            </w:pPr>
            <w:r w:rsidRPr="00CD7D63">
              <w:rPr>
                <w:rFonts w:ascii="Times New Roman" w:eastAsia="Calibri" w:hAnsi="Times New Roman" w:cs="Times New Roman"/>
                <w:sz w:val="12"/>
                <w:szCs w:val="12"/>
              </w:rPr>
              <w:t> </w:t>
            </w:r>
          </w:p>
        </w:tc>
        <w:tc>
          <w:tcPr>
            <w:tcW w:w="393"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 </w:t>
            </w:r>
          </w:p>
        </w:tc>
        <w:tc>
          <w:tcPr>
            <w:tcW w:w="784"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5 905</w:t>
            </w:r>
          </w:p>
        </w:tc>
        <w:tc>
          <w:tcPr>
            <w:tcW w:w="877" w:type="dxa"/>
            <w:noWrap/>
            <w:hideMark/>
          </w:tcPr>
          <w:p w:rsidR="00CD7D63" w:rsidRPr="00CD7D63" w:rsidRDefault="00CD7D63" w:rsidP="00CD7D63">
            <w:pPr>
              <w:tabs>
                <w:tab w:val="left" w:pos="284"/>
              </w:tabs>
              <w:rPr>
                <w:rFonts w:ascii="Times New Roman" w:eastAsia="Calibri" w:hAnsi="Times New Roman" w:cs="Times New Roman"/>
                <w:bCs/>
                <w:sz w:val="12"/>
                <w:szCs w:val="12"/>
              </w:rPr>
            </w:pPr>
            <w:r w:rsidRPr="00CD7D63">
              <w:rPr>
                <w:rFonts w:ascii="Times New Roman" w:eastAsia="Calibri" w:hAnsi="Times New Roman" w:cs="Times New Roman"/>
                <w:bCs/>
                <w:sz w:val="12"/>
                <w:szCs w:val="12"/>
              </w:rPr>
              <w:t>1 705</w:t>
            </w:r>
          </w:p>
        </w:tc>
      </w:tr>
    </w:tbl>
    <w:p w:rsidR="00CD7D63" w:rsidRDefault="00CD7D63" w:rsidP="00EC3D1F">
      <w:pPr>
        <w:tabs>
          <w:tab w:val="left" w:pos="284"/>
        </w:tabs>
        <w:spacing w:after="0" w:line="240" w:lineRule="auto"/>
        <w:jc w:val="both"/>
        <w:rPr>
          <w:rFonts w:ascii="Times New Roman" w:eastAsia="Calibri" w:hAnsi="Times New Roman" w:cs="Times New Roman"/>
          <w:sz w:val="12"/>
          <w:szCs w:val="12"/>
        </w:rPr>
      </w:pP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к решению Собрания представителей</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сельского поселения Липовка</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sidRPr="00CD7D63">
        <w:rPr>
          <w:rFonts w:ascii="Times New Roman" w:eastAsia="Calibri" w:hAnsi="Times New Roman" w:cs="Times New Roman"/>
          <w:i/>
          <w:sz w:val="12"/>
          <w:szCs w:val="12"/>
        </w:rPr>
        <w:t>муниципального района Сергиевский</w:t>
      </w:r>
    </w:p>
    <w:p w:rsidR="00CD7D63" w:rsidRPr="00CD7D63" w:rsidRDefault="00CD7D63" w:rsidP="00CD7D6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CD7D63">
        <w:rPr>
          <w:rFonts w:ascii="Times New Roman" w:eastAsia="Calibri" w:hAnsi="Times New Roman" w:cs="Times New Roman"/>
          <w:i/>
          <w:sz w:val="12"/>
          <w:szCs w:val="12"/>
        </w:rPr>
        <w:t xml:space="preserve"> от «26» июля  2019г.</w:t>
      </w:r>
    </w:p>
    <w:p w:rsidR="00BA3D50"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lastRenderedPageBreak/>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677"/>
        <w:gridCol w:w="709"/>
      </w:tblGrid>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Код администратора</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Код</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Наименование </w:t>
            </w:r>
          </w:p>
        </w:tc>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Сумма, </w:t>
            </w:r>
            <w:proofErr w:type="spellStart"/>
            <w:r w:rsidRPr="003F4657">
              <w:rPr>
                <w:rFonts w:ascii="Times New Roman" w:eastAsia="Calibri" w:hAnsi="Times New Roman" w:cs="Times New Roman"/>
                <w:bCs/>
                <w:sz w:val="12"/>
                <w:szCs w:val="12"/>
              </w:rPr>
              <w:t>тыс</w:t>
            </w:r>
            <w:proofErr w:type="gramStart"/>
            <w:r w:rsidRPr="003F4657">
              <w:rPr>
                <w:rFonts w:ascii="Times New Roman" w:eastAsia="Calibri" w:hAnsi="Times New Roman" w:cs="Times New Roman"/>
                <w:bCs/>
                <w:sz w:val="12"/>
                <w:szCs w:val="12"/>
              </w:rPr>
              <w:t>.р</w:t>
            </w:r>
            <w:proofErr w:type="gramEnd"/>
            <w:r w:rsidRPr="003F4657">
              <w:rPr>
                <w:rFonts w:ascii="Times New Roman" w:eastAsia="Calibri" w:hAnsi="Times New Roman" w:cs="Times New Roman"/>
                <w:bCs/>
                <w:sz w:val="12"/>
                <w:szCs w:val="12"/>
              </w:rPr>
              <w:t>ублей</w:t>
            </w:r>
            <w:proofErr w:type="spellEnd"/>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01 00 00 00 00 0000 000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604</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01 03 00 00 00 0000 000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155</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01 03 01 00 00 0000 700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155</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429</w:t>
            </w:r>
          </w:p>
        </w:tc>
        <w:tc>
          <w:tcPr>
            <w:tcW w:w="1418"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01 03 01 00 10 0000 710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155</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01 05 00 00 00 0000 000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449</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01 05 00 00 00 0000 500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-5456</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01 05 02 00 00 0000 500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Увеличение прочих остатков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-5456</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01 05 02 01 00 0000 510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-5456</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429</w:t>
            </w:r>
          </w:p>
        </w:tc>
        <w:tc>
          <w:tcPr>
            <w:tcW w:w="1418"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01 05 02 01 10 0000 510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-5456</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01 05 00 00 00 0000 600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Уменьшение остатков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5905</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01 05 02 00 00 0000 600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Уменьшение прочих остатков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5905</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429</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01 05 02 01 00 0000 610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5905</w:t>
            </w:r>
          </w:p>
        </w:tc>
      </w:tr>
      <w:tr w:rsidR="003F4657" w:rsidRPr="003F4657" w:rsidTr="003F4657">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429</w:t>
            </w:r>
          </w:p>
        </w:tc>
        <w:tc>
          <w:tcPr>
            <w:tcW w:w="1418"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01 05 02 01 10 0000 610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5905</w:t>
            </w:r>
          </w:p>
        </w:tc>
      </w:tr>
    </w:tbl>
    <w:p w:rsidR="00CD7D63" w:rsidRDefault="00CD7D63" w:rsidP="00EC3D1F">
      <w:pPr>
        <w:tabs>
          <w:tab w:val="left" w:pos="284"/>
        </w:tabs>
        <w:spacing w:after="0" w:line="240" w:lineRule="auto"/>
        <w:jc w:val="both"/>
        <w:rPr>
          <w:rFonts w:ascii="Times New Roman" w:eastAsia="Calibri" w:hAnsi="Times New Roman" w:cs="Times New Roman"/>
          <w:sz w:val="12"/>
          <w:szCs w:val="12"/>
        </w:rPr>
      </w:pPr>
    </w:p>
    <w:p w:rsidR="003F4657" w:rsidRPr="003F4657" w:rsidRDefault="003F4657" w:rsidP="003F4657">
      <w:pPr>
        <w:tabs>
          <w:tab w:val="left" w:pos="284"/>
          <w:tab w:val="left" w:pos="3828"/>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СОБРАНИЕ ПРЕДСТАВИТЕЛЕЙ</w:t>
      </w:r>
    </w:p>
    <w:p w:rsidR="003F4657" w:rsidRPr="003F4657" w:rsidRDefault="003F4657" w:rsidP="003F4657">
      <w:pPr>
        <w:tabs>
          <w:tab w:val="left" w:pos="284"/>
          <w:tab w:val="left" w:pos="3828"/>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СЕЛЬСКОГО ПОСЕЛЕНИЯ СВЕТЛОДОЛЬСК</w:t>
      </w:r>
    </w:p>
    <w:p w:rsidR="003F4657" w:rsidRPr="003F4657" w:rsidRDefault="003F4657" w:rsidP="003F4657">
      <w:pPr>
        <w:tabs>
          <w:tab w:val="left" w:pos="284"/>
          <w:tab w:val="left" w:pos="3828"/>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МУНИЦИПАЛЬНОГО РАЙОНА СЕРГИЕВСКИЙ</w:t>
      </w:r>
    </w:p>
    <w:p w:rsidR="003F4657"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САМАРСКОЙ ОБЛАСТИ</w:t>
      </w:r>
    </w:p>
    <w:p w:rsidR="003F4657" w:rsidRPr="003F4657" w:rsidRDefault="003F4657" w:rsidP="003F4657">
      <w:pPr>
        <w:tabs>
          <w:tab w:val="left" w:pos="284"/>
        </w:tabs>
        <w:spacing w:after="0" w:line="240" w:lineRule="auto"/>
        <w:jc w:val="center"/>
        <w:rPr>
          <w:rFonts w:ascii="Times New Roman" w:eastAsia="Calibri" w:hAnsi="Times New Roman" w:cs="Times New Roman"/>
          <w:sz w:val="12"/>
          <w:szCs w:val="12"/>
        </w:rPr>
      </w:pPr>
    </w:p>
    <w:p w:rsidR="003F4657" w:rsidRPr="003F4657" w:rsidRDefault="003F4657" w:rsidP="003F4657">
      <w:pPr>
        <w:tabs>
          <w:tab w:val="left" w:pos="284"/>
        </w:tabs>
        <w:spacing w:after="0" w:line="240" w:lineRule="auto"/>
        <w:jc w:val="center"/>
        <w:rPr>
          <w:rFonts w:ascii="Times New Roman" w:eastAsia="Calibri" w:hAnsi="Times New Roman" w:cs="Times New Roman"/>
          <w:sz w:val="12"/>
          <w:szCs w:val="12"/>
        </w:rPr>
      </w:pPr>
      <w:r w:rsidRPr="003F4657">
        <w:rPr>
          <w:rFonts w:ascii="Times New Roman" w:eastAsia="Calibri" w:hAnsi="Times New Roman" w:cs="Times New Roman"/>
          <w:sz w:val="12"/>
          <w:szCs w:val="12"/>
        </w:rPr>
        <w:t>РЕШЕНИЕ</w:t>
      </w:r>
    </w:p>
    <w:p w:rsidR="003F4657" w:rsidRPr="003F4657" w:rsidRDefault="003F4657" w:rsidP="003F4657">
      <w:pPr>
        <w:tabs>
          <w:tab w:val="left" w:pos="284"/>
        </w:tabs>
        <w:spacing w:after="0" w:line="240" w:lineRule="auto"/>
        <w:jc w:val="center"/>
        <w:rPr>
          <w:rFonts w:ascii="Times New Roman" w:eastAsia="Calibri" w:hAnsi="Times New Roman" w:cs="Times New Roman"/>
          <w:sz w:val="12"/>
          <w:szCs w:val="12"/>
        </w:rPr>
      </w:pPr>
      <w:r w:rsidRPr="003F4657">
        <w:rPr>
          <w:rFonts w:ascii="Times New Roman" w:eastAsia="Calibri" w:hAnsi="Times New Roman" w:cs="Times New Roman"/>
          <w:sz w:val="12"/>
          <w:szCs w:val="12"/>
        </w:rPr>
        <w:t>«26» июля 2019г..                                                                                                                                                                                                               №21</w:t>
      </w:r>
    </w:p>
    <w:p w:rsidR="003F4657"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 xml:space="preserve">О внесении изменений и дополнений в бюджет </w:t>
      </w:r>
    </w:p>
    <w:p w:rsidR="003F4657"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сельского  поселения  Светлодольск на 2019 год и на плановый период 2020 и 2021 годов</w:t>
      </w:r>
    </w:p>
    <w:p w:rsidR="003F4657"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Принято Собранием Представителей сельского поселения Светлодольск муниципального района Сергиевский</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2019 год и на плановый период 2020 и 2021 годов, Собрание Представителей сельского поселения Светлодольск</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b/>
          <w:sz w:val="12"/>
          <w:szCs w:val="12"/>
        </w:rPr>
      </w:pPr>
      <w:r w:rsidRPr="003F4657">
        <w:rPr>
          <w:rFonts w:ascii="Times New Roman" w:eastAsia="Calibri" w:hAnsi="Times New Roman" w:cs="Times New Roman"/>
          <w:b/>
          <w:sz w:val="12"/>
          <w:szCs w:val="12"/>
        </w:rPr>
        <w:t>РЕШИЛО:</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1.</w:t>
      </w:r>
      <w:r w:rsidRPr="003F4657">
        <w:rPr>
          <w:rFonts w:ascii="Times New Roman" w:eastAsia="Calibri" w:hAnsi="Times New Roman" w:cs="Times New Roman"/>
          <w:sz w:val="12"/>
          <w:szCs w:val="12"/>
        </w:rPr>
        <w:tab/>
        <w:t xml:space="preserve"> Внести в решение Собрания Представителей сельского поселения Светлодольск от 19.12.2018г.  № 32 «О бюджете сельского поселения Светлодольск на 2019 год и плановый период 2020 и 2021 годов» следующие изменения и дополнения:</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1.1.</w:t>
      </w:r>
      <w:r w:rsidRPr="003F4657">
        <w:rPr>
          <w:rFonts w:ascii="Times New Roman" w:eastAsia="Calibri" w:hAnsi="Times New Roman" w:cs="Times New Roman"/>
          <w:sz w:val="12"/>
          <w:szCs w:val="12"/>
        </w:rPr>
        <w:tab/>
        <w:t>В статье 1 пункт 1 сумму «8 817» заменить суммой «8 857»;</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сумму «9 699» заменить суммой «9 729»;</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сумму «882» заменить суммой «872».</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1.2.</w:t>
      </w:r>
      <w:r w:rsidRPr="003F4657">
        <w:rPr>
          <w:rFonts w:ascii="Times New Roman" w:eastAsia="Calibri" w:hAnsi="Times New Roman" w:cs="Times New Roman"/>
          <w:sz w:val="12"/>
          <w:szCs w:val="12"/>
        </w:rPr>
        <w:tab/>
        <w:t>В статье 4 сумму «5 148» заменить суммой «5 188».</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1.3.</w:t>
      </w:r>
      <w:r w:rsidRPr="003F4657">
        <w:rPr>
          <w:rFonts w:ascii="Times New Roman" w:eastAsia="Calibri" w:hAnsi="Times New Roman" w:cs="Times New Roman"/>
          <w:sz w:val="12"/>
          <w:szCs w:val="12"/>
        </w:rPr>
        <w:tab/>
        <w:t>В статье 5 сумму «5 148» заменить суммой «5 188».</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1.4.  Приложения  4,6,8  изложить в новой редакции (прилагаются).</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2.   Настоящее решение опубликовать в газете «Сергиевский вестник».</w:t>
      </w:r>
    </w:p>
    <w:p w:rsidR="003F4657" w:rsidRPr="003F4657" w:rsidRDefault="003F4657" w:rsidP="003F4657">
      <w:pPr>
        <w:tabs>
          <w:tab w:val="left" w:pos="284"/>
        </w:tabs>
        <w:spacing w:after="0" w:line="240" w:lineRule="auto"/>
        <w:ind w:firstLine="284"/>
        <w:jc w:val="both"/>
        <w:rPr>
          <w:rFonts w:ascii="Times New Roman" w:eastAsia="Calibri" w:hAnsi="Times New Roman" w:cs="Times New Roman"/>
          <w:sz w:val="12"/>
          <w:szCs w:val="12"/>
        </w:rPr>
      </w:pPr>
      <w:r w:rsidRPr="003F465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F4657" w:rsidRPr="003F4657" w:rsidRDefault="003F4657" w:rsidP="003F4657">
      <w:pPr>
        <w:tabs>
          <w:tab w:val="left" w:pos="284"/>
        </w:tabs>
        <w:spacing w:after="0" w:line="240" w:lineRule="auto"/>
        <w:jc w:val="right"/>
        <w:rPr>
          <w:rFonts w:ascii="Times New Roman" w:eastAsia="Calibri" w:hAnsi="Times New Roman" w:cs="Times New Roman"/>
          <w:sz w:val="12"/>
          <w:szCs w:val="12"/>
        </w:rPr>
      </w:pPr>
      <w:r w:rsidRPr="003F4657">
        <w:rPr>
          <w:rFonts w:ascii="Times New Roman" w:eastAsia="Calibri" w:hAnsi="Times New Roman" w:cs="Times New Roman"/>
          <w:sz w:val="12"/>
          <w:szCs w:val="12"/>
        </w:rPr>
        <w:t>Председатель собрания представителей</w:t>
      </w:r>
    </w:p>
    <w:p w:rsidR="003F4657" w:rsidRPr="003F4657" w:rsidRDefault="003F4657" w:rsidP="003F4657">
      <w:pPr>
        <w:tabs>
          <w:tab w:val="left" w:pos="284"/>
        </w:tabs>
        <w:spacing w:after="0" w:line="240" w:lineRule="auto"/>
        <w:jc w:val="right"/>
        <w:rPr>
          <w:rFonts w:ascii="Times New Roman" w:eastAsia="Calibri" w:hAnsi="Times New Roman" w:cs="Times New Roman"/>
          <w:sz w:val="12"/>
          <w:szCs w:val="12"/>
        </w:rPr>
      </w:pPr>
      <w:r w:rsidRPr="003F4657">
        <w:rPr>
          <w:rFonts w:ascii="Times New Roman" w:eastAsia="Calibri" w:hAnsi="Times New Roman" w:cs="Times New Roman"/>
          <w:sz w:val="12"/>
          <w:szCs w:val="12"/>
        </w:rPr>
        <w:t>сельского поселения Светлодольск</w:t>
      </w:r>
    </w:p>
    <w:p w:rsidR="003F4657" w:rsidRDefault="003F4657" w:rsidP="003F4657">
      <w:pPr>
        <w:tabs>
          <w:tab w:val="left" w:pos="284"/>
        </w:tabs>
        <w:spacing w:after="0" w:line="240" w:lineRule="auto"/>
        <w:jc w:val="right"/>
        <w:rPr>
          <w:rFonts w:ascii="Times New Roman" w:eastAsia="Calibri" w:hAnsi="Times New Roman" w:cs="Times New Roman"/>
          <w:sz w:val="12"/>
          <w:szCs w:val="12"/>
        </w:rPr>
      </w:pPr>
      <w:r w:rsidRPr="003F4657">
        <w:rPr>
          <w:rFonts w:ascii="Times New Roman" w:eastAsia="Calibri" w:hAnsi="Times New Roman" w:cs="Times New Roman"/>
          <w:sz w:val="12"/>
          <w:szCs w:val="12"/>
        </w:rPr>
        <w:t>муниципального района Сергиевский</w:t>
      </w:r>
    </w:p>
    <w:p w:rsidR="003F4657" w:rsidRPr="003F4657" w:rsidRDefault="003F4657" w:rsidP="003F4657">
      <w:pPr>
        <w:tabs>
          <w:tab w:val="left" w:pos="284"/>
        </w:tabs>
        <w:spacing w:after="0" w:line="240" w:lineRule="auto"/>
        <w:jc w:val="right"/>
        <w:rPr>
          <w:rFonts w:ascii="Times New Roman" w:eastAsia="Calibri" w:hAnsi="Times New Roman" w:cs="Times New Roman"/>
          <w:sz w:val="12"/>
          <w:szCs w:val="12"/>
        </w:rPr>
      </w:pPr>
      <w:r w:rsidRPr="003F4657">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3F4657">
        <w:rPr>
          <w:rFonts w:ascii="Times New Roman" w:eastAsia="Calibri" w:hAnsi="Times New Roman" w:cs="Times New Roman"/>
          <w:sz w:val="12"/>
          <w:szCs w:val="12"/>
        </w:rPr>
        <w:t>Анцинова</w:t>
      </w:r>
    </w:p>
    <w:p w:rsidR="003F4657" w:rsidRPr="003F4657" w:rsidRDefault="003F4657" w:rsidP="003F4657">
      <w:pPr>
        <w:tabs>
          <w:tab w:val="left" w:pos="284"/>
        </w:tabs>
        <w:spacing w:after="0" w:line="240" w:lineRule="auto"/>
        <w:jc w:val="right"/>
        <w:rPr>
          <w:rFonts w:ascii="Times New Roman" w:eastAsia="Calibri" w:hAnsi="Times New Roman" w:cs="Times New Roman"/>
          <w:sz w:val="12"/>
          <w:szCs w:val="12"/>
        </w:rPr>
      </w:pPr>
    </w:p>
    <w:p w:rsidR="003F4657" w:rsidRPr="003F4657" w:rsidRDefault="003F4657" w:rsidP="003F4657">
      <w:pPr>
        <w:tabs>
          <w:tab w:val="left" w:pos="284"/>
        </w:tabs>
        <w:spacing w:after="0" w:line="240" w:lineRule="auto"/>
        <w:jc w:val="right"/>
        <w:rPr>
          <w:rFonts w:ascii="Times New Roman" w:eastAsia="Calibri" w:hAnsi="Times New Roman" w:cs="Times New Roman"/>
          <w:sz w:val="12"/>
          <w:szCs w:val="12"/>
        </w:rPr>
      </w:pPr>
      <w:r w:rsidRPr="003F4657">
        <w:rPr>
          <w:rFonts w:ascii="Times New Roman" w:eastAsia="Calibri" w:hAnsi="Times New Roman" w:cs="Times New Roman"/>
          <w:sz w:val="12"/>
          <w:szCs w:val="12"/>
        </w:rPr>
        <w:t>Глава сельского поселения Светлодольск</w:t>
      </w:r>
    </w:p>
    <w:p w:rsidR="003F4657" w:rsidRDefault="003F4657" w:rsidP="003F4657">
      <w:pPr>
        <w:tabs>
          <w:tab w:val="left" w:pos="284"/>
        </w:tabs>
        <w:spacing w:after="0" w:line="240" w:lineRule="auto"/>
        <w:jc w:val="right"/>
        <w:rPr>
          <w:rFonts w:ascii="Times New Roman" w:eastAsia="Calibri" w:hAnsi="Times New Roman" w:cs="Times New Roman"/>
          <w:sz w:val="12"/>
          <w:szCs w:val="12"/>
        </w:rPr>
      </w:pPr>
      <w:r w:rsidRPr="003F4657">
        <w:rPr>
          <w:rFonts w:ascii="Times New Roman" w:eastAsia="Calibri" w:hAnsi="Times New Roman" w:cs="Times New Roman"/>
          <w:sz w:val="12"/>
          <w:szCs w:val="12"/>
        </w:rPr>
        <w:t>муниципального района Сергиевский</w:t>
      </w:r>
    </w:p>
    <w:p w:rsidR="00CD7D63" w:rsidRDefault="003F4657" w:rsidP="003F4657">
      <w:pPr>
        <w:tabs>
          <w:tab w:val="left" w:pos="284"/>
        </w:tabs>
        <w:spacing w:after="0" w:line="240" w:lineRule="auto"/>
        <w:jc w:val="right"/>
        <w:rPr>
          <w:rFonts w:ascii="Times New Roman" w:eastAsia="Calibri" w:hAnsi="Times New Roman" w:cs="Times New Roman"/>
          <w:sz w:val="12"/>
          <w:szCs w:val="12"/>
        </w:rPr>
      </w:pPr>
      <w:r w:rsidRPr="003F4657">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3F4657">
        <w:rPr>
          <w:rFonts w:ascii="Times New Roman" w:eastAsia="Calibri" w:hAnsi="Times New Roman" w:cs="Times New Roman"/>
          <w:sz w:val="12"/>
          <w:szCs w:val="12"/>
        </w:rPr>
        <w:t>Андрюхин</w:t>
      </w:r>
    </w:p>
    <w:p w:rsidR="003F4657" w:rsidRDefault="003F4657" w:rsidP="003F4657">
      <w:pPr>
        <w:tabs>
          <w:tab w:val="left" w:pos="284"/>
        </w:tabs>
        <w:spacing w:after="0" w:line="240" w:lineRule="auto"/>
        <w:jc w:val="right"/>
        <w:rPr>
          <w:rFonts w:ascii="Times New Roman" w:eastAsia="Calibri" w:hAnsi="Times New Roman" w:cs="Times New Roman"/>
          <w:sz w:val="12"/>
          <w:szCs w:val="12"/>
        </w:rPr>
      </w:pP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Приложение №4</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к решению Собрания представителей</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сельского поселения Светлодольск</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муниципального района Сергиевский</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№21 от «26» июля  2019г.</w:t>
      </w:r>
    </w:p>
    <w:p w:rsidR="003F4657"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2019 год</w:t>
      </w:r>
    </w:p>
    <w:p w:rsidR="003F4657" w:rsidRPr="003F4657" w:rsidRDefault="003F4657" w:rsidP="003F4657">
      <w:pPr>
        <w:tabs>
          <w:tab w:val="left" w:pos="284"/>
        </w:tabs>
        <w:spacing w:after="0" w:line="240" w:lineRule="auto"/>
        <w:jc w:val="right"/>
        <w:rPr>
          <w:rFonts w:ascii="Times New Roman" w:eastAsia="Calibri" w:hAnsi="Times New Roman" w:cs="Times New Roman"/>
          <w:sz w:val="12"/>
          <w:szCs w:val="12"/>
        </w:rPr>
      </w:pPr>
      <w:r w:rsidRPr="003F4657">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КВСР</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proofErr w:type="spellStart"/>
            <w:r w:rsidRPr="003F4657">
              <w:rPr>
                <w:rFonts w:ascii="Times New Roman" w:eastAsia="Calibri" w:hAnsi="Times New Roman" w:cs="Times New Roman"/>
                <w:bCs/>
                <w:sz w:val="12"/>
                <w:szCs w:val="12"/>
              </w:rPr>
              <w:t>Рз</w:t>
            </w:r>
            <w:proofErr w:type="spellEnd"/>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proofErr w:type="gramStart"/>
            <w:r w:rsidRPr="003F4657">
              <w:rPr>
                <w:rFonts w:ascii="Times New Roman" w:eastAsia="Calibri" w:hAnsi="Times New Roman" w:cs="Times New Roman"/>
                <w:bCs/>
                <w:sz w:val="12"/>
                <w:szCs w:val="12"/>
              </w:rPr>
              <w:t>ПР</w:t>
            </w:r>
            <w:proofErr w:type="gramEnd"/>
          </w:p>
        </w:tc>
        <w:tc>
          <w:tcPr>
            <w:tcW w:w="1458" w:type="dxa"/>
            <w:gridSpan w:val="4"/>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ЦСР</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ВР</w:t>
            </w:r>
          </w:p>
        </w:tc>
        <w:tc>
          <w:tcPr>
            <w:tcW w:w="74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Сумма</w:t>
            </w:r>
          </w:p>
        </w:tc>
        <w:tc>
          <w:tcPr>
            <w:tcW w:w="857" w:type="dxa"/>
            <w:hideMark/>
          </w:tcPr>
          <w:p w:rsidR="003F4657" w:rsidRPr="003F4657" w:rsidRDefault="003F4657" w:rsidP="003F4657">
            <w:pPr>
              <w:tabs>
                <w:tab w:val="left" w:pos="284"/>
              </w:tabs>
              <w:rPr>
                <w:rFonts w:ascii="Times New Roman" w:eastAsia="Calibri" w:hAnsi="Times New Roman" w:cs="Times New Roman"/>
                <w:bCs/>
                <w:sz w:val="10"/>
                <w:szCs w:val="10"/>
              </w:rPr>
            </w:pPr>
            <w:r w:rsidRPr="003F4657">
              <w:rPr>
                <w:rFonts w:ascii="Times New Roman" w:eastAsia="Calibri" w:hAnsi="Times New Roman" w:cs="Times New Roman"/>
                <w:bCs/>
                <w:sz w:val="10"/>
                <w:szCs w:val="10"/>
              </w:rPr>
              <w:t xml:space="preserve">в </w:t>
            </w:r>
            <w:proofErr w:type="spellStart"/>
            <w:r w:rsidRPr="003F4657">
              <w:rPr>
                <w:rFonts w:ascii="Times New Roman" w:eastAsia="Calibri" w:hAnsi="Times New Roman" w:cs="Times New Roman"/>
                <w:bCs/>
                <w:sz w:val="10"/>
                <w:szCs w:val="10"/>
              </w:rPr>
              <w:t>т.ч</w:t>
            </w:r>
            <w:proofErr w:type="spellEnd"/>
            <w:r w:rsidRPr="003F4657">
              <w:rPr>
                <w:rFonts w:ascii="Times New Roman" w:eastAsia="Calibri" w:hAnsi="Times New Roman" w:cs="Times New Roman"/>
                <w:bCs/>
                <w:sz w:val="10"/>
                <w:szCs w:val="10"/>
              </w:rPr>
              <w:t>. за счет безвозмездных поступлений</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02</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898</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02</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898</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02</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120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898</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Функционирование Правительства Российской </w:t>
            </w:r>
            <w:r w:rsidRPr="003F4657">
              <w:rPr>
                <w:rFonts w:ascii="Times New Roman" w:eastAsia="Calibri" w:hAnsi="Times New Roman" w:cs="Times New Roman"/>
                <w:bCs/>
                <w:sz w:val="12"/>
                <w:szCs w:val="12"/>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1 427</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326</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1 250</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326</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120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953</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326</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234</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50</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Уплата налогов, сборов и иных платежей</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850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13</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40</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177</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40</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177</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06</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157</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06</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157</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06</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157</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Резервные фонды</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10</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99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10</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Резервные средства</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870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10</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Другие общегосударственные вопросы</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1 445</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166</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508</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354</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154</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40</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728</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40</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728</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F4657">
              <w:rPr>
                <w:rFonts w:ascii="Times New Roman" w:eastAsia="Calibri" w:hAnsi="Times New Roman" w:cs="Times New Roman"/>
                <w:bCs/>
                <w:sz w:val="12"/>
                <w:szCs w:val="12"/>
              </w:rPr>
              <w:t>о(</w:t>
            </w:r>
            <w:proofErr w:type="gramEnd"/>
            <w:r w:rsidRPr="003F4657">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46</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209</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166</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46</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209</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166</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02</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82</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82</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02</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82</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82</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02</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120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82</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82</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03</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03</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45</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03</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14</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45</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Сельское хозяйство и рыболовство</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05</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87</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87</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Муниципальная программа "Устойчивое развитие сельских территорий  сельского (городского) поселения муниципального района Сергиевский </w:t>
            </w:r>
            <w:r w:rsidRPr="003F4657">
              <w:rPr>
                <w:rFonts w:ascii="Times New Roman" w:eastAsia="Calibri" w:hAnsi="Times New Roman" w:cs="Times New Roman"/>
                <w:bCs/>
                <w:sz w:val="12"/>
                <w:szCs w:val="12"/>
              </w:rPr>
              <w:lastRenderedPageBreak/>
              <w:t>Самарской области"</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lastRenderedPageBreak/>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05</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47</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87</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87</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05</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47</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810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87</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87</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Дорожное хозяйство (дорожные фонды)</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09</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808</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09</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743</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09</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743</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F4657">
              <w:rPr>
                <w:rFonts w:ascii="Times New Roman" w:eastAsia="Calibri" w:hAnsi="Times New Roman" w:cs="Times New Roman"/>
                <w:bCs/>
                <w:sz w:val="12"/>
                <w:szCs w:val="12"/>
              </w:rPr>
              <w:t>м.р</w:t>
            </w:r>
            <w:proofErr w:type="spellEnd"/>
            <w:r w:rsidRPr="003F4657">
              <w:rPr>
                <w:rFonts w:ascii="Times New Roman" w:eastAsia="Calibri" w:hAnsi="Times New Roman" w:cs="Times New Roman"/>
                <w:bCs/>
                <w:sz w:val="12"/>
                <w:szCs w:val="12"/>
              </w:rPr>
              <w:t>. Сергиевский Самарской области"</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09</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65</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09</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65</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12</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1 176</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895</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12</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1 176</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895</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04</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12</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1 176</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895</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Благоустройство</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05</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2 920</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443</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05</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2 855</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443</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05</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2 855</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443</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05</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65</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05</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65</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06</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118</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06</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118</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06</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117</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Уплата налогов, сборов и иных платежей</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06</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03</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850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Молодежная политика</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07</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07</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29</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07</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07</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44</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29</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07</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07</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44</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29</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Культура</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08</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561</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08</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44</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561</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08</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44</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70</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08</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44</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491</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13</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10</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13</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10</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286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Обслуживание муниципального долга</w:t>
            </w:r>
          </w:p>
        </w:tc>
        <w:tc>
          <w:tcPr>
            <w:tcW w:w="520"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335"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13</w:t>
            </w:r>
          </w:p>
        </w:tc>
        <w:tc>
          <w:tcPr>
            <w:tcW w:w="369"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730</w:t>
            </w:r>
          </w:p>
        </w:tc>
        <w:tc>
          <w:tcPr>
            <w:tcW w:w="74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10</w:t>
            </w:r>
          </w:p>
        </w:tc>
        <w:tc>
          <w:tcPr>
            <w:tcW w:w="85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2868"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Итого</w:t>
            </w:r>
          </w:p>
        </w:tc>
        <w:tc>
          <w:tcPr>
            <w:tcW w:w="520"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69"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13"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 </w:t>
            </w:r>
          </w:p>
        </w:tc>
        <w:tc>
          <w:tcPr>
            <w:tcW w:w="39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4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9 729</w:t>
            </w:r>
          </w:p>
        </w:tc>
        <w:tc>
          <w:tcPr>
            <w:tcW w:w="85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1 999</w:t>
            </w:r>
          </w:p>
        </w:tc>
      </w:tr>
    </w:tbl>
    <w:p w:rsidR="00BA3D50" w:rsidRDefault="00BA3D50" w:rsidP="00EC3D1F">
      <w:pPr>
        <w:tabs>
          <w:tab w:val="left" w:pos="284"/>
        </w:tabs>
        <w:spacing w:after="0" w:line="240" w:lineRule="auto"/>
        <w:jc w:val="both"/>
        <w:rPr>
          <w:rFonts w:ascii="Times New Roman" w:eastAsia="Calibri" w:hAnsi="Times New Roman" w:cs="Times New Roman"/>
          <w:sz w:val="12"/>
          <w:szCs w:val="12"/>
        </w:rPr>
      </w:pP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к решению Собрания представителей</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сельского поселения Светлодольск</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муниципального района Сергиевский</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№21 от «26» июля  2019г.</w:t>
      </w:r>
    </w:p>
    <w:p w:rsidR="003F4657"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proofErr w:type="gramStart"/>
      <w:r w:rsidRPr="003F4657">
        <w:rPr>
          <w:rFonts w:ascii="Times New Roman" w:eastAsia="Calibri" w:hAnsi="Times New Roman" w:cs="Times New Roman"/>
          <w:b/>
          <w:sz w:val="12"/>
          <w:szCs w:val="12"/>
        </w:rPr>
        <w:lastRenderedPageBreak/>
        <w:t xml:space="preserve">Распределение бюджетных ассигнований по целевым статьям (муниципальным программам </w:t>
      </w:r>
      <w:proofErr w:type="gramEnd"/>
    </w:p>
    <w:p w:rsidR="003F4657"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 xml:space="preserve">сельского поселения Светлодольск муниципального района Сергиевский и непрограммным направлениям деятельности), </w:t>
      </w:r>
    </w:p>
    <w:p w:rsidR="003F4657"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 xml:space="preserve">группам и подгруппам </w:t>
      </w:r>
      <w:proofErr w:type="gramStart"/>
      <w:r w:rsidRPr="003F4657">
        <w:rPr>
          <w:rFonts w:ascii="Times New Roman" w:eastAsia="Calibri" w:hAnsi="Times New Roman" w:cs="Times New Roman"/>
          <w:b/>
          <w:sz w:val="12"/>
          <w:szCs w:val="12"/>
        </w:rPr>
        <w:t>видов расходов классификации расходов местного бюджета</w:t>
      </w:r>
      <w:proofErr w:type="gramEnd"/>
      <w:r w:rsidRPr="003F4657">
        <w:rPr>
          <w:rFonts w:ascii="Times New Roman" w:eastAsia="Calibri" w:hAnsi="Times New Roman" w:cs="Times New Roman"/>
          <w:b/>
          <w:sz w:val="12"/>
          <w:szCs w:val="12"/>
        </w:rPr>
        <w:t xml:space="preserve"> на 2019 год</w:t>
      </w:r>
    </w:p>
    <w:p w:rsidR="003F4657" w:rsidRPr="003F4657" w:rsidRDefault="003F4657" w:rsidP="003F4657">
      <w:pPr>
        <w:tabs>
          <w:tab w:val="left" w:pos="284"/>
        </w:tabs>
        <w:spacing w:after="0" w:line="240" w:lineRule="auto"/>
        <w:jc w:val="right"/>
        <w:rPr>
          <w:rFonts w:ascii="Times New Roman" w:eastAsia="Calibri" w:hAnsi="Times New Roman" w:cs="Times New Roman"/>
          <w:sz w:val="12"/>
          <w:szCs w:val="12"/>
        </w:rPr>
      </w:pPr>
      <w:r w:rsidRPr="003F4657">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Наименование</w:t>
            </w:r>
          </w:p>
        </w:tc>
        <w:tc>
          <w:tcPr>
            <w:tcW w:w="1475" w:type="dxa"/>
            <w:gridSpan w:val="4"/>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ЦСР</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ВР</w:t>
            </w:r>
          </w:p>
        </w:tc>
        <w:tc>
          <w:tcPr>
            <w:tcW w:w="7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Сумма</w:t>
            </w:r>
          </w:p>
        </w:tc>
        <w:tc>
          <w:tcPr>
            <w:tcW w:w="877" w:type="dxa"/>
            <w:hideMark/>
          </w:tcPr>
          <w:p w:rsidR="003F4657" w:rsidRPr="003F4657" w:rsidRDefault="003F4657" w:rsidP="003F4657">
            <w:pPr>
              <w:tabs>
                <w:tab w:val="left" w:pos="284"/>
              </w:tabs>
              <w:rPr>
                <w:rFonts w:ascii="Times New Roman" w:eastAsia="Calibri" w:hAnsi="Times New Roman" w:cs="Times New Roman"/>
                <w:bCs/>
                <w:sz w:val="10"/>
                <w:szCs w:val="10"/>
              </w:rPr>
            </w:pPr>
            <w:r w:rsidRPr="003F4657">
              <w:rPr>
                <w:rFonts w:ascii="Times New Roman" w:eastAsia="Calibri" w:hAnsi="Times New Roman" w:cs="Times New Roman"/>
                <w:bCs/>
                <w:sz w:val="10"/>
                <w:szCs w:val="10"/>
              </w:rPr>
              <w:t xml:space="preserve">в </w:t>
            </w:r>
            <w:proofErr w:type="spellStart"/>
            <w:r w:rsidRPr="003F4657">
              <w:rPr>
                <w:rFonts w:ascii="Times New Roman" w:eastAsia="Calibri" w:hAnsi="Times New Roman" w:cs="Times New Roman"/>
                <w:bCs/>
                <w:sz w:val="10"/>
                <w:szCs w:val="10"/>
              </w:rPr>
              <w:t>т.ч</w:t>
            </w:r>
            <w:proofErr w:type="spellEnd"/>
            <w:r w:rsidRPr="003F4657">
              <w:rPr>
                <w:rFonts w:ascii="Times New Roman" w:eastAsia="Calibri" w:hAnsi="Times New Roman" w:cs="Times New Roman"/>
                <w:bCs/>
                <w:sz w:val="10"/>
                <w:szCs w:val="10"/>
              </w:rPr>
              <w:t>. за счет безвозмездных поступлений</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4 081</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1 303</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120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1 933</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408</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1 764</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895</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360</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730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10</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38</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850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14</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2 972</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443</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2 971</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443</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850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40</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905</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40</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728</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40</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177</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809</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809</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44</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590</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44</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70</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44</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520</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45</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45</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F4657">
              <w:rPr>
                <w:rFonts w:ascii="Times New Roman" w:eastAsia="Calibri" w:hAnsi="Times New Roman" w:cs="Times New Roman"/>
                <w:bCs/>
                <w:sz w:val="12"/>
                <w:szCs w:val="12"/>
              </w:rPr>
              <w:t>о(</w:t>
            </w:r>
            <w:proofErr w:type="gramEnd"/>
            <w:r w:rsidRPr="003F4657">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46</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209</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166</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46</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209</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166</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47</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87</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87</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47</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810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87</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87</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F4657">
              <w:rPr>
                <w:rFonts w:ascii="Times New Roman" w:eastAsia="Calibri" w:hAnsi="Times New Roman" w:cs="Times New Roman"/>
                <w:bCs/>
                <w:sz w:val="12"/>
                <w:szCs w:val="12"/>
              </w:rPr>
              <w:t>м.р</w:t>
            </w:r>
            <w:proofErr w:type="spellEnd"/>
            <w:r w:rsidRPr="003F4657">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65</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540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65</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99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10</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w:t>
            </w:r>
          </w:p>
        </w:tc>
      </w:tr>
      <w:tr w:rsidR="003F4657" w:rsidRPr="003F4657" w:rsidTr="003F4657">
        <w:trPr>
          <w:trHeight w:val="20"/>
        </w:trPr>
        <w:tc>
          <w:tcPr>
            <w:tcW w:w="3984"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Резервные средства</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99</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00000</w:t>
            </w:r>
          </w:p>
        </w:tc>
        <w:tc>
          <w:tcPr>
            <w:tcW w:w="393"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870</w:t>
            </w:r>
          </w:p>
        </w:tc>
        <w:tc>
          <w:tcPr>
            <w:tcW w:w="784"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10</w:t>
            </w:r>
          </w:p>
        </w:tc>
        <w:tc>
          <w:tcPr>
            <w:tcW w:w="877"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w:t>
            </w:r>
          </w:p>
        </w:tc>
      </w:tr>
      <w:tr w:rsidR="003F4657" w:rsidRPr="003F4657" w:rsidTr="003F4657">
        <w:trPr>
          <w:trHeight w:val="20"/>
        </w:trPr>
        <w:tc>
          <w:tcPr>
            <w:tcW w:w="39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Итого</w:t>
            </w:r>
          </w:p>
        </w:tc>
        <w:tc>
          <w:tcPr>
            <w:tcW w:w="334" w:type="dxa"/>
            <w:tcBorders>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275"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334" w:type="dxa"/>
            <w:tcBorders>
              <w:left w:val="nil"/>
              <w:right w:val="nil"/>
            </w:tcBorders>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532" w:type="dxa"/>
            <w:tcBorders>
              <w:left w:val="nil"/>
            </w:tcBorders>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 </w:t>
            </w:r>
          </w:p>
        </w:tc>
        <w:tc>
          <w:tcPr>
            <w:tcW w:w="393"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w:t>
            </w:r>
          </w:p>
        </w:tc>
        <w:tc>
          <w:tcPr>
            <w:tcW w:w="784"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9 729</w:t>
            </w:r>
          </w:p>
        </w:tc>
        <w:tc>
          <w:tcPr>
            <w:tcW w:w="877" w:type="dxa"/>
            <w:noWrap/>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1 999</w:t>
            </w:r>
          </w:p>
        </w:tc>
      </w:tr>
    </w:tbl>
    <w:p w:rsidR="00BA3D50" w:rsidRDefault="00BA3D50" w:rsidP="00EC3D1F">
      <w:pPr>
        <w:tabs>
          <w:tab w:val="left" w:pos="284"/>
        </w:tabs>
        <w:spacing w:after="0" w:line="240" w:lineRule="auto"/>
        <w:jc w:val="both"/>
        <w:rPr>
          <w:rFonts w:ascii="Times New Roman" w:eastAsia="Calibri" w:hAnsi="Times New Roman" w:cs="Times New Roman"/>
          <w:sz w:val="12"/>
          <w:szCs w:val="12"/>
        </w:rPr>
      </w:pP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к решению Собрания представителей</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сельского поселения Светлодольск</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муниципального района Сергиевский</w:t>
      </w:r>
    </w:p>
    <w:p w:rsidR="003F4657" w:rsidRPr="003F4657" w:rsidRDefault="003F4657" w:rsidP="003F4657">
      <w:pPr>
        <w:tabs>
          <w:tab w:val="left" w:pos="284"/>
        </w:tabs>
        <w:spacing w:after="0" w:line="240" w:lineRule="auto"/>
        <w:jc w:val="right"/>
        <w:rPr>
          <w:rFonts w:ascii="Times New Roman" w:eastAsia="Calibri" w:hAnsi="Times New Roman" w:cs="Times New Roman"/>
          <w:i/>
          <w:sz w:val="12"/>
          <w:szCs w:val="12"/>
        </w:rPr>
      </w:pPr>
      <w:r w:rsidRPr="003F4657">
        <w:rPr>
          <w:rFonts w:ascii="Times New Roman" w:eastAsia="Calibri" w:hAnsi="Times New Roman" w:cs="Times New Roman"/>
          <w:i/>
          <w:sz w:val="12"/>
          <w:szCs w:val="12"/>
        </w:rPr>
        <w:t>№21 от «26» июля  2019г.</w:t>
      </w:r>
    </w:p>
    <w:p w:rsidR="003F4657" w:rsidRPr="003F4657" w:rsidRDefault="003F4657" w:rsidP="003F4657">
      <w:pPr>
        <w:tabs>
          <w:tab w:val="left" w:pos="284"/>
        </w:tabs>
        <w:spacing w:after="0" w:line="240" w:lineRule="auto"/>
        <w:jc w:val="center"/>
        <w:rPr>
          <w:rFonts w:ascii="Times New Roman" w:eastAsia="Calibri" w:hAnsi="Times New Roman" w:cs="Times New Roman"/>
          <w:b/>
          <w:sz w:val="12"/>
          <w:szCs w:val="12"/>
        </w:rPr>
      </w:pPr>
      <w:r w:rsidRPr="003F4657">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677"/>
        <w:gridCol w:w="709"/>
      </w:tblGrid>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Код администратора</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Код</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Наименование </w:t>
            </w:r>
          </w:p>
        </w:tc>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3F4657">
              <w:rPr>
                <w:rFonts w:ascii="Times New Roman" w:eastAsia="Calibri" w:hAnsi="Times New Roman" w:cs="Times New Roman"/>
                <w:bCs/>
                <w:sz w:val="12"/>
                <w:szCs w:val="12"/>
              </w:rPr>
              <w:t>рублей</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01 00 00 00 00 0000 000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872</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01 03 00 00 00 0000 000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365</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01 03 01 00 00 0000 700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 xml:space="preserve">Получение бюджетных кредитов от других бюджетов бюджетной системы  </w:t>
            </w:r>
            <w:r w:rsidRPr="003F4657">
              <w:rPr>
                <w:rFonts w:ascii="Times New Roman" w:eastAsia="Calibri" w:hAnsi="Times New Roman" w:cs="Times New Roman"/>
                <w:sz w:val="12"/>
                <w:szCs w:val="12"/>
              </w:rPr>
              <w:lastRenderedPageBreak/>
              <w:t>Российской Федерации в валюте Российской Федерации</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lastRenderedPageBreak/>
              <w:t>365</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lastRenderedPageBreak/>
              <w:t>430</w:t>
            </w:r>
          </w:p>
        </w:tc>
        <w:tc>
          <w:tcPr>
            <w:tcW w:w="1418"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01 03 01 00 10 0000 710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365</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01 05 00 00 00 0000 000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507</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01 05 00 00 00 0000 500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-9222</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01 05 02 00 00 0000 500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Увеличение прочих остатков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-9222</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01 05 02 01 00 0000 510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-9222</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1418"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01 05 02 01 10 0000 510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-9222</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01 05 00 00 00 0000 600</w:t>
            </w:r>
          </w:p>
        </w:tc>
        <w:tc>
          <w:tcPr>
            <w:tcW w:w="4677" w:type="dxa"/>
            <w:hideMark/>
          </w:tcPr>
          <w:p w:rsidR="003F4657" w:rsidRPr="003F4657" w:rsidRDefault="003F4657" w:rsidP="003F4657">
            <w:pPr>
              <w:tabs>
                <w:tab w:val="left" w:pos="284"/>
              </w:tabs>
              <w:rPr>
                <w:rFonts w:ascii="Times New Roman" w:eastAsia="Calibri" w:hAnsi="Times New Roman" w:cs="Times New Roman"/>
                <w:bCs/>
                <w:sz w:val="12"/>
                <w:szCs w:val="12"/>
              </w:rPr>
            </w:pPr>
            <w:r w:rsidRPr="003F4657">
              <w:rPr>
                <w:rFonts w:ascii="Times New Roman" w:eastAsia="Calibri" w:hAnsi="Times New Roman" w:cs="Times New Roman"/>
                <w:bCs/>
                <w:sz w:val="12"/>
                <w:szCs w:val="12"/>
              </w:rPr>
              <w:t>Уменьшение остатков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9729</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01 05 02 00 00 0000 600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Уменьшение прочих остатков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9729</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1418"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01 05 02 01 00 0000 610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9729</w:t>
            </w:r>
          </w:p>
        </w:tc>
      </w:tr>
      <w:tr w:rsidR="003F4657" w:rsidRPr="003F4657" w:rsidTr="00981082">
        <w:trPr>
          <w:trHeight w:val="20"/>
        </w:trPr>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430</w:t>
            </w:r>
          </w:p>
        </w:tc>
        <w:tc>
          <w:tcPr>
            <w:tcW w:w="1418" w:type="dxa"/>
            <w:noWrap/>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01 05 02 01 10 0000 610</w:t>
            </w:r>
          </w:p>
        </w:tc>
        <w:tc>
          <w:tcPr>
            <w:tcW w:w="4677"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3F4657" w:rsidRPr="003F4657" w:rsidRDefault="003F4657" w:rsidP="003F4657">
            <w:pPr>
              <w:tabs>
                <w:tab w:val="left" w:pos="284"/>
              </w:tabs>
              <w:rPr>
                <w:rFonts w:ascii="Times New Roman" w:eastAsia="Calibri" w:hAnsi="Times New Roman" w:cs="Times New Roman"/>
                <w:sz w:val="12"/>
                <w:szCs w:val="12"/>
              </w:rPr>
            </w:pPr>
            <w:r w:rsidRPr="003F4657">
              <w:rPr>
                <w:rFonts w:ascii="Times New Roman" w:eastAsia="Calibri" w:hAnsi="Times New Roman" w:cs="Times New Roman"/>
                <w:sz w:val="12"/>
                <w:szCs w:val="12"/>
              </w:rPr>
              <w:t>9729</w:t>
            </w:r>
          </w:p>
        </w:tc>
      </w:tr>
    </w:tbl>
    <w:p w:rsidR="003F4657" w:rsidRDefault="003F4657" w:rsidP="00EC3D1F">
      <w:pPr>
        <w:tabs>
          <w:tab w:val="left" w:pos="284"/>
        </w:tabs>
        <w:spacing w:after="0" w:line="240" w:lineRule="auto"/>
        <w:jc w:val="both"/>
        <w:rPr>
          <w:rFonts w:ascii="Times New Roman" w:eastAsia="Calibri" w:hAnsi="Times New Roman" w:cs="Times New Roman"/>
          <w:sz w:val="12"/>
          <w:szCs w:val="12"/>
        </w:rPr>
      </w:pPr>
    </w:p>
    <w:p w:rsidR="00981082" w:rsidRPr="00981082" w:rsidRDefault="00981082" w:rsidP="00981082">
      <w:pPr>
        <w:tabs>
          <w:tab w:val="left" w:pos="284"/>
          <w:tab w:val="left" w:pos="3828"/>
        </w:tabs>
        <w:spacing w:after="0" w:line="240" w:lineRule="auto"/>
        <w:jc w:val="center"/>
        <w:rPr>
          <w:rFonts w:ascii="Times New Roman" w:eastAsia="Calibri" w:hAnsi="Times New Roman" w:cs="Times New Roman"/>
          <w:b/>
          <w:sz w:val="12"/>
          <w:szCs w:val="12"/>
        </w:rPr>
      </w:pPr>
      <w:r w:rsidRPr="00981082">
        <w:rPr>
          <w:rFonts w:ascii="Times New Roman" w:eastAsia="Calibri" w:hAnsi="Times New Roman" w:cs="Times New Roman"/>
          <w:b/>
          <w:sz w:val="12"/>
          <w:szCs w:val="12"/>
        </w:rPr>
        <w:t>СОБРАНИЕ ПРЕДСТАВИТЕЛЕЙ</w:t>
      </w:r>
    </w:p>
    <w:p w:rsidR="00981082" w:rsidRPr="00981082" w:rsidRDefault="00981082" w:rsidP="00981082">
      <w:pPr>
        <w:tabs>
          <w:tab w:val="left" w:pos="284"/>
          <w:tab w:val="left" w:pos="3828"/>
        </w:tabs>
        <w:spacing w:after="0" w:line="240" w:lineRule="auto"/>
        <w:jc w:val="center"/>
        <w:rPr>
          <w:rFonts w:ascii="Times New Roman" w:eastAsia="Calibri" w:hAnsi="Times New Roman" w:cs="Times New Roman"/>
          <w:b/>
          <w:sz w:val="12"/>
          <w:szCs w:val="12"/>
        </w:rPr>
      </w:pPr>
      <w:r w:rsidRPr="00981082">
        <w:rPr>
          <w:rFonts w:ascii="Times New Roman" w:eastAsia="Calibri" w:hAnsi="Times New Roman" w:cs="Times New Roman"/>
          <w:b/>
          <w:sz w:val="12"/>
          <w:szCs w:val="12"/>
        </w:rPr>
        <w:t xml:space="preserve">СЕЛЬСКОГО ПОСЕЛЕНИЯ </w:t>
      </w:r>
      <w:r w:rsidR="0091620B" w:rsidRPr="0091620B">
        <w:rPr>
          <w:rFonts w:ascii="Times New Roman" w:eastAsia="Calibri" w:hAnsi="Times New Roman" w:cs="Times New Roman"/>
          <w:b/>
          <w:sz w:val="12"/>
          <w:szCs w:val="12"/>
        </w:rPr>
        <w:t>СЕРГИЕВСК</w:t>
      </w:r>
    </w:p>
    <w:p w:rsidR="00981082" w:rsidRPr="00981082" w:rsidRDefault="00981082" w:rsidP="00981082">
      <w:pPr>
        <w:tabs>
          <w:tab w:val="left" w:pos="284"/>
          <w:tab w:val="left" w:pos="3828"/>
        </w:tabs>
        <w:spacing w:after="0" w:line="240" w:lineRule="auto"/>
        <w:jc w:val="center"/>
        <w:rPr>
          <w:rFonts w:ascii="Times New Roman" w:eastAsia="Calibri" w:hAnsi="Times New Roman" w:cs="Times New Roman"/>
          <w:b/>
          <w:sz w:val="12"/>
          <w:szCs w:val="12"/>
        </w:rPr>
      </w:pPr>
      <w:r w:rsidRPr="00981082">
        <w:rPr>
          <w:rFonts w:ascii="Times New Roman" w:eastAsia="Calibri" w:hAnsi="Times New Roman" w:cs="Times New Roman"/>
          <w:b/>
          <w:sz w:val="12"/>
          <w:szCs w:val="12"/>
        </w:rPr>
        <w:t>МУНИЦИПАЛЬНОГО РАЙОНА СЕРГИЕВСКИЙ</w:t>
      </w:r>
    </w:p>
    <w:p w:rsidR="00981082" w:rsidRPr="00981082" w:rsidRDefault="00981082" w:rsidP="00981082">
      <w:pPr>
        <w:tabs>
          <w:tab w:val="left" w:pos="284"/>
        </w:tabs>
        <w:spacing w:after="0" w:line="240" w:lineRule="auto"/>
        <w:jc w:val="center"/>
        <w:rPr>
          <w:rFonts w:ascii="Times New Roman" w:eastAsia="Calibri" w:hAnsi="Times New Roman" w:cs="Times New Roman"/>
          <w:b/>
          <w:sz w:val="12"/>
          <w:szCs w:val="12"/>
        </w:rPr>
      </w:pPr>
      <w:r w:rsidRPr="00981082">
        <w:rPr>
          <w:rFonts w:ascii="Times New Roman" w:eastAsia="Calibri" w:hAnsi="Times New Roman" w:cs="Times New Roman"/>
          <w:b/>
          <w:sz w:val="12"/>
          <w:szCs w:val="12"/>
        </w:rPr>
        <w:t>САМАРСКОЙ ОБЛАСТИ</w:t>
      </w:r>
    </w:p>
    <w:p w:rsidR="00981082" w:rsidRPr="00981082" w:rsidRDefault="00981082" w:rsidP="00981082">
      <w:pPr>
        <w:tabs>
          <w:tab w:val="left" w:pos="284"/>
        </w:tabs>
        <w:spacing w:after="0" w:line="240" w:lineRule="auto"/>
        <w:jc w:val="center"/>
        <w:rPr>
          <w:rFonts w:ascii="Times New Roman" w:eastAsia="Calibri" w:hAnsi="Times New Roman" w:cs="Times New Roman"/>
          <w:sz w:val="12"/>
          <w:szCs w:val="12"/>
        </w:rPr>
      </w:pPr>
    </w:p>
    <w:p w:rsidR="00981082" w:rsidRPr="00981082" w:rsidRDefault="00981082" w:rsidP="00981082">
      <w:pPr>
        <w:tabs>
          <w:tab w:val="left" w:pos="284"/>
        </w:tabs>
        <w:spacing w:after="0" w:line="240" w:lineRule="auto"/>
        <w:jc w:val="center"/>
        <w:rPr>
          <w:rFonts w:ascii="Times New Roman" w:eastAsia="Calibri" w:hAnsi="Times New Roman" w:cs="Times New Roman"/>
          <w:sz w:val="12"/>
          <w:szCs w:val="12"/>
        </w:rPr>
      </w:pPr>
      <w:r w:rsidRPr="00981082">
        <w:rPr>
          <w:rFonts w:ascii="Times New Roman" w:eastAsia="Calibri" w:hAnsi="Times New Roman" w:cs="Times New Roman"/>
          <w:sz w:val="12"/>
          <w:szCs w:val="12"/>
        </w:rPr>
        <w:t>РЕШЕНИЕ</w:t>
      </w:r>
    </w:p>
    <w:p w:rsidR="00981082" w:rsidRPr="00981082" w:rsidRDefault="00981082" w:rsidP="00981082">
      <w:pPr>
        <w:tabs>
          <w:tab w:val="left" w:pos="284"/>
        </w:tabs>
        <w:spacing w:after="0" w:line="240" w:lineRule="auto"/>
        <w:jc w:val="center"/>
        <w:rPr>
          <w:rFonts w:ascii="Times New Roman" w:eastAsia="Calibri" w:hAnsi="Times New Roman" w:cs="Times New Roman"/>
          <w:sz w:val="12"/>
          <w:szCs w:val="12"/>
        </w:rPr>
      </w:pPr>
      <w:r w:rsidRPr="00981082">
        <w:rPr>
          <w:rFonts w:ascii="Times New Roman" w:eastAsia="Calibri" w:hAnsi="Times New Roman" w:cs="Times New Roman"/>
          <w:sz w:val="12"/>
          <w:szCs w:val="12"/>
        </w:rPr>
        <w:t xml:space="preserve">«26» июля 2019г..                                                                                                                                                                                  </w:t>
      </w:r>
      <w:r w:rsidR="0091620B">
        <w:rPr>
          <w:rFonts w:ascii="Times New Roman" w:eastAsia="Calibri" w:hAnsi="Times New Roman" w:cs="Times New Roman"/>
          <w:sz w:val="12"/>
          <w:szCs w:val="12"/>
        </w:rPr>
        <w:t xml:space="preserve">                             №23</w:t>
      </w:r>
    </w:p>
    <w:p w:rsidR="00981082" w:rsidRPr="00981082" w:rsidRDefault="00981082" w:rsidP="00981082">
      <w:pPr>
        <w:tabs>
          <w:tab w:val="left" w:pos="284"/>
        </w:tabs>
        <w:spacing w:after="0" w:line="240" w:lineRule="auto"/>
        <w:jc w:val="center"/>
        <w:rPr>
          <w:rFonts w:ascii="Times New Roman" w:eastAsia="Calibri" w:hAnsi="Times New Roman" w:cs="Times New Roman"/>
          <w:b/>
          <w:sz w:val="12"/>
          <w:szCs w:val="12"/>
        </w:rPr>
      </w:pPr>
      <w:r w:rsidRPr="00981082">
        <w:rPr>
          <w:rFonts w:ascii="Times New Roman" w:eastAsia="Calibri" w:hAnsi="Times New Roman" w:cs="Times New Roman"/>
          <w:b/>
          <w:sz w:val="12"/>
          <w:szCs w:val="12"/>
        </w:rPr>
        <w:t xml:space="preserve">О внесении изменений и дополнений в бюджет </w:t>
      </w:r>
    </w:p>
    <w:p w:rsidR="00981082" w:rsidRPr="00981082" w:rsidRDefault="00981082" w:rsidP="00981082">
      <w:pPr>
        <w:tabs>
          <w:tab w:val="left" w:pos="284"/>
        </w:tabs>
        <w:spacing w:after="0" w:line="240" w:lineRule="auto"/>
        <w:jc w:val="center"/>
        <w:rPr>
          <w:rFonts w:ascii="Times New Roman" w:eastAsia="Calibri" w:hAnsi="Times New Roman" w:cs="Times New Roman"/>
          <w:b/>
          <w:sz w:val="12"/>
          <w:szCs w:val="12"/>
        </w:rPr>
      </w:pPr>
      <w:r w:rsidRPr="00981082">
        <w:rPr>
          <w:rFonts w:ascii="Times New Roman" w:eastAsia="Calibri" w:hAnsi="Times New Roman" w:cs="Times New Roman"/>
          <w:b/>
          <w:sz w:val="12"/>
          <w:szCs w:val="12"/>
        </w:rPr>
        <w:t xml:space="preserve">сельского  поселения  </w:t>
      </w:r>
      <w:r w:rsidR="0091620B" w:rsidRPr="0091620B">
        <w:rPr>
          <w:rFonts w:ascii="Times New Roman" w:eastAsia="Calibri" w:hAnsi="Times New Roman" w:cs="Times New Roman"/>
          <w:b/>
          <w:sz w:val="12"/>
          <w:szCs w:val="12"/>
        </w:rPr>
        <w:t xml:space="preserve">Сергиевск </w:t>
      </w:r>
      <w:r w:rsidRPr="00981082">
        <w:rPr>
          <w:rFonts w:ascii="Times New Roman" w:eastAsia="Calibri" w:hAnsi="Times New Roman" w:cs="Times New Roman"/>
          <w:b/>
          <w:sz w:val="12"/>
          <w:szCs w:val="12"/>
        </w:rPr>
        <w:t>на 2019 год и на плановый период 2020 и 2021 годов</w:t>
      </w:r>
    </w:p>
    <w:p w:rsidR="00981082" w:rsidRPr="00981082" w:rsidRDefault="00981082" w:rsidP="00981082">
      <w:pPr>
        <w:tabs>
          <w:tab w:val="left" w:pos="284"/>
        </w:tabs>
        <w:spacing w:after="0" w:line="240" w:lineRule="auto"/>
        <w:jc w:val="center"/>
        <w:rPr>
          <w:rFonts w:ascii="Times New Roman" w:eastAsia="Calibri" w:hAnsi="Times New Roman" w:cs="Times New Roman"/>
          <w:b/>
          <w:sz w:val="12"/>
          <w:szCs w:val="12"/>
        </w:rPr>
      </w:pPr>
    </w:p>
    <w:p w:rsidR="00981082" w:rsidRPr="00981082" w:rsidRDefault="00981082" w:rsidP="00981082">
      <w:pPr>
        <w:tabs>
          <w:tab w:val="left" w:pos="284"/>
        </w:tabs>
        <w:spacing w:after="0" w:line="240" w:lineRule="auto"/>
        <w:ind w:firstLine="284"/>
        <w:jc w:val="both"/>
        <w:rPr>
          <w:rFonts w:ascii="Times New Roman" w:eastAsia="Calibri" w:hAnsi="Times New Roman" w:cs="Times New Roman"/>
          <w:sz w:val="12"/>
          <w:szCs w:val="12"/>
        </w:rPr>
      </w:pPr>
      <w:r w:rsidRPr="00981082">
        <w:rPr>
          <w:rFonts w:ascii="Times New Roman" w:eastAsia="Calibri" w:hAnsi="Times New Roman" w:cs="Times New Roman"/>
          <w:sz w:val="12"/>
          <w:szCs w:val="12"/>
        </w:rPr>
        <w:t xml:space="preserve">Принято Собранием Представителей сельского поселения </w:t>
      </w:r>
      <w:r w:rsidR="0091620B" w:rsidRPr="0091620B">
        <w:rPr>
          <w:rFonts w:ascii="Times New Roman" w:eastAsia="Calibri" w:hAnsi="Times New Roman" w:cs="Times New Roman"/>
          <w:sz w:val="12"/>
          <w:szCs w:val="12"/>
        </w:rPr>
        <w:t xml:space="preserve">Сергиевск </w:t>
      </w:r>
      <w:r w:rsidRPr="00981082">
        <w:rPr>
          <w:rFonts w:ascii="Times New Roman" w:eastAsia="Calibri" w:hAnsi="Times New Roman" w:cs="Times New Roman"/>
          <w:sz w:val="12"/>
          <w:szCs w:val="12"/>
        </w:rPr>
        <w:t>муниципального района Сергиевский</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Рассмотрев представленный Администрацией сельского поселения Сергиевск бюджет сельского поселения Сергиевск на 2019 год и на плановый период 2020 и 2021 годов, Собрание Представителей сельского поселения Сергиевск</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b/>
          <w:sz w:val="12"/>
          <w:szCs w:val="12"/>
        </w:rPr>
      </w:pPr>
      <w:r w:rsidRPr="0091620B">
        <w:rPr>
          <w:rFonts w:ascii="Times New Roman" w:eastAsia="Calibri" w:hAnsi="Times New Roman" w:cs="Times New Roman"/>
          <w:b/>
          <w:sz w:val="12"/>
          <w:szCs w:val="12"/>
        </w:rPr>
        <w:t>РЕШИЛО:</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1.</w:t>
      </w:r>
      <w:r w:rsidRPr="0091620B">
        <w:rPr>
          <w:rFonts w:ascii="Times New Roman" w:eastAsia="Calibri" w:hAnsi="Times New Roman" w:cs="Times New Roman"/>
          <w:sz w:val="12"/>
          <w:szCs w:val="12"/>
        </w:rPr>
        <w:tab/>
        <w:t xml:space="preserve"> Внести в решение Собрания Представителей сельского поселения Сергиевск от 19.12.2018г. № 37 «О бюджете сельского поселения Сергиевск на 2019 год и плановый период 2020 и 2021 годов» следующие изменения и дополнения:</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1.1.</w:t>
      </w:r>
      <w:r w:rsidRPr="0091620B">
        <w:rPr>
          <w:rFonts w:ascii="Times New Roman" w:eastAsia="Calibri" w:hAnsi="Times New Roman" w:cs="Times New Roman"/>
          <w:sz w:val="12"/>
          <w:szCs w:val="12"/>
        </w:rPr>
        <w:tab/>
        <w:t>В статье 1 пункт 1 сумму «47 910» заменить суммой «47 924»;</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сумму «53 326» заменить суммой «53 799»;</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сумму «5 416» заменить суммой «5 875».</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1.2.</w:t>
      </w:r>
      <w:r w:rsidRPr="0091620B">
        <w:rPr>
          <w:rFonts w:ascii="Times New Roman" w:eastAsia="Calibri" w:hAnsi="Times New Roman" w:cs="Times New Roman"/>
          <w:sz w:val="12"/>
          <w:szCs w:val="12"/>
        </w:rPr>
        <w:tab/>
        <w:t>В статье 4 сумму «12</w:t>
      </w:r>
      <w:r>
        <w:rPr>
          <w:rFonts w:ascii="Times New Roman" w:eastAsia="Calibri" w:hAnsi="Times New Roman" w:cs="Times New Roman"/>
          <w:sz w:val="12"/>
          <w:szCs w:val="12"/>
        </w:rPr>
        <w:t xml:space="preserve"> 051» заменить суммой «12 090».</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1.3.</w:t>
      </w:r>
      <w:r w:rsidRPr="0091620B">
        <w:rPr>
          <w:rFonts w:ascii="Times New Roman" w:eastAsia="Calibri" w:hAnsi="Times New Roman" w:cs="Times New Roman"/>
          <w:sz w:val="12"/>
          <w:szCs w:val="12"/>
        </w:rPr>
        <w:tab/>
        <w:t xml:space="preserve">  В статье 14 пункт 1 сумму «3 120» заменить суммой «3 580»;</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сумму «6 240» заменить суммой «7 160»;</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сумму «6 240» заменить суммой «7 160».</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1.6. В статье 14 пункт 2 сумму «3 120» заменить суммой «3 580»;</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сумму «3 120» заменить суммой «3 580»;</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сумму «3 120» заменить суммой «3 580».</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1.7.  Приложения  4,6,8,9,10 изложить в новой редакции (прилагаются).</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2.  Настоящее решение опубликовать в газете «Сергиевский вестник».</w:t>
      </w: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1620B" w:rsidRPr="0091620B" w:rsidRDefault="0091620B" w:rsidP="0091620B">
      <w:pPr>
        <w:tabs>
          <w:tab w:val="left" w:pos="284"/>
        </w:tabs>
        <w:spacing w:after="0" w:line="240" w:lineRule="auto"/>
        <w:jc w:val="right"/>
        <w:rPr>
          <w:rFonts w:ascii="Times New Roman" w:eastAsia="Calibri" w:hAnsi="Times New Roman" w:cs="Times New Roman"/>
          <w:sz w:val="12"/>
          <w:szCs w:val="12"/>
        </w:rPr>
      </w:pPr>
      <w:r w:rsidRPr="0091620B">
        <w:rPr>
          <w:rFonts w:ascii="Times New Roman" w:eastAsia="Calibri" w:hAnsi="Times New Roman" w:cs="Times New Roman"/>
          <w:sz w:val="12"/>
          <w:szCs w:val="12"/>
        </w:rPr>
        <w:t>Председатель собрания представителей</w:t>
      </w:r>
    </w:p>
    <w:p w:rsidR="0091620B" w:rsidRPr="0091620B" w:rsidRDefault="0091620B" w:rsidP="0091620B">
      <w:pPr>
        <w:tabs>
          <w:tab w:val="left" w:pos="284"/>
        </w:tabs>
        <w:spacing w:after="0" w:line="240" w:lineRule="auto"/>
        <w:jc w:val="right"/>
        <w:rPr>
          <w:rFonts w:ascii="Times New Roman" w:eastAsia="Calibri" w:hAnsi="Times New Roman" w:cs="Times New Roman"/>
          <w:sz w:val="12"/>
          <w:szCs w:val="12"/>
        </w:rPr>
      </w:pPr>
      <w:r w:rsidRPr="0091620B">
        <w:rPr>
          <w:rFonts w:ascii="Times New Roman" w:eastAsia="Calibri" w:hAnsi="Times New Roman" w:cs="Times New Roman"/>
          <w:sz w:val="12"/>
          <w:szCs w:val="12"/>
        </w:rPr>
        <w:t>сельского поселения Сергиевск</w:t>
      </w:r>
    </w:p>
    <w:p w:rsidR="0091620B" w:rsidRDefault="0091620B" w:rsidP="0091620B">
      <w:pPr>
        <w:tabs>
          <w:tab w:val="left" w:pos="284"/>
        </w:tabs>
        <w:spacing w:after="0" w:line="240" w:lineRule="auto"/>
        <w:jc w:val="right"/>
        <w:rPr>
          <w:rFonts w:ascii="Times New Roman" w:eastAsia="Calibri" w:hAnsi="Times New Roman" w:cs="Times New Roman"/>
          <w:sz w:val="12"/>
          <w:szCs w:val="12"/>
        </w:rPr>
      </w:pPr>
      <w:r w:rsidRPr="0091620B">
        <w:rPr>
          <w:rFonts w:ascii="Times New Roman" w:eastAsia="Calibri" w:hAnsi="Times New Roman" w:cs="Times New Roman"/>
          <w:sz w:val="12"/>
          <w:szCs w:val="12"/>
        </w:rPr>
        <w:t>муниципального района Сергиевский</w:t>
      </w:r>
    </w:p>
    <w:p w:rsidR="0091620B" w:rsidRPr="0091620B" w:rsidRDefault="0091620B" w:rsidP="0091620B">
      <w:pPr>
        <w:tabs>
          <w:tab w:val="left" w:pos="284"/>
        </w:tabs>
        <w:spacing w:after="0" w:line="240" w:lineRule="auto"/>
        <w:jc w:val="right"/>
        <w:rPr>
          <w:rFonts w:ascii="Times New Roman" w:eastAsia="Calibri" w:hAnsi="Times New Roman" w:cs="Times New Roman"/>
          <w:sz w:val="12"/>
          <w:szCs w:val="12"/>
        </w:rPr>
      </w:pPr>
      <w:r w:rsidRPr="0091620B">
        <w:rPr>
          <w:rFonts w:ascii="Times New Roman" w:eastAsia="Calibri" w:hAnsi="Times New Roman" w:cs="Times New Roman"/>
          <w:sz w:val="12"/>
          <w:szCs w:val="12"/>
        </w:rPr>
        <w:t>В.Б. Куликов</w:t>
      </w:r>
    </w:p>
    <w:p w:rsidR="0091620B" w:rsidRPr="0091620B" w:rsidRDefault="0091620B" w:rsidP="0091620B">
      <w:pPr>
        <w:tabs>
          <w:tab w:val="left" w:pos="284"/>
        </w:tabs>
        <w:spacing w:after="0" w:line="240" w:lineRule="auto"/>
        <w:jc w:val="right"/>
        <w:rPr>
          <w:rFonts w:ascii="Times New Roman" w:eastAsia="Calibri" w:hAnsi="Times New Roman" w:cs="Times New Roman"/>
          <w:sz w:val="12"/>
          <w:szCs w:val="12"/>
        </w:rPr>
      </w:pPr>
    </w:p>
    <w:p w:rsidR="0091620B" w:rsidRPr="0091620B" w:rsidRDefault="0091620B" w:rsidP="0091620B">
      <w:pPr>
        <w:tabs>
          <w:tab w:val="left" w:pos="284"/>
        </w:tabs>
        <w:spacing w:after="0" w:line="240" w:lineRule="auto"/>
        <w:jc w:val="right"/>
        <w:rPr>
          <w:rFonts w:ascii="Times New Roman" w:eastAsia="Calibri" w:hAnsi="Times New Roman" w:cs="Times New Roman"/>
          <w:sz w:val="12"/>
          <w:szCs w:val="12"/>
        </w:rPr>
      </w:pPr>
      <w:r w:rsidRPr="0091620B">
        <w:rPr>
          <w:rFonts w:ascii="Times New Roman" w:eastAsia="Calibri" w:hAnsi="Times New Roman" w:cs="Times New Roman"/>
          <w:sz w:val="12"/>
          <w:szCs w:val="12"/>
        </w:rPr>
        <w:t>Глава сельского поселения Сергиевск</w:t>
      </w:r>
    </w:p>
    <w:p w:rsidR="0091620B" w:rsidRDefault="0091620B" w:rsidP="0091620B">
      <w:pPr>
        <w:tabs>
          <w:tab w:val="left" w:pos="284"/>
        </w:tabs>
        <w:spacing w:after="0" w:line="240" w:lineRule="auto"/>
        <w:jc w:val="right"/>
        <w:rPr>
          <w:rFonts w:ascii="Times New Roman" w:eastAsia="Calibri" w:hAnsi="Times New Roman" w:cs="Times New Roman"/>
          <w:sz w:val="12"/>
          <w:szCs w:val="12"/>
        </w:rPr>
      </w:pPr>
      <w:r w:rsidRPr="0091620B">
        <w:rPr>
          <w:rFonts w:ascii="Times New Roman" w:eastAsia="Calibri" w:hAnsi="Times New Roman" w:cs="Times New Roman"/>
          <w:sz w:val="12"/>
          <w:szCs w:val="12"/>
        </w:rPr>
        <w:t>муниципального района Сергиевский</w:t>
      </w:r>
    </w:p>
    <w:p w:rsidR="00BA3D50" w:rsidRDefault="0091620B" w:rsidP="0091620B">
      <w:pPr>
        <w:tabs>
          <w:tab w:val="left" w:pos="284"/>
        </w:tabs>
        <w:spacing w:after="0" w:line="240" w:lineRule="auto"/>
        <w:jc w:val="right"/>
        <w:rPr>
          <w:rFonts w:ascii="Times New Roman" w:eastAsia="Calibri" w:hAnsi="Times New Roman" w:cs="Times New Roman"/>
          <w:sz w:val="12"/>
          <w:szCs w:val="12"/>
        </w:rPr>
      </w:pPr>
      <w:r w:rsidRPr="0091620B">
        <w:rPr>
          <w:rFonts w:ascii="Times New Roman" w:eastAsia="Calibri" w:hAnsi="Times New Roman" w:cs="Times New Roman"/>
          <w:sz w:val="12"/>
          <w:szCs w:val="12"/>
        </w:rPr>
        <w:t xml:space="preserve">М.М. </w:t>
      </w:r>
      <w:proofErr w:type="spellStart"/>
      <w:r w:rsidRPr="0091620B">
        <w:rPr>
          <w:rFonts w:ascii="Times New Roman" w:eastAsia="Calibri" w:hAnsi="Times New Roman" w:cs="Times New Roman"/>
          <w:sz w:val="12"/>
          <w:szCs w:val="12"/>
        </w:rPr>
        <w:t>Арчибасов</w:t>
      </w:r>
      <w:proofErr w:type="spellEnd"/>
    </w:p>
    <w:p w:rsidR="0091620B" w:rsidRDefault="0091620B" w:rsidP="0091620B">
      <w:pPr>
        <w:tabs>
          <w:tab w:val="left" w:pos="284"/>
        </w:tabs>
        <w:spacing w:after="0" w:line="240" w:lineRule="auto"/>
        <w:jc w:val="right"/>
        <w:rPr>
          <w:rFonts w:ascii="Times New Roman" w:eastAsia="Calibri" w:hAnsi="Times New Roman" w:cs="Times New Roman"/>
          <w:sz w:val="12"/>
          <w:szCs w:val="12"/>
        </w:rPr>
      </w:pP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Приложение №4</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к решению Собрания представителей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сельского поселения Сергиевск</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муниципального района Сергиевский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91620B">
        <w:rPr>
          <w:rFonts w:ascii="Times New Roman" w:eastAsia="Calibri" w:hAnsi="Times New Roman" w:cs="Times New Roman"/>
          <w:i/>
          <w:sz w:val="12"/>
          <w:szCs w:val="12"/>
        </w:rPr>
        <w:t xml:space="preserve"> от «26» июля  2019г.</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2019 год</w:t>
      </w:r>
    </w:p>
    <w:p w:rsidR="0091620B" w:rsidRPr="0091620B" w:rsidRDefault="0091620B" w:rsidP="0091620B">
      <w:pPr>
        <w:tabs>
          <w:tab w:val="left" w:pos="284"/>
        </w:tabs>
        <w:spacing w:after="0" w:line="240" w:lineRule="auto"/>
        <w:jc w:val="right"/>
        <w:rPr>
          <w:rFonts w:ascii="Times New Roman" w:eastAsia="Calibri" w:hAnsi="Times New Roman" w:cs="Times New Roman"/>
          <w:sz w:val="12"/>
          <w:szCs w:val="12"/>
        </w:rPr>
      </w:pPr>
      <w:r w:rsidRPr="0091620B">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КВСР</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proofErr w:type="spellStart"/>
            <w:r w:rsidRPr="0091620B">
              <w:rPr>
                <w:rFonts w:ascii="Times New Roman" w:eastAsia="Calibri" w:hAnsi="Times New Roman" w:cs="Times New Roman"/>
                <w:bCs/>
                <w:sz w:val="12"/>
                <w:szCs w:val="12"/>
              </w:rPr>
              <w:t>Рз</w:t>
            </w:r>
            <w:proofErr w:type="spellEnd"/>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proofErr w:type="gramStart"/>
            <w:r w:rsidRPr="0091620B">
              <w:rPr>
                <w:rFonts w:ascii="Times New Roman" w:eastAsia="Calibri" w:hAnsi="Times New Roman" w:cs="Times New Roman"/>
                <w:bCs/>
                <w:sz w:val="12"/>
                <w:szCs w:val="12"/>
              </w:rPr>
              <w:t>ПР</w:t>
            </w:r>
            <w:proofErr w:type="gramEnd"/>
          </w:p>
        </w:tc>
        <w:tc>
          <w:tcPr>
            <w:tcW w:w="1458" w:type="dxa"/>
            <w:gridSpan w:val="4"/>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ЦСР</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ВР</w:t>
            </w:r>
          </w:p>
        </w:tc>
        <w:tc>
          <w:tcPr>
            <w:tcW w:w="74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Сумма</w:t>
            </w:r>
          </w:p>
        </w:tc>
        <w:tc>
          <w:tcPr>
            <w:tcW w:w="857" w:type="dxa"/>
            <w:hideMark/>
          </w:tcPr>
          <w:p w:rsidR="0091620B" w:rsidRPr="0091620B" w:rsidRDefault="0091620B" w:rsidP="0091620B">
            <w:pPr>
              <w:tabs>
                <w:tab w:val="left" w:pos="284"/>
              </w:tabs>
              <w:rPr>
                <w:rFonts w:ascii="Times New Roman" w:eastAsia="Calibri" w:hAnsi="Times New Roman" w:cs="Times New Roman"/>
                <w:bCs/>
                <w:sz w:val="10"/>
                <w:szCs w:val="10"/>
              </w:rPr>
            </w:pPr>
            <w:r w:rsidRPr="0091620B">
              <w:rPr>
                <w:rFonts w:ascii="Times New Roman" w:eastAsia="Calibri" w:hAnsi="Times New Roman" w:cs="Times New Roman"/>
                <w:bCs/>
                <w:sz w:val="10"/>
                <w:szCs w:val="10"/>
              </w:rPr>
              <w:t xml:space="preserve">в </w:t>
            </w:r>
            <w:proofErr w:type="spellStart"/>
            <w:r w:rsidRPr="0091620B">
              <w:rPr>
                <w:rFonts w:ascii="Times New Roman" w:eastAsia="Calibri" w:hAnsi="Times New Roman" w:cs="Times New Roman"/>
                <w:bCs/>
                <w:sz w:val="10"/>
                <w:szCs w:val="10"/>
              </w:rPr>
              <w:t>т.ч</w:t>
            </w:r>
            <w:proofErr w:type="spellEnd"/>
            <w:r w:rsidRPr="0091620B">
              <w:rPr>
                <w:rFonts w:ascii="Times New Roman" w:eastAsia="Calibri" w:hAnsi="Times New Roman" w:cs="Times New Roman"/>
                <w:bCs/>
                <w:sz w:val="10"/>
                <w:szCs w:val="10"/>
              </w:rPr>
              <w:t>. за счет безвозмездных поступлений</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02</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829</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02</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829</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02</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120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829</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4 153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3 208</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120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2 504</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346</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337</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Уплата налогов, сборов и иных платежей</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850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21</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945</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945</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06</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843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06</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843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06</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843</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Резервные фонды</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10</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99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10</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Резервные средства</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870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10</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Другие общегосударственные вопросы</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3 299</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1 513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694</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819</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973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973</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1620B">
              <w:rPr>
                <w:rFonts w:ascii="Times New Roman" w:eastAsia="Calibri" w:hAnsi="Times New Roman" w:cs="Times New Roman"/>
                <w:bCs/>
                <w:sz w:val="12"/>
                <w:szCs w:val="12"/>
              </w:rPr>
              <w:t>о(</w:t>
            </w:r>
            <w:proofErr w:type="gramEnd"/>
            <w:r w:rsidRPr="0091620B">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46</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813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46</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813</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09</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280</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09</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41</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280</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03</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09</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280</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301</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41</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300</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03</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300</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45</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03</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14</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45</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Сельское хозяйство и рыболовство</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05</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136</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136</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05</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47</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136</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136</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05</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47</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810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136</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136</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Дорожное хозяйство (дорожные фонды)</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09</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13 865</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9 842</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09</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3 744</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09</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3 744</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1620B">
              <w:rPr>
                <w:rFonts w:ascii="Times New Roman" w:eastAsia="Calibri" w:hAnsi="Times New Roman" w:cs="Times New Roman"/>
                <w:bCs/>
                <w:sz w:val="12"/>
                <w:szCs w:val="12"/>
              </w:rPr>
              <w:t>м.р</w:t>
            </w:r>
            <w:proofErr w:type="spellEnd"/>
            <w:r w:rsidRPr="0091620B">
              <w:rPr>
                <w:rFonts w:ascii="Times New Roman" w:eastAsia="Calibri" w:hAnsi="Times New Roman" w:cs="Times New Roman"/>
                <w:bCs/>
                <w:sz w:val="12"/>
                <w:szCs w:val="12"/>
              </w:rPr>
              <w:t>. Сергиевский Самарской области"</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09</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10 121</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9 842</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09</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10 121</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9 842</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12</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1 540</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1 324</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12</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1 540</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1 324</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04</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12</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1 540</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1 324</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Коммунальное хозяйство</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02</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2 109</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02</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2 109</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02</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810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2 109</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Благоустройство</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19 551</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10 076</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10 076</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9 302</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9 302</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50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173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05</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173</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06</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63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06</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63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06</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03</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63</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Молодежная политика</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07</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07</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154</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07</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07</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44</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154</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07</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07</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44</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154</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Культура</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08</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6 526</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xml:space="preserve">Муниципальная программа "Развитие сферы </w:t>
            </w:r>
            <w:r w:rsidRPr="0091620B">
              <w:rPr>
                <w:rFonts w:ascii="Times New Roman" w:eastAsia="Calibri" w:hAnsi="Times New Roman" w:cs="Times New Roman"/>
                <w:bCs/>
                <w:sz w:val="12"/>
                <w:szCs w:val="12"/>
              </w:rPr>
              <w:lastRenderedPageBreak/>
              <w:t>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08</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44</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6 526</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08</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44</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195</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08</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44</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6 331</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Пенсионное обеспечение</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10</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77</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10</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99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77</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Публичные нормативные социальные выплаты гражданам</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10</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310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77</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63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63</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286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Обслуживание муниципального долга</w:t>
            </w:r>
          </w:p>
        </w:tc>
        <w:tc>
          <w:tcPr>
            <w:tcW w:w="52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335"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w:t>
            </w:r>
          </w:p>
        </w:tc>
        <w:tc>
          <w:tcPr>
            <w:tcW w:w="369"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730</w:t>
            </w:r>
          </w:p>
        </w:tc>
        <w:tc>
          <w:tcPr>
            <w:tcW w:w="74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63</w:t>
            </w:r>
          </w:p>
        </w:tc>
        <w:tc>
          <w:tcPr>
            <w:tcW w:w="85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2868"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Итого</w:t>
            </w:r>
          </w:p>
        </w:tc>
        <w:tc>
          <w:tcPr>
            <w:tcW w:w="520"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69"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13"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 </w:t>
            </w:r>
          </w:p>
        </w:tc>
        <w:tc>
          <w:tcPr>
            <w:tcW w:w="39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4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53 799</w:t>
            </w:r>
          </w:p>
        </w:tc>
        <w:tc>
          <w:tcPr>
            <w:tcW w:w="85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11 302</w:t>
            </w:r>
          </w:p>
        </w:tc>
      </w:tr>
    </w:tbl>
    <w:p w:rsidR="00BA3D50" w:rsidRDefault="00BA3D50" w:rsidP="00EC3D1F">
      <w:pPr>
        <w:tabs>
          <w:tab w:val="left" w:pos="284"/>
        </w:tabs>
        <w:spacing w:after="0" w:line="240" w:lineRule="auto"/>
        <w:jc w:val="both"/>
        <w:rPr>
          <w:rFonts w:ascii="Times New Roman" w:eastAsia="Calibri" w:hAnsi="Times New Roman" w:cs="Times New Roman"/>
          <w:sz w:val="12"/>
          <w:szCs w:val="12"/>
        </w:rPr>
      </w:pP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к решению Собрания представителей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сельского поселения Сергиевск</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муниципального района Сергиевский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91620B">
        <w:rPr>
          <w:rFonts w:ascii="Times New Roman" w:eastAsia="Calibri" w:hAnsi="Times New Roman" w:cs="Times New Roman"/>
          <w:i/>
          <w:sz w:val="12"/>
          <w:szCs w:val="12"/>
        </w:rPr>
        <w:t xml:space="preserve"> от «26» июля  2019г.</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proofErr w:type="gramStart"/>
      <w:r w:rsidRPr="0091620B">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 xml:space="preserve">сельского поселения Сергиевск муниципального района Сергиевский и непрограммным направлениям деятельности), </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 xml:space="preserve">группам и подгруппам </w:t>
      </w:r>
      <w:proofErr w:type="gramStart"/>
      <w:r w:rsidRPr="0091620B">
        <w:rPr>
          <w:rFonts w:ascii="Times New Roman" w:eastAsia="Calibri" w:hAnsi="Times New Roman" w:cs="Times New Roman"/>
          <w:b/>
          <w:sz w:val="12"/>
          <w:szCs w:val="12"/>
        </w:rPr>
        <w:t>видов расходов классификации расходов местного бюджета</w:t>
      </w:r>
      <w:proofErr w:type="gramEnd"/>
      <w:r w:rsidRPr="0091620B">
        <w:rPr>
          <w:rFonts w:ascii="Times New Roman" w:eastAsia="Calibri" w:hAnsi="Times New Roman" w:cs="Times New Roman"/>
          <w:b/>
          <w:sz w:val="12"/>
          <w:szCs w:val="12"/>
        </w:rPr>
        <w:t xml:space="preserve"> на 2019 год</w:t>
      </w:r>
    </w:p>
    <w:p w:rsidR="0091620B" w:rsidRPr="0091620B" w:rsidRDefault="0091620B" w:rsidP="0091620B">
      <w:pPr>
        <w:tabs>
          <w:tab w:val="left" w:pos="284"/>
        </w:tabs>
        <w:spacing w:after="0" w:line="240" w:lineRule="auto"/>
        <w:jc w:val="right"/>
        <w:rPr>
          <w:rFonts w:ascii="Times New Roman" w:eastAsia="Calibri" w:hAnsi="Times New Roman" w:cs="Times New Roman"/>
          <w:sz w:val="12"/>
          <w:szCs w:val="12"/>
        </w:rPr>
      </w:pPr>
      <w:r w:rsidRPr="0091620B">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Наименование</w:t>
            </w:r>
          </w:p>
        </w:tc>
        <w:tc>
          <w:tcPr>
            <w:tcW w:w="1475" w:type="dxa"/>
            <w:gridSpan w:val="4"/>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ЦСР</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ВР</w:t>
            </w:r>
          </w:p>
        </w:tc>
        <w:tc>
          <w:tcPr>
            <w:tcW w:w="7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Сумма</w:t>
            </w:r>
          </w:p>
        </w:tc>
        <w:tc>
          <w:tcPr>
            <w:tcW w:w="877" w:type="dxa"/>
            <w:hideMark/>
          </w:tcPr>
          <w:p w:rsidR="0091620B" w:rsidRPr="0091620B" w:rsidRDefault="0091620B" w:rsidP="0091620B">
            <w:pPr>
              <w:tabs>
                <w:tab w:val="left" w:pos="284"/>
              </w:tabs>
              <w:rPr>
                <w:rFonts w:ascii="Times New Roman" w:eastAsia="Calibri" w:hAnsi="Times New Roman" w:cs="Times New Roman"/>
                <w:bCs/>
                <w:sz w:val="10"/>
                <w:szCs w:val="10"/>
              </w:rPr>
            </w:pPr>
            <w:r w:rsidRPr="0091620B">
              <w:rPr>
                <w:rFonts w:ascii="Times New Roman" w:eastAsia="Calibri" w:hAnsi="Times New Roman" w:cs="Times New Roman"/>
                <w:bCs/>
                <w:sz w:val="10"/>
                <w:szCs w:val="10"/>
              </w:rPr>
              <w:t xml:space="preserve">в </w:t>
            </w:r>
            <w:proofErr w:type="spellStart"/>
            <w:r w:rsidRPr="0091620B">
              <w:rPr>
                <w:rFonts w:ascii="Times New Roman" w:eastAsia="Calibri" w:hAnsi="Times New Roman" w:cs="Times New Roman"/>
                <w:bCs/>
                <w:sz w:val="10"/>
                <w:szCs w:val="10"/>
              </w:rPr>
              <w:t>т.ч</w:t>
            </w:r>
            <w:proofErr w:type="spellEnd"/>
            <w:r w:rsidRPr="0091620B">
              <w:rPr>
                <w:rFonts w:ascii="Times New Roman" w:eastAsia="Calibri" w:hAnsi="Times New Roman" w:cs="Times New Roman"/>
                <w:bCs/>
                <w:sz w:val="10"/>
                <w:szCs w:val="10"/>
              </w:rPr>
              <w:t>. за счет безвозмездных поступлений</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7 995</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1 324</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120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3 333</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2 580</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1 324</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1 998</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730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63</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38</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850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21</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12 248</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10 139</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810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2 109</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1 918</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973</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945</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41</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581</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281</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300</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13 046</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13 046</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44</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6 679</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44</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195</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lastRenderedPageBreak/>
              <w:t>Иные межбюджетные трансферты</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44</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6 484</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45</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45</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1620B">
              <w:rPr>
                <w:rFonts w:ascii="Times New Roman" w:eastAsia="Calibri" w:hAnsi="Times New Roman" w:cs="Times New Roman"/>
                <w:bCs/>
                <w:sz w:val="12"/>
                <w:szCs w:val="12"/>
              </w:rPr>
              <w:t>о(</w:t>
            </w:r>
            <w:proofErr w:type="gramEnd"/>
            <w:r w:rsidRPr="0091620B">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46</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813</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46</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240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813</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47</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136</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136</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47</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810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136</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136</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1620B">
              <w:rPr>
                <w:rFonts w:ascii="Times New Roman" w:eastAsia="Calibri" w:hAnsi="Times New Roman" w:cs="Times New Roman"/>
                <w:bCs/>
                <w:sz w:val="12"/>
                <w:szCs w:val="12"/>
              </w:rPr>
              <w:t>м.р</w:t>
            </w:r>
            <w:proofErr w:type="spellEnd"/>
            <w:r w:rsidRPr="0091620B">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10 122</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9 842</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10 122</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9 842</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50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173</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50</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540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173</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99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87</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Публичные нормативные социальные выплаты гражданам</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310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77</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Резервные средства</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99</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00000</w:t>
            </w:r>
          </w:p>
        </w:tc>
        <w:tc>
          <w:tcPr>
            <w:tcW w:w="393"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870</w:t>
            </w:r>
          </w:p>
        </w:tc>
        <w:tc>
          <w:tcPr>
            <w:tcW w:w="784"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10</w:t>
            </w:r>
          </w:p>
        </w:tc>
        <w:tc>
          <w:tcPr>
            <w:tcW w:w="877"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w:t>
            </w:r>
          </w:p>
        </w:tc>
      </w:tr>
      <w:tr w:rsidR="0091620B" w:rsidRPr="0091620B" w:rsidTr="0091620B">
        <w:trPr>
          <w:trHeight w:val="20"/>
        </w:trPr>
        <w:tc>
          <w:tcPr>
            <w:tcW w:w="39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Итого</w:t>
            </w:r>
          </w:p>
        </w:tc>
        <w:tc>
          <w:tcPr>
            <w:tcW w:w="334" w:type="dxa"/>
            <w:tcBorders>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275"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334" w:type="dxa"/>
            <w:tcBorders>
              <w:left w:val="nil"/>
              <w:right w:val="nil"/>
            </w:tcBorders>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532" w:type="dxa"/>
            <w:tcBorders>
              <w:left w:val="nil"/>
            </w:tcBorders>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 </w:t>
            </w:r>
          </w:p>
        </w:tc>
        <w:tc>
          <w:tcPr>
            <w:tcW w:w="393"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w:t>
            </w:r>
          </w:p>
        </w:tc>
        <w:tc>
          <w:tcPr>
            <w:tcW w:w="784"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53 799</w:t>
            </w:r>
          </w:p>
        </w:tc>
        <w:tc>
          <w:tcPr>
            <w:tcW w:w="877" w:type="dxa"/>
            <w:noWrap/>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11 302</w:t>
            </w:r>
          </w:p>
        </w:tc>
      </w:tr>
    </w:tbl>
    <w:p w:rsidR="0091620B" w:rsidRDefault="0091620B" w:rsidP="00EC3D1F">
      <w:pPr>
        <w:tabs>
          <w:tab w:val="left" w:pos="284"/>
        </w:tabs>
        <w:spacing w:after="0" w:line="240" w:lineRule="auto"/>
        <w:jc w:val="both"/>
        <w:rPr>
          <w:rFonts w:ascii="Times New Roman" w:eastAsia="Calibri" w:hAnsi="Times New Roman" w:cs="Times New Roman"/>
          <w:sz w:val="12"/>
          <w:szCs w:val="12"/>
        </w:rPr>
      </w:pP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к решению Собрания представителей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сельского поселения Сергиевск</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муниципального района Сергиевский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91620B">
        <w:rPr>
          <w:rFonts w:ascii="Times New Roman" w:eastAsia="Calibri" w:hAnsi="Times New Roman" w:cs="Times New Roman"/>
          <w:i/>
          <w:sz w:val="12"/>
          <w:szCs w:val="12"/>
        </w:rPr>
        <w:t xml:space="preserve"> от «26» июля  2019г.</w:t>
      </w:r>
    </w:p>
    <w:p w:rsidR="003F4657"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515"/>
        <w:gridCol w:w="871"/>
      </w:tblGrid>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Код администратора</w:t>
            </w:r>
          </w:p>
        </w:tc>
        <w:tc>
          <w:tcPr>
            <w:tcW w:w="141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Код</w:t>
            </w:r>
          </w:p>
        </w:tc>
        <w:tc>
          <w:tcPr>
            <w:tcW w:w="451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xml:space="preserve">Наименование </w:t>
            </w:r>
          </w:p>
        </w:tc>
        <w:tc>
          <w:tcPr>
            <w:tcW w:w="871"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91620B">
              <w:rPr>
                <w:rFonts w:ascii="Times New Roman" w:eastAsia="Calibri" w:hAnsi="Times New Roman" w:cs="Times New Roman"/>
                <w:bCs/>
                <w:sz w:val="12"/>
                <w:szCs w:val="12"/>
              </w:rPr>
              <w:t>рублей</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01 00 00 00 00 0000 000</w:t>
            </w:r>
          </w:p>
        </w:tc>
        <w:tc>
          <w:tcPr>
            <w:tcW w:w="451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5875</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01 03 00 00 00 0000 000</w:t>
            </w:r>
          </w:p>
        </w:tc>
        <w:tc>
          <w:tcPr>
            <w:tcW w:w="451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3580</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01 03 01 00 00 0000 700</w:t>
            </w:r>
          </w:p>
        </w:tc>
        <w:tc>
          <w:tcPr>
            <w:tcW w:w="451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418"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01 03 01 00 10 0000 710</w:t>
            </w:r>
          </w:p>
        </w:tc>
        <w:tc>
          <w:tcPr>
            <w:tcW w:w="451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01 05 00 00 00 0000 000</w:t>
            </w:r>
          </w:p>
        </w:tc>
        <w:tc>
          <w:tcPr>
            <w:tcW w:w="451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2295</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01 05 00 00 00 0000 500</w:t>
            </w:r>
          </w:p>
        </w:tc>
        <w:tc>
          <w:tcPr>
            <w:tcW w:w="451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-51504</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01 05 02 00 00 0000 500</w:t>
            </w:r>
          </w:p>
        </w:tc>
        <w:tc>
          <w:tcPr>
            <w:tcW w:w="451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Увеличение прочих остатков средств бюджетов</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-51504</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01 05 02 01 00 0000 510</w:t>
            </w:r>
          </w:p>
        </w:tc>
        <w:tc>
          <w:tcPr>
            <w:tcW w:w="451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-51504</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418"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01 05 02 01 10 0000 510</w:t>
            </w:r>
          </w:p>
        </w:tc>
        <w:tc>
          <w:tcPr>
            <w:tcW w:w="451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-51504</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01 05 00 00 00 0000 600</w:t>
            </w:r>
          </w:p>
        </w:tc>
        <w:tc>
          <w:tcPr>
            <w:tcW w:w="451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Уменьшение остатков средств бюджетов</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53799</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01 05 02 00 00 0000 600</w:t>
            </w:r>
          </w:p>
        </w:tc>
        <w:tc>
          <w:tcPr>
            <w:tcW w:w="451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Уменьшение прочих остатков средств бюджетов</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53799</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418"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01 05 02 01 00 0000 610</w:t>
            </w:r>
          </w:p>
        </w:tc>
        <w:tc>
          <w:tcPr>
            <w:tcW w:w="451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53799</w:t>
            </w:r>
          </w:p>
        </w:tc>
      </w:tr>
      <w:tr w:rsidR="0091620B" w:rsidRPr="0091620B" w:rsidTr="0091620B">
        <w:trPr>
          <w:trHeight w:val="20"/>
        </w:trPr>
        <w:tc>
          <w:tcPr>
            <w:tcW w:w="70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418"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01 05 02 01 10 0000 610</w:t>
            </w:r>
          </w:p>
        </w:tc>
        <w:tc>
          <w:tcPr>
            <w:tcW w:w="451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53799</w:t>
            </w:r>
          </w:p>
        </w:tc>
      </w:tr>
    </w:tbl>
    <w:p w:rsidR="00981082" w:rsidRDefault="00981082" w:rsidP="00EC3D1F">
      <w:pPr>
        <w:tabs>
          <w:tab w:val="left" w:pos="284"/>
        </w:tabs>
        <w:spacing w:after="0" w:line="240" w:lineRule="auto"/>
        <w:jc w:val="both"/>
        <w:rPr>
          <w:rFonts w:ascii="Times New Roman" w:eastAsia="Calibri" w:hAnsi="Times New Roman" w:cs="Times New Roman"/>
          <w:sz w:val="12"/>
          <w:szCs w:val="12"/>
        </w:rPr>
      </w:pP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к решению Собрания представителей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сельского поселения Сергиевск</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муниципального района Сергиевский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91620B">
        <w:rPr>
          <w:rFonts w:ascii="Times New Roman" w:eastAsia="Calibri" w:hAnsi="Times New Roman" w:cs="Times New Roman"/>
          <w:i/>
          <w:sz w:val="12"/>
          <w:szCs w:val="12"/>
        </w:rPr>
        <w:t xml:space="preserve"> от «26» июля  2019г.</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7"/>
        <w:tblW w:w="0" w:type="auto"/>
        <w:tblInd w:w="108" w:type="dxa"/>
        <w:tblLayout w:type="fixed"/>
        <w:tblLook w:val="04A0" w:firstRow="1" w:lastRow="0" w:firstColumn="1" w:lastColumn="0" w:noHBand="0" w:noVBand="1"/>
      </w:tblPr>
      <w:tblGrid>
        <w:gridCol w:w="567"/>
        <w:gridCol w:w="1560"/>
        <w:gridCol w:w="4162"/>
        <w:gridCol w:w="665"/>
        <w:gridCol w:w="559"/>
      </w:tblGrid>
      <w:tr w:rsidR="0091620B" w:rsidRPr="0091620B" w:rsidTr="0091620B">
        <w:trPr>
          <w:trHeight w:val="20"/>
        </w:trPr>
        <w:tc>
          <w:tcPr>
            <w:tcW w:w="567" w:type="dxa"/>
            <w:vMerge w:val="restart"/>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Код администратора</w:t>
            </w:r>
          </w:p>
        </w:tc>
        <w:tc>
          <w:tcPr>
            <w:tcW w:w="1560" w:type="dxa"/>
            <w:vMerge w:val="restart"/>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Код</w:t>
            </w:r>
          </w:p>
        </w:tc>
        <w:tc>
          <w:tcPr>
            <w:tcW w:w="4162" w:type="dxa"/>
            <w:vMerge w:val="restart"/>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xml:space="preserve">Наименование </w:t>
            </w:r>
          </w:p>
        </w:tc>
        <w:tc>
          <w:tcPr>
            <w:tcW w:w="1224" w:type="dxa"/>
            <w:gridSpan w:val="2"/>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Сумма, тыс. рублей</w:t>
            </w:r>
          </w:p>
        </w:tc>
      </w:tr>
      <w:tr w:rsidR="0091620B" w:rsidRPr="0091620B" w:rsidTr="0091620B">
        <w:trPr>
          <w:trHeight w:val="20"/>
        </w:trPr>
        <w:tc>
          <w:tcPr>
            <w:tcW w:w="567" w:type="dxa"/>
            <w:vMerge/>
            <w:hideMark/>
          </w:tcPr>
          <w:p w:rsidR="0091620B" w:rsidRPr="0091620B" w:rsidRDefault="0091620B" w:rsidP="0091620B">
            <w:pPr>
              <w:tabs>
                <w:tab w:val="left" w:pos="284"/>
              </w:tabs>
              <w:rPr>
                <w:rFonts w:ascii="Times New Roman" w:eastAsia="Calibri" w:hAnsi="Times New Roman" w:cs="Times New Roman"/>
                <w:bCs/>
                <w:sz w:val="12"/>
                <w:szCs w:val="12"/>
              </w:rPr>
            </w:pPr>
          </w:p>
        </w:tc>
        <w:tc>
          <w:tcPr>
            <w:tcW w:w="1560" w:type="dxa"/>
            <w:vMerge/>
            <w:hideMark/>
          </w:tcPr>
          <w:p w:rsidR="0091620B" w:rsidRPr="0091620B" w:rsidRDefault="0091620B" w:rsidP="0091620B">
            <w:pPr>
              <w:tabs>
                <w:tab w:val="left" w:pos="284"/>
              </w:tabs>
              <w:rPr>
                <w:rFonts w:ascii="Times New Roman" w:eastAsia="Calibri" w:hAnsi="Times New Roman" w:cs="Times New Roman"/>
                <w:bCs/>
                <w:sz w:val="12"/>
                <w:szCs w:val="12"/>
              </w:rPr>
            </w:pPr>
          </w:p>
        </w:tc>
        <w:tc>
          <w:tcPr>
            <w:tcW w:w="4162" w:type="dxa"/>
            <w:vMerge/>
            <w:hideMark/>
          </w:tcPr>
          <w:p w:rsidR="0091620B" w:rsidRPr="0091620B" w:rsidRDefault="0091620B" w:rsidP="0091620B">
            <w:pPr>
              <w:tabs>
                <w:tab w:val="left" w:pos="284"/>
              </w:tabs>
              <w:rPr>
                <w:rFonts w:ascii="Times New Roman" w:eastAsia="Calibri" w:hAnsi="Times New Roman" w:cs="Times New Roman"/>
                <w:bCs/>
                <w:sz w:val="12"/>
                <w:szCs w:val="12"/>
              </w:rPr>
            </w:pPr>
          </w:p>
        </w:tc>
        <w:tc>
          <w:tcPr>
            <w:tcW w:w="66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2020 год</w:t>
            </w:r>
          </w:p>
        </w:tc>
        <w:tc>
          <w:tcPr>
            <w:tcW w:w="55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2021 год</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01 00 00 00 00 0000 000</w:t>
            </w:r>
          </w:p>
        </w:tc>
        <w:tc>
          <w:tcPr>
            <w:tcW w:w="4162"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55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01 03 00 00 00 0000 000</w:t>
            </w:r>
          </w:p>
        </w:tc>
        <w:tc>
          <w:tcPr>
            <w:tcW w:w="4162"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55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01 03 01 00 00 0000 700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01 03 01 00 10 0000 710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 xml:space="preserve">Получение кредитов от других бюджетов бюджетной системы Российской </w:t>
            </w:r>
            <w:r w:rsidRPr="0091620B">
              <w:rPr>
                <w:rFonts w:ascii="Times New Roman" w:eastAsia="Calibri" w:hAnsi="Times New Roman" w:cs="Times New Roman"/>
                <w:sz w:val="12"/>
                <w:szCs w:val="12"/>
              </w:rPr>
              <w:lastRenderedPageBreak/>
              <w:t>Федерации бюджетами сельских поселений в валюте Российской Федерации</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01 03 01 00 00 0000 800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01 03 01 00 10 0000 810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3580</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01 05 00 00 00 0000 000</w:t>
            </w:r>
          </w:p>
        </w:tc>
        <w:tc>
          <w:tcPr>
            <w:tcW w:w="4162"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c>
          <w:tcPr>
            <w:tcW w:w="559"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01 05 00 00 00 0000 500</w:t>
            </w:r>
          </w:p>
        </w:tc>
        <w:tc>
          <w:tcPr>
            <w:tcW w:w="4162"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-41139</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-43099</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01 05 02 00 00 0000 500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Увеличение прочих остатков средств бюджетов</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-41139</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-43099</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01 05 02 01 00 0000 510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-41139</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-43099</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01 05 02 01 10 0000 510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-41139</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-43099</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01 05 00 00 00 0000 600</w:t>
            </w:r>
          </w:p>
        </w:tc>
        <w:tc>
          <w:tcPr>
            <w:tcW w:w="4162" w:type="dxa"/>
            <w:hideMark/>
          </w:tcPr>
          <w:p w:rsidR="0091620B" w:rsidRPr="0091620B" w:rsidRDefault="0091620B" w:rsidP="0091620B">
            <w:pPr>
              <w:tabs>
                <w:tab w:val="left" w:pos="284"/>
              </w:tabs>
              <w:rPr>
                <w:rFonts w:ascii="Times New Roman" w:eastAsia="Calibri" w:hAnsi="Times New Roman" w:cs="Times New Roman"/>
                <w:bCs/>
                <w:sz w:val="12"/>
                <w:szCs w:val="12"/>
              </w:rPr>
            </w:pPr>
            <w:r w:rsidRPr="0091620B">
              <w:rPr>
                <w:rFonts w:ascii="Times New Roman" w:eastAsia="Calibri" w:hAnsi="Times New Roman" w:cs="Times New Roman"/>
                <w:bCs/>
                <w:sz w:val="12"/>
                <w:szCs w:val="12"/>
              </w:rPr>
              <w:t>Уменьшение остатков средств бюджетов</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41139</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43099</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01 05 02 00 00 0000 600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Уменьшение прочих остатков средств бюджетов</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41139</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43099</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01 05 02 01 00 0000 610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41139</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43099</w:t>
            </w:r>
          </w:p>
        </w:tc>
      </w:tr>
      <w:tr w:rsidR="0091620B" w:rsidRPr="0091620B" w:rsidTr="0091620B">
        <w:trPr>
          <w:trHeight w:val="20"/>
        </w:trPr>
        <w:tc>
          <w:tcPr>
            <w:tcW w:w="567"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431</w:t>
            </w:r>
          </w:p>
        </w:tc>
        <w:tc>
          <w:tcPr>
            <w:tcW w:w="1560" w:type="dxa"/>
            <w:noWrap/>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01 05 02 01 10 0000 610</w:t>
            </w:r>
          </w:p>
        </w:tc>
        <w:tc>
          <w:tcPr>
            <w:tcW w:w="4162"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41139</w:t>
            </w:r>
          </w:p>
        </w:tc>
        <w:tc>
          <w:tcPr>
            <w:tcW w:w="559" w:type="dxa"/>
            <w:hideMark/>
          </w:tcPr>
          <w:p w:rsidR="0091620B" w:rsidRPr="0091620B" w:rsidRDefault="0091620B" w:rsidP="0091620B">
            <w:pPr>
              <w:tabs>
                <w:tab w:val="left" w:pos="284"/>
              </w:tabs>
              <w:rPr>
                <w:rFonts w:ascii="Times New Roman" w:eastAsia="Calibri" w:hAnsi="Times New Roman" w:cs="Times New Roman"/>
                <w:sz w:val="12"/>
                <w:szCs w:val="12"/>
              </w:rPr>
            </w:pPr>
            <w:r w:rsidRPr="0091620B">
              <w:rPr>
                <w:rFonts w:ascii="Times New Roman" w:eastAsia="Calibri" w:hAnsi="Times New Roman" w:cs="Times New Roman"/>
                <w:sz w:val="12"/>
                <w:szCs w:val="12"/>
              </w:rPr>
              <w:t>43099</w:t>
            </w:r>
          </w:p>
        </w:tc>
      </w:tr>
    </w:tbl>
    <w:p w:rsidR="0091620B" w:rsidRDefault="0091620B" w:rsidP="00EC3D1F">
      <w:pPr>
        <w:tabs>
          <w:tab w:val="left" w:pos="284"/>
        </w:tabs>
        <w:spacing w:after="0" w:line="240" w:lineRule="auto"/>
        <w:jc w:val="both"/>
        <w:rPr>
          <w:rFonts w:ascii="Times New Roman" w:eastAsia="Calibri" w:hAnsi="Times New Roman" w:cs="Times New Roman"/>
          <w:sz w:val="12"/>
          <w:szCs w:val="12"/>
        </w:rPr>
      </w:pP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к решению Собрания представителей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сельского поселения Сергиевск</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sidRPr="0091620B">
        <w:rPr>
          <w:rFonts w:ascii="Times New Roman" w:eastAsia="Calibri" w:hAnsi="Times New Roman" w:cs="Times New Roman"/>
          <w:i/>
          <w:sz w:val="12"/>
          <w:szCs w:val="12"/>
        </w:rPr>
        <w:t>муниципального района Сергиевский</w:t>
      </w:r>
    </w:p>
    <w:p w:rsidR="0091620B" w:rsidRPr="0091620B" w:rsidRDefault="0091620B" w:rsidP="009162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91620B">
        <w:rPr>
          <w:rFonts w:ascii="Times New Roman" w:eastAsia="Calibri" w:hAnsi="Times New Roman" w:cs="Times New Roman"/>
          <w:i/>
          <w:sz w:val="12"/>
          <w:szCs w:val="12"/>
        </w:rPr>
        <w:t xml:space="preserve"> от «26» июля  2019г.</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 xml:space="preserve">ПРОГРАММА МУНИЦИПАЛЬНЫХ ВНУТРЕННИХ ЗАИМСТВОВАНИЙ </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МЕСТНОГО БЮДЖЕТА НА 2019 ГОД И ПЛАНОВЫЙ ПЕРИОД 2020</w:t>
      </w:r>
      <w:proofErr w:type="gramStart"/>
      <w:r w:rsidRPr="0091620B">
        <w:rPr>
          <w:rFonts w:ascii="Times New Roman" w:eastAsia="Calibri" w:hAnsi="Times New Roman" w:cs="Times New Roman"/>
          <w:b/>
          <w:sz w:val="12"/>
          <w:szCs w:val="12"/>
        </w:rPr>
        <w:t xml:space="preserve"> И</w:t>
      </w:r>
      <w:proofErr w:type="gramEnd"/>
      <w:r w:rsidRPr="0091620B">
        <w:rPr>
          <w:rFonts w:ascii="Times New Roman" w:eastAsia="Calibri" w:hAnsi="Times New Roman" w:cs="Times New Roman"/>
          <w:b/>
          <w:sz w:val="12"/>
          <w:szCs w:val="12"/>
        </w:rPr>
        <w:t xml:space="preserve"> 2021 ГОДОВ</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54"/>
        <w:tblW w:w="7513" w:type="dxa"/>
        <w:tblInd w:w="108" w:type="dxa"/>
        <w:tblLook w:val="04A0" w:firstRow="1" w:lastRow="0" w:firstColumn="1" w:lastColumn="0" w:noHBand="0" w:noVBand="1"/>
      </w:tblPr>
      <w:tblGrid>
        <w:gridCol w:w="426"/>
        <w:gridCol w:w="3685"/>
        <w:gridCol w:w="1701"/>
        <w:gridCol w:w="1701"/>
      </w:tblGrid>
      <w:tr w:rsidR="0091620B" w:rsidRPr="0091620B" w:rsidTr="0091620B">
        <w:trPr>
          <w:trHeight w:val="314"/>
        </w:trPr>
        <w:tc>
          <w:tcPr>
            <w:tcW w:w="426"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 xml:space="preserve">№ </w:t>
            </w:r>
            <w:proofErr w:type="gramStart"/>
            <w:r w:rsidRPr="0091620B">
              <w:rPr>
                <w:rFonts w:ascii="Times New Roman" w:hAnsi="Times New Roman"/>
                <w:sz w:val="12"/>
                <w:szCs w:val="12"/>
              </w:rPr>
              <w:t>п</w:t>
            </w:r>
            <w:proofErr w:type="gramEnd"/>
            <w:r w:rsidRPr="0091620B">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Погашение основного долга в 2019 году, тыс. рублей</w:t>
            </w:r>
          </w:p>
        </w:tc>
      </w:tr>
      <w:tr w:rsidR="0091620B" w:rsidRPr="0091620B" w:rsidTr="0091620B">
        <w:trPr>
          <w:trHeight w:val="20"/>
        </w:trPr>
        <w:tc>
          <w:tcPr>
            <w:tcW w:w="426"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Pr>
                <w:rFonts w:ascii="Times New Roman" w:hAnsi="Times New Roman"/>
                <w:sz w:val="12"/>
                <w:szCs w:val="12"/>
              </w:rPr>
              <w:t>3580</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w:t>
            </w:r>
          </w:p>
        </w:tc>
      </w:tr>
    </w:tbl>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54"/>
        <w:tblW w:w="7513" w:type="dxa"/>
        <w:tblInd w:w="108" w:type="dxa"/>
        <w:tblLook w:val="04A0" w:firstRow="1" w:lastRow="0" w:firstColumn="1" w:lastColumn="0" w:noHBand="0" w:noVBand="1"/>
      </w:tblPr>
      <w:tblGrid>
        <w:gridCol w:w="426"/>
        <w:gridCol w:w="3685"/>
        <w:gridCol w:w="1701"/>
        <w:gridCol w:w="1701"/>
      </w:tblGrid>
      <w:tr w:rsidR="0091620B" w:rsidRPr="0091620B" w:rsidTr="0091620B">
        <w:trPr>
          <w:trHeight w:val="314"/>
        </w:trPr>
        <w:tc>
          <w:tcPr>
            <w:tcW w:w="426"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 xml:space="preserve">№ </w:t>
            </w:r>
            <w:proofErr w:type="gramStart"/>
            <w:r w:rsidRPr="0091620B">
              <w:rPr>
                <w:rFonts w:ascii="Times New Roman" w:hAnsi="Times New Roman"/>
                <w:sz w:val="12"/>
                <w:szCs w:val="12"/>
              </w:rPr>
              <w:t>п</w:t>
            </w:r>
            <w:proofErr w:type="gramEnd"/>
            <w:r w:rsidRPr="0091620B">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Погашение основного долга в 2020 году, тыс. рублей</w:t>
            </w:r>
          </w:p>
        </w:tc>
      </w:tr>
      <w:tr w:rsidR="0091620B" w:rsidRPr="0091620B" w:rsidTr="0091620B">
        <w:trPr>
          <w:trHeight w:val="20"/>
        </w:trPr>
        <w:tc>
          <w:tcPr>
            <w:tcW w:w="426"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3580</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3580</w:t>
            </w:r>
          </w:p>
        </w:tc>
      </w:tr>
    </w:tbl>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54"/>
        <w:tblW w:w="7513" w:type="dxa"/>
        <w:tblInd w:w="108" w:type="dxa"/>
        <w:tblLook w:val="04A0" w:firstRow="1" w:lastRow="0" w:firstColumn="1" w:lastColumn="0" w:noHBand="0" w:noVBand="1"/>
      </w:tblPr>
      <w:tblGrid>
        <w:gridCol w:w="426"/>
        <w:gridCol w:w="3685"/>
        <w:gridCol w:w="1701"/>
        <w:gridCol w:w="1701"/>
      </w:tblGrid>
      <w:tr w:rsidR="0091620B" w:rsidRPr="0091620B" w:rsidTr="0091620B">
        <w:trPr>
          <w:trHeight w:val="314"/>
        </w:trPr>
        <w:tc>
          <w:tcPr>
            <w:tcW w:w="426"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 xml:space="preserve">№ </w:t>
            </w:r>
            <w:proofErr w:type="gramStart"/>
            <w:r w:rsidRPr="0091620B">
              <w:rPr>
                <w:rFonts w:ascii="Times New Roman" w:hAnsi="Times New Roman"/>
                <w:sz w:val="12"/>
                <w:szCs w:val="12"/>
              </w:rPr>
              <w:t>п</w:t>
            </w:r>
            <w:proofErr w:type="gramEnd"/>
            <w:r w:rsidRPr="0091620B">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Погашение основного долга в 2021 году, тыс. рублей</w:t>
            </w:r>
          </w:p>
        </w:tc>
      </w:tr>
      <w:tr w:rsidR="0091620B" w:rsidRPr="0091620B" w:rsidTr="0091620B">
        <w:trPr>
          <w:trHeight w:val="20"/>
        </w:trPr>
        <w:tc>
          <w:tcPr>
            <w:tcW w:w="426"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tabs>
                <w:tab w:val="left" w:pos="284"/>
              </w:tabs>
              <w:rPr>
                <w:rFonts w:ascii="Times New Roman" w:hAnsi="Times New Roman"/>
                <w:sz w:val="12"/>
                <w:szCs w:val="12"/>
              </w:rPr>
            </w:pPr>
            <w:r w:rsidRPr="0091620B">
              <w:rPr>
                <w:rFonts w:ascii="Times New Roman" w:hAnsi="Times New Roman"/>
                <w:sz w:val="12"/>
                <w:szCs w:val="12"/>
              </w:rPr>
              <w:t>3580</w:t>
            </w:r>
          </w:p>
        </w:tc>
        <w:tc>
          <w:tcPr>
            <w:tcW w:w="1701" w:type="dxa"/>
            <w:tcBorders>
              <w:top w:val="single" w:sz="4" w:space="0" w:color="auto"/>
              <w:left w:val="single" w:sz="4" w:space="0" w:color="auto"/>
              <w:bottom w:val="single" w:sz="4" w:space="0" w:color="auto"/>
              <w:right w:val="single" w:sz="4" w:space="0" w:color="auto"/>
            </w:tcBorders>
            <w:hideMark/>
          </w:tcPr>
          <w:p w:rsidR="0091620B" w:rsidRPr="0091620B" w:rsidRDefault="0091620B" w:rsidP="0091620B">
            <w:pPr>
              <w:rPr>
                <w:rFonts w:ascii="Times New Roman" w:hAnsi="Times New Roman"/>
                <w:sz w:val="12"/>
                <w:szCs w:val="12"/>
              </w:rPr>
            </w:pPr>
            <w:r w:rsidRPr="0091620B">
              <w:rPr>
                <w:rFonts w:ascii="Times New Roman" w:hAnsi="Times New Roman"/>
                <w:sz w:val="12"/>
                <w:szCs w:val="12"/>
              </w:rPr>
              <w:t>3580</w:t>
            </w:r>
          </w:p>
        </w:tc>
      </w:tr>
    </w:tbl>
    <w:p w:rsidR="0091620B" w:rsidRPr="0091620B" w:rsidRDefault="0091620B" w:rsidP="0091620B">
      <w:pPr>
        <w:tabs>
          <w:tab w:val="left" w:pos="284"/>
          <w:tab w:val="left" w:pos="3828"/>
        </w:tabs>
        <w:spacing w:after="0" w:line="240" w:lineRule="auto"/>
        <w:rPr>
          <w:rFonts w:ascii="Times New Roman" w:eastAsia="Calibri" w:hAnsi="Times New Roman" w:cs="Times New Roman"/>
          <w:sz w:val="12"/>
          <w:szCs w:val="12"/>
        </w:rPr>
      </w:pPr>
    </w:p>
    <w:p w:rsidR="0091620B" w:rsidRPr="0091620B" w:rsidRDefault="0091620B" w:rsidP="0091620B">
      <w:pPr>
        <w:tabs>
          <w:tab w:val="left" w:pos="284"/>
          <w:tab w:val="left" w:pos="3828"/>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СОБРАНИЕ ПРЕДСТАВИТЕЛЕЙ</w:t>
      </w:r>
    </w:p>
    <w:p w:rsidR="0091620B" w:rsidRPr="0091620B" w:rsidRDefault="0091620B" w:rsidP="0091620B">
      <w:pPr>
        <w:tabs>
          <w:tab w:val="left" w:pos="284"/>
          <w:tab w:val="left" w:pos="3828"/>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 xml:space="preserve">СЕЛЬСКОГО ПОСЕЛЕНИЯ </w:t>
      </w:r>
      <w:r w:rsidR="000406A5" w:rsidRPr="000406A5">
        <w:rPr>
          <w:rFonts w:ascii="Times New Roman" w:eastAsia="Calibri" w:hAnsi="Times New Roman" w:cs="Times New Roman"/>
          <w:b/>
          <w:sz w:val="12"/>
          <w:szCs w:val="12"/>
        </w:rPr>
        <w:t>СЕРНОВОДСК</w:t>
      </w:r>
    </w:p>
    <w:p w:rsidR="0091620B" w:rsidRPr="0091620B" w:rsidRDefault="0091620B" w:rsidP="0091620B">
      <w:pPr>
        <w:tabs>
          <w:tab w:val="left" w:pos="284"/>
          <w:tab w:val="left" w:pos="3828"/>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МУНИЦИПАЛЬНОГО РАЙОНА СЕРГИЕВСКИЙ</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САМАРСКОЙ ОБЛАСТИ</w:t>
      </w:r>
    </w:p>
    <w:p w:rsidR="0091620B" w:rsidRPr="0091620B" w:rsidRDefault="0091620B" w:rsidP="0091620B">
      <w:pPr>
        <w:tabs>
          <w:tab w:val="left" w:pos="284"/>
        </w:tabs>
        <w:spacing w:after="0" w:line="240" w:lineRule="auto"/>
        <w:jc w:val="center"/>
        <w:rPr>
          <w:rFonts w:ascii="Times New Roman" w:eastAsia="Calibri" w:hAnsi="Times New Roman" w:cs="Times New Roman"/>
          <w:sz w:val="12"/>
          <w:szCs w:val="12"/>
        </w:rPr>
      </w:pPr>
    </w:p>
    <w:p w:rsidR="0091620B" w:rsidRPr="0091620B" w:rsidRDefault="0091620B" w:rsidP="0091620B">
      <w:pPr>
        <w:tabs>
          <w:tab w:val="left" w:pos="284"/>
        </w:tabs>
        <w:spacing w:after="0" w:line="240" w:lineRule="auto"/>
        <w:jc w:val="center"/>
        <w:rPr>
          <w:rFonts w:ascii="Times New Roman" w:eastAsia="Calibri" w:hAnsi="Times New Roman" w:cs="Times New Roman"/>
          <w:sz w:val="12"/>
          <w:szCs w:val="12"/>
        </w:rPr>
      </w:pPr>
      <w:r w:rsidRPr="0091620B">
        <w:rPr>
          <w:rFonts w:ascii="Times New Roman" w:eastAsia="Calibri" w:hAnsi="Times New Roman" w:cs="Times New Roman"/>
          <w:sz w:val="12"/>
          <w:szCs w:val="12"/>
        </w:rPr>
        <w:t>РЕШЕНИЕ</w:t>
      </w:r>
    </w:p>
    <w:p w:rsidR="0091620B" w:rsidRPr="0091620B" w:rsidRDefault="0091620B" w:rsidP="0091620B">
      <w:pPr>
        <w:tabs>
          <w:tab w:val="left" w:pos="284"/>
        </w:tabs>
        <w:spacing w:after="0" w:line="240" w:lineRule="auto"/>
        <w:jc w:val="center"/>
        <w:rPr>
          <w:rFonts w:ascii="Times New Roman" w:eastAsia="Calibri" w:hAnsi="Times New Roman" w:cs="Times New Roman"/>
          <w:sz w:val="12"/>
          <w:szCs w:val="12"/>
        </w:rPr>
      </w:pPr>
      <w:r w:rsidRPr="0091620B">
        <w:rPr>
          <w:rFonts w:ascii="Times New Roman" w:eastAsia="Calibri" w:hAnsi="Times New Roman" w:cs="Times New Roman"/>
          <w:sz w:val="12"/>
          <w:szCs w:val="12"/>
        </w:rPr>
        <w:t xml:space="preserve">«26» июля 2019г..                                                                                                                                                                                  </w:t>
      </w:r>
      <w:r w:rsidR="000406A5">
        <w:rPr>
          <w:rFonts w:ascii="Times New Roman" w:eastAsia="Calibri" w:hAnsi="Times New Roman" w:cs="Times New Roman"/>
          <w:sz w:val="12"/>
          <w:szCs w:val="12"/>
        </w:rPr>
        <w:t xml:space="preserve">                             №22</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 xml:space="preserve">О внесении изменений и дополнений в бюджет </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r w:rsidRPr="0091620B">
        <w:rPr>
          <w:rFonts w:ascii="Times New Roman" w:eastAsia="Calibri" w:hAnsi="Times New Roman" w:cs="Times New Roman"/>
          <w:b/>
          <w:sz w:val="12"/>
          <w:szCs w:val="12"/>
        </w:rPr>
        <w:t xml:space="preserve">сельского  поселения  </w:t>
      </w:r>
      <w:r w:rsidR="000406A5" w:rsidRPr="000406A5">
        <w:rPr>
          <w:rFonts w:ascii="Times New Roman" w:eastAsia="Calibri" w:hAnsi="Times New Roman" w:cs="Times New Roman"/>
          <w:b/>
          <w:sz w:val="12"/>
          <w:szCs w:val="12"/>
        </w:rPr>
        <w:t xml:space="preserve">Серноводск </w:t>
      </w:r>
      <w:r w:rsidRPr="0091620B">
        <w:rPr>
          <w:rFonts w:ascii="Times New Roman" w:eastAsia="Calibri" w:hAnsi="Times New Roman" w:cs="Times New Roman"/>
          <w:b/>
          <w:sz w:val="12"/>
          <w:szCs w:val="12"/>
        </w:rPr>
        <w:t>на 2019 год и на плановый период 2020 и 2021 годов</w:t>
      </w:r>
    </w:p>
    <w:p w:rsidR="0091620B" w:rsidRPr="0091620B" w:rsidRDefault="0091620B" w:rsidP="0091620B">
      <w:pPr>
        <w:tabs>
          <w:tab w:val="left" w:pos="284"/>
        </w:tabs>
        <w:spacing w:after="0" w:line="240" w:lineRule="auto"/>
        <w:jc w:val="center"/>
        <w:rPr>
          <w:rFonts w:ascii="Times New Roman" w:eastAsia="Calibri" w:hAnsi="Times New Roman" w:cs="Times New Roman"/>
          <w:b/>
          <w:sz w:val="12"/>
          <w:szCs w:val="12"/>
        </w:rPr>
      </w:pPr>
    </w:p>
    <w:p w:rsidR="0091620B" w:rsidRPr="0091620B" w:rsidRDefault="0091620B" w:rsidP="0091620B">
      <w:pPr>
        <w:tabs>
          <w:tab w:val="left" w:pos="284"/>
        </w:tabs>
        <w:spacing w:after="0" w:line="240" w:lineRule="auto"/>
        <w:ind w:firstLine="284"/>
        <w:jc w:val="both"/>
        <w:rPr>
          <w:rFonts w:ascii="Times New Roman" w:eastAsia="Calibri" w:hAnsi="Times New Roman" w:cs="Times New Roman"/>
          <w:sz w:val="12"/>
          <w:szCs w:val="12"/>
        </w:rPr>
      </w:pPr>
      <w:r w:rsidRPr="0091620B">
        <w:rPr>
          <w:rFonts w:ascii="Times New Roman" w:eastAsia="Calibri" w:hAnsi="Times New Roman" w:cs="Times New Roman"/>
          <w:sz w:val="12"/>
          <w:szCs w:val="12"/>
        </w:rPr>
        <w:t xml:space="preserve">Принято Собранием Представителей сельского поселения </w:t>
      </w:r>
      <w:r w:rsidR="000406A5" w:rsidRPr="000406A5">
        <w:rPr>
          <w:rFonts w:ascii="Times New Roman" w:eastAsia="Calibri" w:hAnsi="Times New Roman" w:cs="Times New Roman"/>
          <w:sz w:val="12"/>
          <w:szCs w:val="12"/>
        </w:rPr>
        <w:t xml:space="preserve">Серноводск </w:t>
      </w:r>
      <w:r w:rsidRPr="0091620B">
        <w:rPr>
          <w:rFonts w:ascii="Times New Roman" w:eastAsia="Calibri" w:hAnsi="Times New Roman" w:cs="Times New Roman"/>
          <w:sz w:val="12"/>
          <w:szCs w:val="12"/>
        </w:rPr>
        <w:t>муниципального района Сергиевский</w:t>
      </w:r>
    </w:p>
    <w:p w:rsidR="000406A5" w:rsidRPr="000406A5" w:rsidRDefault="000406A5" w:rsidP="000406A5">
      <w:pPr>
        <w:tabs>
          <w:tab w:val="left" w:pos="284"/>
        </w:tabs>
        <w:spacing w:after="0" w:line="240" w:lineRule="auto"/>
        <w:ind w:firstLine="284"/>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Рассмотрев представленный Администрацией сельского поселения Серноводск бюджет сельского поселения Серноводск  на 2019 год и на плановый период 2020 и 2021 годов, Собрание Представителей сельского поселения Серноводск</w:t>
      </w:r>
    </w:p>
    <w:p w:rsidR="000406A5" w:rsidRPr="000406A5" w:rsidRDefault="000406A5" w:rsidP="000406A5">
      <w:pPr>
        <w:tabs>
          <w:tab w:val="left" w:pos="284"/>
        </w:tabs>
        <w:spacing w:after="0" w:line="240" w:lineRule="auto"/>
        <w:ind w:firstLine="284"/>
        <w:jc w:val="both"/>
        <w:rPr>
          <w:rFonts w:ascii="Times New Roman" w:eastAsia="Calibri" w:hAnsi="Times New Roman" w:cs="Times New Roman"/>
          <w:b/>
          <w:sz w:val="12"/>
          <w:szCs w:val="12"/>
        </w:rPr>
      </w:pPr>
      <w:r w:rsidRPr="000406A5">
        <w:rPr>
          <w:rFonts w:ascii="Times New Roman" w:eastAsia="Calibri" w:hAnsi="Times New Roman" w:cs="Times New Roman"/>
          <w:b/>
          <w:sz w:val="12"/>
          <w:szCs w:val="12"/>
        </w:rPr>
        <w:t>РЕШИЛО:</w:t>
      </w:r>
    </w:p>
    <w:p w:rsidR="000406A5" w:rsidRPr="000406A5" w:rsidRDefault="000406A5" w:rsidP="000406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406A5">
        <w:rPr>
          <w:rFonts w:ascii="Times New Roman" w:eastAsia="Calibri" w:hAnsi="Times New Roman" w:cs="Times New Roman"/>
          <w:sz w:val="12"/>
          <w:szCs w:val="12"/>
        </w:rPr>
        <w:t xml:space="preserve"> Внести в решение Собрания Представителей сельского поселения Серноводск от 19.12.2018г. № 33 «О бюджете сельского поселения Серноводск на 2019 год и плановый период 2020 и 2021 годов» следующие изменения и дополнения:</w:t>
      </w:r>
    </w:p>
    <w:p w:rsidR="000406A5" w:rsidRPr="000406A5" w:rsidRDefault="000406A5" w:rsidP="000406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406A5">
        <w:rPr>
          <w:rFonts w:ascii="Times New Roman" w:eastAsia="Calibri" w:hAnsi="Times New Roman" w:cs="Times New Roman"/>
          <w:sz w:val="12"/>
          <w:szCs w:val="12"/>
        </w:rPr>
        <w:t>В статье 1 пункт 1 сумму «20 289» заменить суммой «20 441»;</w:t>
      </w:r>
    </w:p>
    <w:p w:rsidR="000406A5" w:rsidRPr="000406A5" w:rsidRDefault="000406A5" w:rsidP="000406A5">
      <w:pPr>
        <w:tabs>
          <w:tab w:val="left" w:pos="284"/>
        </w:tabs>
        <w:spacing w:after="0" w:line="240" w:lineRule="auto"/>
        <w:ind w:firstLine="284"/>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сумму «551» заменить суммой «704».</w:t>
      </w:r>
    </w:p>
    <w:p w:rsidR="000406A5" w:rsidRPr="000406A5" w:rsidRDefault="000406A5" w:rsidP="000406A5">
      <w:pPr>
        <w:tabs>
          <w:tab w:val="left" w:pos="284"/>
        </w:tabs>
        <w:spacing w:after="0" w:line="240" w:lineRule="auto"/>
        <w:ind w:firstLine="284"/>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1.2.  Приложения  4,6,8 изложить в новой редакции (прилагаются).</w:t>
      </w:r>
    </w:p>
    <w:p w:rsidR="000406A5" w:rsidRPr="000406A5" w:rsidRDefault="000406A5" w:rsidP="000406A5">
      <w:pPr>
        <w:tabs>
          <w:tab w:val="left" w:pos="284"/>
        </w:tabs>
        <w:spacing w:after="0" w:line="240" w:lineRule="auto"/>
        <w:ind w:firstLine="284"/>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2.  Настоящее решение опубликовать в газете «Сергиевский вестник».</w:t>
      </w:r>
    </w:p>
    <w:p w:rsidR="000406A5" w:rsidRPr="000406A5" w:rsidRDefault="000406A5" w:rsidP="000406A5">
      <w:pPr>
        <w:tabs>
          <w:tab w:val="left" w:pos="284"/>
        </w:tabs>
        <w:spacing w:after="0" w:line="240" w:lineRule="auto"/>
        <w:ind w:firstLine="284"/>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406A5" w:rsidRPr="000406A5" w:rsidRDefault="000406A5" w:rsidP="000406A5">
      <w:pPr>
        <w:tabs>
          <w:tab w:val="left" w:pos="284"/>
        </w:tabs>
        <w:spacing w:after="0" w:line="240" w:lineRule="auto"/>
        <w:jc w:val="right"/>
        <w:rPr>
          <w:rFonts w:ascii="Times New Roman" w:eastAsia="Calibri" w:hAnsi="Times New Roman" w:cs="Times New Roman"/>
          <w:sz w:val="12"/>
          <w:szCs w:val="12"/>
        </w:rPr>
      </w:pPr>
      <w:r w:rsidRPr="000406A5">
        <w:rPr>
          <w:rFonts w:ascii="Times New Roman" w:eastAsia="Calibri" w:hAnsi="Times New Roman" w:cs="Times New Roman"/>
          <w:sz w:val="12"/>
          <w:szCs w:val="12"/>
        </w:rPr>
        <w:t>Председатель Собрания представителей</w:t>
      </w:r>
    </w:p>
    <w:p w:rsidR="000406A5" w:rsidRPr="000406A5" w:rsidRDefault="000406A5" w:rsidP="000406A5">
      <w:pPr>
        <w:tabs>
          <w:tab w:val="left" w:pos="284"/>
        </w:tabs>
        <w:spacing w:after="0" w:line="240" w:lineRule="auto"/>
        <w:jc w:val="right"/>
        <w:rPr>
          <w:rFonts w:ascii="Times New Roman" w:eastAsia="Calibri" w:hAnsi="Times New Roman" w:cs="Times New Roman"/>
          <w:sz w:val="12"/>
          <w:szCs w:val="12"/>
        </w:rPr>
      </w:pPr>
      <w:r w:rsidRPr="000406A5">
        <w:rPr>
          <w:rFonts w:ascii="Times New Roman" w:eastAsia="Calibri" w:hAnsi="Times New Roman" w:cs="Times New Roman"/>
          <w:sz w:val="12"/>
          <w:szCs w:val="12"/>
        </w:rPr>
        <w:t>сельского поселения  Серноводск</w:t>
      </w:r>
    </w:p>
    <w:p w:rsidR="000406A5" w:rsidRDefault="000406A5" w:rsidP="000406A5">
      <w:pPr>
        <w:tabs>
          <w:tab w:val="left" w:pos="284"/>
        </w:tabs>
        <w:spacing w:after="0" w:line="240" w:lineRule="auto"/>
        <w:jc w:val="right"/>
        <w:rPr>
          <w:rFonts w:ascii="Times New Roman" w:eastAsia="Calibri" w:hAnsi="Times New Roman" w:cs="Times New Roman"/>
          <w:sz w:val="12"/>
          <w:szCs w:val="12"/>
        </w:rPr>
      </w:pPr>
      <w:r w:rsidRPr="000406A5">
        <w:rPr>
          <w:rFonts w:ascii="Times New Roman" w:eastAsia="Calibri" w:hAnsi="Times New Roman" w:cs="Times New Roman"/>
          <w:sz w:val="12"/>
          <w:szCs w:val="12"/>
        </w:rPr>
        <w:t>муниципального района</w:t>
      </w:r>
    </w:p>
    <w:p w:rsidR="000406A5" w:rsidRPr="000406A5" w:rsidRDefault="000406A5" w:rsidP="000406A5">
      <w:pPr>
        <w:tabs>
          <w:tab w:val="left" w:pos="284"/>
        </w:tabs>
        <w:spacing w:after="0" w:line="240" w:lineRule="auto"/>
        <w:jc w:val="right"/>
        <w:rPr>
          <w:rFonts w:ascii="Times New Roman" w:eastAsia="Calibri" w:hAnsi="Times New Roman" w:cs="Times New Roman"/>
          <w:sz w:val="12"/>
          <w:szCs w:val="12"/>
        </w:rPr>
      </w:pPr>
      <w:r w:rsidRPr="000406A5">
        <w:rPr>
          <w:rFonts w:ascii="Times New Roman" w:eastAsia="Calibri" w:hAnsi="Times New Roman" w:cs="Times New Roman"/>
          <w:sz w:val="12"/>
          <w:szCs w:val="12"/>
        </w:rPr>
        <w:t>С.А. Воякин</w:t>
      </w:r>
    </w:p>
    <w:p w:rsidR="000406A5" w:rsidRPr="000406A5" w:rsidRDefault="000406A5" w:rsidP="000406A5">
      <w:pPr>
        <w:tabs>
          <w:tab w:val="left" w:pos="284"/>
        </w:tabs>
        <w:spacing w:after="0" w:line="240" w:lineRule="auto"/>
        <w:jc w:val="right"/>
        <w:rPr>
          <w:rFonts w:ascii="Times New Roman" w:eastAsia="Calibri" w:hAnsi="Times New Roman" w:cs="Times New Roman"/>
          <w:sz w:val="12"/>
          <w:szCs w:val="12"/>
        </w:rPr>
      </w:pPr>
    </w:p>
    <w:p w:rsidR="000406A5" w:rsidRPr="000406A5" w:rsidRDefault="000406A5" w:rsidP="000406A5">
      <w:pPr>
        <w:tabs>
          <w:tab w:val="left" w:pos="284"/>
        </w:tabs>
        <w:spacing w:after="0" w:line="240" w:lineRule="auto"/>
        <w:jc w:val="right"/>
        <w:rPr>
          <w:rFonts w:ascii="Times New Roman" w:eastAsia="Calibri" w:hAnsi="Times New Roman" w:cs="Times New Roman"/>
          <w:sz w:val="12"/>
          <w:szCs w:val="12"/>
        </w:rPr>
      </w:pPr>
      <w:r w:rsidRPr="000406A5">
        <w:rPr>
          <w:rFonts w:ascii="Times New Roman" w:eastAsia="Calibri" w:hAnsi="Times New Roman" w:cs="Times New Roman"/>
          <w:sz w:val="12"/>
          <w:szCs w:val="12"/>
        </w:rPr>
        <w:t>Глава сельского поселения  Серноводск</w:t>
      </w:r>
    </w:p>
    <w:p w:rsidR="000406A5" w:rsidRDefault="000406A5" w:rsidP="000406A5">
      <w:pPr>
        <w:tabs>
          <w:tab w:val="left" w:pos="284"/>
        </w:tabs>
        <w:spacing w:after="0" w:line="240" w:lineRule="auto"/>
        <w:jc w:val="right"/>
        <w:rPr>
          <w:rFonts w:ascii="Times New Roman" w:eastAsia="Calibri" w:hAnsi="Times New Roman" w:cs="Times New Roman"/>
          <w:sz w:val="12"/>
          <w:szCs w:val="12"/>
        </w:rPr>
      </w:pPr>
      <w:r w:rsidRPr="000406A5">
        <w:rPr>
          <w:rFonts w:ascii="Times New Roman" w:eastAsia="Calibri" w:hAnsi="Times New Roman" w:cs="Times New Roman"/>
          <w:sz w:val="12"/>
          <w:szCs w:val="12"/>
        </w:rPr>
        <w:lastRenderedPageBreak/>
        <w:t>муниципального района Сергиевский</w:t>
      </w:r>
    </w:p>
    <w:p w:rsidR="000406A5" w:rsidRDefault="000406A5" w:rsidP="000406A5">
      <w:pPr>
        <w:tabs>
          <w:tab w:val="left" w:pos="284"/>
        </w:tabs>
        <w:spacing w:after="0" w:line="240" w:lineRule="auto"/>
        <w:jc w:val="right"/>
        <w:rPr>
          <w:rFonts w:ascii="Times New Roman" w:eastAsia="Calibri" w:hAnsi="Times New Roman" w:cs="Times New Roman"/>
          <w:sz w:val="12"/>
          <w:szCs w:val="12"/>
        </w:rPr>
      </w:pPr>
      <w:r w:rsidRPr="000406A5">
        <w:rPr>
          <w:rFonts w:ascii="Times New Roman" w:eastAsia="Calibri" w:hAnsi="Times New Roman" w:cs="Times New Roman"/>
          <w:sz w:val="12"/>
          <w:szCs w:val="12"/>
        </w:rPr>
        <w:t xml:space="preserve">Г.Н. </w:t>
      </w:r>
      <w:proofErr w:type="spellStart"/>
      <w:r w:rsidRPr="000406A5">
        <w:rPr>
          <w:rFonts w:ascii="Times New Roman" w:eastAsia="Calibri" w:hAnsi="Times New Roman" w:cs="Times New Roman"/>
          <w:sz w:val="12"/>
          <w:szCs w:val="12"/>
        </w:rPr>
        <w:t>Чебоксарова</w:t>
      </w:r>
      <w:proofErr w:type="spellEnd"/>
    </w:p>
    <w:p w:rsidR="000406A5" w:rsidRPr="000406A5" w:rsidRDefault="000406A5" w:rsidP="000406A5">
      <w:pPr>
        <w:tabs>
          <w:tab w:val="left" w:pos="284"/>
        </w:tabs>
        <w:spacing w:after="0" w:line="240" w:lineRule="auto"/>
        <w:jc w:val="right"/>
        <w:rPr>
          <w:rFonts w:ascii="Times New Roman" w:eastAsia="Calibri" w:hAnsi="Times New Roman" w:cs="Times New Roman"/>
          <w:sz w:val="12"/>
          <w:szCs w:val="12"/>
        </w:rPr>
      </w:pP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Приложение №4</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к решению Собрания представителей</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сельского поселения Серноводск</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муниципального района Сергиевский</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0406A5">
        <w:rPr>
          <w:rFonts w:ascii="Times New Roman" w:eastAsia="Calibri" w:hAnsi="Times New Roman" w:cs="Times New Roman"/>
          <w:i/>
          <w:sz w:val="12"/>
          <w:szCs w:val="12"/>
        </w:rPr>
        <w:t xml:space="preserve"> от «26» июля  2019г.</w:t>
      </w:r>
    </w:p>
    <w:p w:rsidR="000406A5" w:rsidRPr="000406A5" w:rsidRDefault="000406A5" w:rsidP="000406A5">
      <w:pPr>
        <w:tabs>
          <w:tab w:val="left" w:pos="284"/>
        </w:tabs>
        <w:spacing w:after="0" w:line="240" w:lineRule="auto"/>
        <w:jc w:val="center"/>
        <w:rPr>
          <w:rFonts w:ascii="Times New Roman" w:eastAsia="Calibri" w:hAnsi="Times New Roman" w:cs="Times New Roman"/>
          <w:b/>
          <w:sz w:val="12"/>
          <w:szCs w:val="12"/>
        </w:rPr>
      </w:pPr>
      <w:r w:rsidRPr="000406A5">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2019 год</w:t>
      </w:r>
    </w:p>
    <w:p w:rsidR="000406A5" w:rsidRPr="000406A5" w:rsidRDefault="000406A5" w:rsidP="000406A5">
      <w:pPr>
        <w:tabs>
          <w:tab w:val="left" w:pos="284"/>
        </w:tabs>
        <w:spacing w:after="0" w:line="240" w:lineRule="auto"/>
        <w:jc w:val="right"/>
        <w:rPr>
          <w:rFonts w:ascii="Times New Roman" w:eastAsia="Calibri" w:hAnsi="Times New Roman" w:cs="Times New Roman"/>
          <w:sz w:val="12"/>
          <w:szCs w:val="12"/>
        </w:rPr>
      </w:pPr>
      <w:r w:rsidRPr="000406A5">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КВСР</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proofErr w:type="spellStart"/>
            <w:r w:rsidRPr="000406A5">
              <w:rPr>
                <w:rFonts w:ascii="Times New Roman" w:eastAsia="Calibri" w:hAnsi="Times New Roman" w:cs="Times New Roman"/>
                <w:bCs/>
                <w:sz w:val="12"/>
                <w:szCs w:val="12"/>
              </w:rPr>
              <w:t>Рз</w:t>
            </w:r>
            <w:proofErr w:type="spellEnd"/>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proofErr w:type="gramStart"/>
            <w:r w:rsidRPr="000406A5">
              <w:rPr>
                <w:rFonts w:ascii="Times New Roman" w:eastAsia="Calibri" w:hAnsi="Times New Roman" w:cs="Times New Roman"/>
                <w:bCs/>
                <w:sz w:val="12"/>
                <w:szCs w:val="12"/>
              </w:rPr>
              <w:t>ПР</w:t>
            </w:r>
            <w:proofErr w:type="gramEnd"/>
          </w:p>
        </w:tc>
        <w:tc>
          <w:tcPr>
            <w:tcW w:w="1458" w:type="dxa"/>
            <w:gridSpan w:val="4"/>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ЦСР</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ВР</w:t>
            </w:r>
          </w:p>
        </w:tc>
        <w:tc>
          <w:tcPr>
            <w:tcW w:w="74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Сумма</w:t>
            </w:r>
          </w:p>
        </w:tc>
        <w:tc>
          <w:tcPr>
            <w:tcW w:w="857" w:type="dxa"/>
            <w:hideMark/>
          </w:tcPr>
          <w:p w:rsidR="000406A5" w:rsidRPr="000406A5" w:rsidRDefault="000406A5" w:rsidP="000406A5">
            <w:pPr>
              <w:tabs>
                <w:tab w:val="left" w:pos="284"/>
              </w:tabs>
              <w:rPr>
                <w:rFonts w:ascii="Times New Roman" w:eastAsia="Calibri" w:hAnsi="Times New Roman" w:cs="Times New Roman"/>
                <w:bCs/>
                <w:sz w:val="10"/>
                <w:szCs w:val="10"/>
              </w:rPr>
            </w:pPr>
            <w:r w:rsidRPr="000406A5">
              <w:rPr>
                <w:rFonts w:ascii="Times New Roman" w:eastAsia="Calibri" w:hAnsi="Times New Roman" w:cs="Times New Roman"/>
                <w:bCs/>
                <w:sz w:val="10"/>
                <w:szCs w:val="10"/>
              </w:rPr>
              <w:t xml:space="preserve">в </w:t>
            </w:r>
            <w:proofErr w:type="spellStart"/>
            <w:r w:rsidRPr="000406A5">
              <w:rPr>
                <w:rFonts w:ascii="Times New Roman" w:eastAsia="Calibri" w:hAnsi="Times New Roman" w:cs="Times New Roman"/>
                <w:bCs/>
                <w:sz w:val="10"/>
                <w:szCs w:val="10"/>
              </w:rPr>
              <w:t>т.ч</w:t>
            </w:r>
            <w:proofErr w:type="spellEnd"/>
            <w:r w:rsidRPr="000406A5">
              <w:rPr>
                <w:rFonts w:ascii="Times New Roman" w:eastAsia="Calibri" w:hAnsi="Times New Roman" w:cs="Times New Roman"/>
                <w:bCs/>
                <w:sz w:val="10"/>
                <w:szCs w:val="10"/>
              </w:rPr>
              <w:t>. за счет безвозмездных поступлений</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02</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628</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02</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628</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02</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120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628</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2 170</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203</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1 823</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203</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120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1 395</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203</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321</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103</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Уплата налогов, сборов и иных платежей</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850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347</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347</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06</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308</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06</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308</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06</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308</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Резервные фонды</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10</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99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10</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Резервные средства</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99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870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10</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Другие общегосударственные вопросы</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1 256</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679</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378</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301</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301</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301</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406A5">
              <w:rPr>
                <w:rFonts w:ascii="Times New Roman" w:eastAsia="Calibri" w:hAnsi="Times New Roman" w:cs="Times New Roman"/>
                <w:bCs/>
                <w:sz w:val="12"/>
                <w:szCs w:val="12"/>
              </w:rPr>
              <w:t>о(</w:t>
            </w:r>
            <w:proofErr w:type="gramEnd"/>
            <w:r w:rsidRPr="000406A5">
              <w:rPr>
                <w:rFonts w:ascii="Times New Roman" w:eastAsia="Calibri" w:hAnsi="Times New Roman" w:cs="Times New Roman"/>
                <w:bCs/>
                <w:sz w:val="12"/>
                <w:szCs w:val="12"/>
              </w:rPr>
              <w:t xml:space="preserve">городского) </w:t>
            </w:r>
            <w:r w:rsidRPr="000406A5">
              <w:rPr>
                <w:rFonts w:ascii="Times New Roman" w:eastAsia="Calibri" w:hAnsi="Times New Roman" w:cs="Times New Roman"/>
                <w:bCs/>
                <w:sz w:val="12"/>
                <w:szCs w:val="12"/>
              </w:rPr>
              <w:lastRenderedPageBreak/>
              <w:t>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46</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276</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46</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276</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02</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224</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224</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02</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224</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224</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02</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120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224</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224</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09</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09</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41</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03</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09</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41</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45</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03</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14</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45</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Сельское хозяйство и рыболовство</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05</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49</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49</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05</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47</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49</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49</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05</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47</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810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49</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49</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Дорожное хозяйство (дорожные фонды)</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09</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6 018</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4 984</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09</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922</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09</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922</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406A5">
              <w:rPr>
                <w:rFonts w:ascii="Times New Roman" w:eastAsia="Calibri" w:hAnsi="Times New Roman" w:cs="Times New Roman"/>
                <w:bCs/>
                <w:sz w:val="12"/>
                <w:szCs w:val="12"/>
              </w:rPr>
              <w:t>м.р</w:t>
            </w:r>
            <w:proofErr w:type="spellEnd"/>
            <w:r w:rsidRPr="000406A5">
              <w:rPr>
                <w:rFonts w:ascii="Times New Roman" w:eastAsia="Calibri" w:hAnsi="Times New Roman" w:cs="Times New Roman"/>
                <w:bCs/>
                <w:sz w:val="12"/>
                <w:szCs w:val="12"/>
              </w:rPr>
              <w:t>. Сергиевский Самарской области"</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09</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5 096</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4 984</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09</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5 096</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4 984</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12</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946</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743</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12</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946</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743</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04</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12</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946</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743</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Благоустройство</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05</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6 532</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1 182</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05</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3 770</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1 182</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05</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3 770</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1 182</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05</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2 740</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05</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2 740</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05</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50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22</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05</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22</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06</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51</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06</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51</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06</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03</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51</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Молодежная политика</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07</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07</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56</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07</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07</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44</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56</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07</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07</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44</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56</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Культура</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08</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1 696</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08</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44</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1 696</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08</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44</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131</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08</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44</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1 565</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Физическая культура</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480</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11</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480</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11</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480</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13</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12</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13</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12</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2868"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Обслуживание муниципального долга</w:t>
            </w:r>
          </w:p>
        </w:tc>
        <w:tc>
          <w:tcPr>
            <w:tcW w:w="520"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335"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13</w:t>
            </w:r>
          </w:p>
        </w:tc>
        <w:tc>
          <w:tcPr>
            <w:tcW w:w="369"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01</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730</w:t>
            </w:r>
          </w:p>
        </w:tc>
        <w:tc>
          <w:tcPr>
            <w:tcW w:w="74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12</w:t>
            </w:r>
          </w:p>
        </w:tc>
        <w:tc>
          <w:tcPr>
            <w:tcW w:w="85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2868"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Итого</w:t>
            </w:r>
          </w:p>
        </w:tc>
        <w:tc>
          <w:tcPr>
            <w:tcW w:w="520"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69"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13"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 </w:t>
            </w:r>
          </w:p>
        </w:tc>
        <w:tc>
          <w:tcPr>
            <w:tcW w:w="39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4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20 441</w:t>
            </w:r>
          </w:p>
        </w:tc>
        <w:tc>
          <w:tcPr>
            <w:tcW w:w="85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7 385</w:t>
            </w:r>
          </w:p>
        </w:tc>
      </w:tr>
    </w:tbl>
    <w:p w:rsidR="000406A5" w:rsidRDefault="000406A5" w:rsidP="000406A5">
      <w:pPr>
        <w:tabs>
          <w:tab w:val="left" w:pos="284"/>
        </w:tabs>
        <w:spacing w:after="0" w:line="240" w:lineRule="auto"/>
        <w:rPr>
          <w:rFonts w:ascii="Times New Roman" w:eastAsia="Calibri" w:hAnsi="Times New Roman" w:cs="Times New Roman"/>
          <w:sz w:val="12"/>
          <w:szCs w:val="12"/>
        </w:rPr>
      </w:pP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к решению Собрания представителей</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сельского поселения Серноводск</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муниципального района Сергиевский</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0406A5">
        <w:rPr>
          <w:rFonts w:ascii="Times New Roman" w:eastAsia="Calibri" w:hAnsi="Times New Roman" w:cs="Times New Roman"/>
          <w:i/>
          <w:sz w:val="12"/>
          <w:szCs w:val="12"/>
        </w:rPr>
        <w:t xml:space="preserve"> от «26» июля  2019г.</w:t>
      </w:r>
    </w:p>
    <w:p w:rsidR="000406A5" w:rsidRPr="000406A5" w:rsidRDefault="000406A5" w:rsidP="000406A5">
      <w:pPr>
        <w:tabs>
          <w:tab w:val="left" w:pos="284"/>
        </w:tabs>
        <w:spacing w:after="0" w:line="240" w:lineRule="auto"/>
        <w:jc w:val="center"/>
        <w:rPr>
          <w:rFonts w:ascii="Times New Roman" w:eastAsia="Calibri" w:hAnsi="Times New Roman" w:cs="Times New Roman"/>
          <w:b/>
          <w:sz w:val="12"/>
          <w:szCs w:val="12"/>
        </w:rPr>
      </w:pPr>
      <w:proofErr w:type="gramStart"/>
      <w:r w:rsidRPr="000406A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406A5" w:rsidRPr="000406A5" w:rsidRDefault="000406A5" w:rsidP="000406A5">
      <w:pPr>
        <w:tabs>
          <w:tab w:val="left" w:pos="284"/>
        </w:tabs>
        <w:spacing w:after="0" w:line="240" w:lineRule="auto"/>
        <w:jc w:val="center"/>
        <w:rPr>
          <w:rFonts w:ascii="Times New Roman" w:eastAsia="Calibri" w:hAnsi="Times New Roman" w:cs="Times New Roman"/>
          <w:b/>
          <w:sz w:val="12"/>
          <w:szCs w:val="12"/>
        </w:rPr>
      </w:pPr>
      <w:r w:rsidRPr="000406A5">
        <w:rPr>
          <w:rFonts w:ascii="Times New Roman" w:eastAsia="Calibri" w:hAnsi="Times New Roman" w:cs="Times New Roman"/>
          <w:b/>
          <w:sz w:val="12"/>
          <w:szCs w:val="12"/>
        </w:rPr>
        <w:t xml:space="preserve">сельского поселения Серноводск муниципального района Сергиевский и непрограммным направлениям деятельности), </w:t>
      </w:r>
    </w:p>
    <w:p w:rsidR="000406A5" w:rsidRPr="000406A5" w:rsidRDefault="000406A5" w:rsidP="000406A5">
      <w:pPr>
        <w:tabs>
          <w:tab w:val="left" w:pos="284"/>
        </w:tabs>
        <w:spacing w:after="0" w:line="240" w:lineRule="auto"/>
        <w:jc w:val="center"/>
        <w:rPr>
          <w:rFonts w:ascii="Times New Roman" w:eastAsia="Calibri" w:hAnsi="Times New Roman" w:cs="Times New Roman"/>
          <w:b/>
          <w:sz w:val="12"/>
          <w:szCs w:val="12"/>
        </w:rPr>
      </w:pPr>
      <w:r w:rsidRPr="000406A5">
        <w:rPr>
          <w:rFonts w:ascii="Times New Roman" w:eastAsia="Calibri" w:hAnsi="Times New Roman" w:cs="Times New Roman"/>
          <w:b/>
          <w:sz w:val="12"/>
          <w:szCs w:val="12"/>
        </w:rPr>
        <w:t xml:space="preserve">группам и подгруппам </w:t>
      </w:r>
      <w:proofErr w:type="gramStart"/>
      <w:r w:rsidRPr="000406A5">
        <w:rPr>
          <w:rFonts w:ascii="Times New Roman" w:eastAsia="Calibri" w:hAnsi="Times New Roman" w:cs="Times New Roman"/>
          <w:b/>
          <w:sz w:val="12"/>
          <w:szCs w:val="12"/>
        </w:rPr>
        <w:t>видов расходов классификации расходов местного бюджета</w:t>
      </w:r>
      <w:proofErr w:type="gramEnd"/>
      <w:r w:rsidRPr="000406A5">
        <w:rPr>
          <w:rFonts w:ascii="Times New Roman" w:eastAsia="Calibri" w:hAnsi="Times New Roman" w:cs="Times New Roman"/>
          <w:b/>
          <w:sz w:val="12"/>
          <w:szCs w:val="12"/>
        </w:rPr>
        <w:t xml:space="preserve"> на 2019 год</w:t>
      </w:r>
    </w:p>
    <w:p w:rsidR="000406A5" w:rsidRPr="000406A5" w:rsidRDefault="000406A5" w:rsidP="000406A5">
      <w:pPr>
        <w:tabs>
          <w:tab w:val="left" w:pos="284"/>
        </w:tabs>
        <w:spacing w:after="0" w:line="240" w:lineRule="auto"/>
        <w:jc w:val="right"/>
        <w:rPr>
          <w:rFonts w:ascii="Times New Roman" w:eastAsia="Calibri" w:hAnsi="Times New Roman" w:cs="Times New Roman"/>
          <w:sz w:val="12"/>
          <w:szCs w:val="12"/>
        </w:rPr>
      </w:pPr>
      <w:r w:rsidRPr="000406A5">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Наименование</w:t>
            </w:r>
          </w:p>
        </w:tc>
        <w:tc>
          <w:tcPr>
            <w:tcW w:w="1475" w:type="dxa"/>
            <w:gridSpan w:val="4"/>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ЦСР</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ВР</w:t>
            </w:r>
          </w:p>
        </w:tc>
        <w:tc>
          <w:tcPr>
            <w:tcW w:w="7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Сумма</w:t>
            </w:r>
          </w:p>
        </w:tc>
        <w:tc>
          <w:tcPr>
            <w:tcW w:w="877" w:type="dxa"/>
            <w:hideMark/>
          </w:tcPr>
          <w:p w:rsidR="000406A5" w:rsidRPr="000406A5" w:rsidRDefault="000406A5" w:rsidP="000406A5">
            <w:pPr>
              <w:tabs>
                <w:tab w:val="left" w:pos="284"/>
              </w:tabs>
              <w:rPr>
                <w:rFonts w:ascii="Times New Roman" w:eastAsia="Calibri" w:hAnsi="Times New Roman" w:cs="Times New Roman"/>
                <w:bCs/>
                <w:sz w:val="10"/>
                <w:szCs w:val="10"/>
              </w:rPr>
            </w:pPr>
            <w:r w:rsidRPr="000406A5">
              <w:rPr>
                <w:rFonts w:ascii="Times New Roman" w:eastAsia="Calibri" w:hAnsi="Times New Roman" w:cs="Times New Roman"/>
                <w:bCs/>
                <w:sz w:val="10"/>
                <w:szCs w:val="10"/>
              </w:rPr>
              <w:t xml:space="preserve">в </w:t>
            </w:r>
            <w:proofErr w:type="spellStart"/>
            <w:r w:rsidRPr="000406A5">
              <w:rPr>
                <w:rFonts w:ascii="Times New Roman" w:eastAsia="Calibri" w:hAnsi="Times New Roman" w:cs="Times New Roman"/>
                <w:bCs/>
                <w:sz w:val="10"/>
                <w:szCs w:val="10"/>
              </w:rPr>
              <w:t>т.ч</w:t>
            </w:r>
            <w:proofErr w:type="spellEnd"/>
            <w:r w:rsidRPr="000406A5">
              <w:rPr>
                <w:rFonts w:ascii="Times New Roman" w:eastAsia="Calibri" w:hAnsi="Times New Roman" w:cs="Times New Roman"/>
                <w:bCs/>
                <w:sz w:val="10"/>
                <w:szCs w:val="10"/>
              </w:rPr>
              <w:t>. за счет безвозмездных поступлений</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4 619</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1 170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120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2 247</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427</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1 645</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743</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712</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730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12</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850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3 821</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1 182</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3 821</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1 182</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648</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301</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347</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w:t>
            </w:r>
            <w:r w:rsidRPr="000406A5">
              <w:rPr>
                <w:rFonts w:ascii="Times New Roman" w:eastAsia="Calibri" w:hAnsi="Times New Roman" w:cs="Times New Roman"/>
                <w:bCs/>
                <w:sz w:val="12"/>
                <w:szCs w:val="12"/>
              </w:rPr>
              <w:lastRenderedPageBreak/>
              <w:t>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41</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5</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41</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3 662</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43</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3 662</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44</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1 752</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44</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131</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44</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1 621</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45</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45</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406A5">
              <w:rPr>
                <w:rFonts w:ascii="Times New Roman" w:eastAsia="Calibri" w:hAnsi="Times New Roman" w:cs="Times New Roman"/>
                <w:bCs/>
                <w:sz w:val="12"/>
                <w:szCs w:val="12"/>
              </w:rPr>
              <w:t>о(</w:t>
            </w:r>
            <w:proofErr w:type="gramEnd"/>
            <w:r w:rsidRPr="000406A5">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46</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276</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46</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276</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47</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49</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49</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47</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810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49</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49</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480</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48</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480</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406A5">
              <w:rPr>
                <w:rFonts w:ascii="Times New Roman" w:eastAsia="Calibri" w:hAnsi="Times New Roman" w:cs="Times New Roman"/>
                <w:bCs/>
                <w:sz w:val="12"/>
                <w:szCs w:val="12"/>
              </w:rPr>
              <w:t>м.р</w:t>
            </w:r>
            <w:proofErr w:type="spellEnd"/>
            <w:r w:rsidRPr="000406A5">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5 096</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4 984</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5 096</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4 984</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50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22</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50</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540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22</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99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10</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3984" w:type="dxa"/>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Резервные средства</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99</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00000</w:t>
            </w:r>
          </w:p>
        </w:tc>
        <w:tc>
          <w:tcPr>
            <w:tcW w:w="393"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870</w:t>
            </w:r>
          </w:p>
        </w:tc>
        <w:tc>
          <w:tcPr>
            <w:tcW w:w="784"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10</w:t>
            </w:r>
          </w:p>
        </w:tc>
        <w:tc>
          <w:tcPr>
            <w:tcW w:w="877" w:type="dxa"/>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39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Итого</w:t>
            </w:r>
          </w:p>
        </w:tc>
        <w:tc>
          <w:tcPr>
            <w:tcW w:w="334" w:type="dxa"/>
            <w:tcBorders>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275"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334" w:type="dxa"/>
            <w:tcBorders>
              <w:left w:val="nil"/>
              <w:right w:val="nil"/>
            </w:tcBorders>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532" w:type="dxa"/>
            <w:tcBorders>
              <w:left w:val="nil"/>
            </w:tcBorders>
            <w:noWrap/>
            <w:hideMark/>
          </w:tcPr>
          <w:p w:rsidR="000406A5" w:rsidRPr="000406A5" w:rsidRDefault="000406A5" w:rsidP="000406A5">
            <w:pPr>
              <w:tabs>
                <w:tab w:val="left" w:pos="284"/>
              </w:tabs>
              <w:rPr>
                <w:rFonts w:ascii="Times New Roman" w:eastAsia="Calibri" w:hAnsi="Times New Roman" w:cs="Times New Roman"/>
                <w:sz w:val="12"/>
                <w:szCs w:val="12"/>
              </w:rPr>
            </w:pPr>
            <w:r w:rsidRPr="000406A5">
              <w:rPr>
                <w:rFonts w:ascii="Times New Roman" w:eastAsia="Calibri" w:hAnsi="Times New Roman" w:cs="Times New Roman"/>
                <w:sz w:val="12"/>
                <w:szCs w:val="12"/>
              </w:rPr>
              <w:t> </w:t>
            </w:r>
          </w:p>
        </w:tc>
        <w:tc>
          <w:tcPr>
            <w:tcW w:w="393"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w:t>
            </w:r>
          </w:p>
        </w:tc>
        <w:tc>
          <w:tcPr>
            <w:tcW w:w="784"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20 441</w:t>
            </w:r>
          </w:p>
        </w:tc>
        <w:tc>
          <w:tcPr>
            <w:tcW w:w="877" w:type="dxa"/>
            <w:noWrap/>
            <w:hideMark/>
          </w:tcPr>
          <w:p w:rsidR="000406A5" w:rsidRPr="000406A5" w:rsidRDefault="000406A5" w:rsidP="000406A5">
            <w:pPr>
              <w:tabs>
                <w:tab w:val="left" w:pos="284"/>
              </w:tabs>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7 385</w:t>
            </w:r>
          </w:p>
        </w:tc>
      </w:tr>
    </w:tbl>
    <w:p w:rsidR="000406A5" w:rsidRDefault="000406A5" w:rsidP="000406A5">
      <w:pPr>
        <w:tabs>
          <w:tab w:val="left" w:pos="284"/>
        </w:tabs>
        <w:spacing w:after="0" w:line="240" w:lineRule="auto"/>
        <w:rPr>
          <w:rFonts w:ascii="Times New Roman" w:eastAsia="Calibri" w:hAnsi="Times New Roman" w:cs="Times New Roman"/>
          <w:sz w:val="12"/>
          <w:szCs w:val="12"/>
        </w:rPr>
      </w:pP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к решению Собрания представителей</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сельского поселения Серноводск</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sidRPr="000406A5">
        <w:rPr>
          <w:rFonts w:ascii="Times New Roman" w:eastAsia="Calibri" w:hAnsi="Times New Roman" w:cs="Times New Roman"/>
          <w:i/>
          <w:sz w:val="12"/>
          <w:szCs w:val="12"/>
        </w:rPr>
        <w:t>муниципального района Сергиевский</w:t>
      </w:r>
    </w:p>
    <w:p w:rsidR="000406A5" w:rsidRPr="000406A5" w:rsidRDefault="000406A5" w:rsidP="000406A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0406A5">
        <w:rPr>
          <w:rFonts w:ascii="Times New Roman" w:eastAsia="Calibri" w:hAnsi="Times New Roman" w:cs="Times New Roman"/>
          <w:i/>
          <w:sz w:val="12"/>
          <w:szCs w:val="12"/>
        </w:rPr>
        <w:t xml:space="preserve"> от «26» июля  2019г.</w:t>
      </w:r>
    </w:p>
    <w:p w:rsidR="000406A5" w:rsidRPr="000406A5" w:rsidRDefault="000406A5" w:rsidP="000406A5">
      <w:pPr>
        <w:tabs>
          <w:tab w:val="left" w:pos="284"/>
        </w:tabs>
        <w:spacing w:after="0" w:line="240" w:lineRule="auto"/>
        <w:jc w:val="center"/>
        <w:rPr>
          <w:rFonts w:ascii="Times New Roman" w:eastAsia="Calibri" w:hAnsi="Times New Roman" w:cs="Times New Roman"/>
          <w:b/>
          <w:sz w:val="12"/>
          <w:szCs w:val="12"/>
        </w:rPr>
      </w:pPr>
      <w:r w:rsidRPr="000406A5">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W w:w="7513" w:type="dxa"/>
        <w:tblInd w:w="30" w:type="dxa"/>
        <w:tblLayout w:type="fixed"/>
        <w:tblCellMar>
          <w:left w:w="30" w:type="dxa"/>
          <w:right w:w="30" w:type="dxa"/>
        </w:tblCellMar>
        <w:tblLook w:val="0000" w:firstRow="0" w:lastRow="0" w:firstColumn="0" w:lastColumn="0" w:noHBand="0" w:noVBand="0"/>
      </w:tblPr>
      <w:tblGrid>
        <w:gridCol w:w="471"/>
        <w:gridCol w:w="1372"/>
        <w:gridCol w:w="5103"/>
        <w:gridCol w:w="567"/>
      </w:tblGrid>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B906C7" w:rsidRDefault="000406A5" w:rsidP="000406A5">
            <w:pPr>
              <w:tabs>
                <w:tab w:val="left" w:pos="284"/>
              </w:tabs>
              <w:spacing w:after="0" w:line="240" w:lineRule="auto"/>
              <w:jc w:val="both"/>
              <w:rPr>
                <w:rFonts w:ascii="Times New Roman" w:eastAsia="Calibri" w:hAnsi="Times New Roman" w:cs="Times New Roman"/>
                <w:bCs/>
                <w:sz w:val="10"/>
                <w:szCs w:val="10"/>
              </w:rPr>
            </w:pPr>
            <w:r w:rsidRPr="00B906C7">
              <w:rPr>
                <w:rFonts w:ascii="Times New Roman" w:eastAsia="Calibri" w:hAnsi="Times New Roman" w:cs="Times New Roman"/>
                <w:bCs/>
                <w:sz w:val="10"/>
                <w:szCs w:val="10"/>
              </w:rPr>
              <w:t>Код администратора</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Код</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xml:space="preserve">Наименование </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Сумма, тыс.</w:t>
            </w:r>
            <w:r w:rsidR="00B906C7">
              <w:rPr>
                <w:rFonts w:ascii="Times New Roman" w:eastAsia="Calibri" w:hAnsi="Times New Roman" w:cs="Times New Roman"/>
                <w:bCs/>
                <w:sz w:val="12"/>
                <w:szCs w:val="12"/>
              </w:rPr>
              <w:t xml:space="preserve"> </w:t>
            </w:r>
            <w:r w:rsidRPr="000406A5">
              <w:rPr>
                <w:rFonts w:ascii="Times New Roman" w:eastAsia="Calibri" w:hAnsi="Times New Roman" w:cs="Times New Roman"/>
                <w:bCs/>
                <w:sz w:val="12"/>
                <w:szCs w:val="12"/>
              </w:rPr>
              <w:t>рублей</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01 00 00 00 00 0000 000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704</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01 03 00 00 00 0000 000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01 03 01 00 00 0000 700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sz w:val="12"/>
                <w:szCs w:val="12"/>
              </w:rPr>
            </w:pPr>
            <w:r w:rsidRPr="000406A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01 03 01 00 10 0000 710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sz w:val="12"/>
                <w:szCs w:val="12"/>
              </w:rPr>
            </w:pPr>
            <w:r w:rsidRPr="000406A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01 05 00 00 00 0000 000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704</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01 05 00 00 00 0000 500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 xml:space="preserve">Увеличение остатков средств бюджетов </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-19738</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01 05 02 00 00 0000 500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sz w:val="12"/>
                <w:szCs w:val="12"/>
              </w:rPr>
            </w:pPr>
            <w:r w:rsidRPr="000406A5">
              <w:rPr>
                <w:rFonts w:ascii="Times New Roman" w:eastAsia="Calibri" w:hAnsi="Times New Roman" w:cs="Times New Roman"/>
                <w:sz w:val="12"/>
                <w:szCs w:val="12"/>
              </w:rPr>
              <w:t>Увеличение прочих остатков средств бюджетов</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-19738</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01 05 02 01 00 0000 510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sz w:val="12"/>
                <w:szCs w:val="12"/>
              </w:rPr>
            </w:pPr>
            <w:r w:rsidRPr="000406A5">
              <w:rPr>
                <w:rFonts w:ascii="Times New Roman" w:eastAsia="Calibri" w:hAnsi="Times New Roman" w:cs="Times New Roman"/>
                <w:sz w:val="12"/>
                <w:szCs w:val="12"/>
              </w:rPr>
              <w:t>Увеличение прочих остатков денежных  средств бюджетов</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-19738</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01 05 02 01 10 0000 510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sz w:val="12"/>
                <w:szCs w:val="12"/>
              </w:rPr>
            </w:pPr>
            <w:r w:rsidRPr="000406A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-19738</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01 05 00 00 00 0000 600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bCs/>
                <w:sz w:val="12"/>
                <w:szCs w:val="12"/>
              </w:rPr>
            </w:pPr>
            <w:r w:rsidRPr="000406A5">
              <w:rPr>
                <w:rFonts w:ascii="Times New Roman" w:eastAsia="Calibri" w:hAnsi="Times New Roman" w:cs="Times New Roman"/>
                <w:bCs/>
                <w:sz w:val="12"/>
                <w:szCs w:val="12"/>
              </w:rPr>
              <w:t>Уменьшение остатков средств бюджетов</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20441</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01 05 02 00 00 0000 600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sz w:val="12"/>
                <w:szCs w:val="12"/>
              </w:rPr>
            </w:pPr>
            <w:r w:rsidRPr="000406A5">
              <w:rPr>
                <w:rFonts w:ascii="Times New Roman" w:eastAsia="Calibri" w:hAnsi="Times New Roman" w:cs="Times New Roman"/>
                <w:sz w:val="12"/>
                <w:szCs w:val="12"/>
              </w:rPr>
              <w:t>Уменьшение прочих остатков средств бюджетов</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20441</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01 05 02 01 00 0000 610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sz w:val="12"/>
                <w:szCs w:val="12"/>
              </w:rPr>
            </w:pPr>
            <w:r w:rsidRPr="000406A5">
              <w:rPr>
                <w:rFonts w:ascii="Times New Roman" w:eastAsia="Calibri" w:hAnsi="Times New Roman" w:cs="Times New Roman"/>
                <w:sz w:val="12"/>
                <w:szCs w:val="12"/>
              </w:rPr>
              <w:t>Уменьшение прочих остатков денежных  средств бюджетов</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20441</w:t>
            </w:r>
          </w:p>
        </w:tc>
      </w:tr>
      <w:tr w:rsidR="000406A5" w:rsidRPr="000406A5" w:rsidTr="000406A5">
        <w:trPr>
          <w:trHeight w:val="20"/>
        </w:trPr>
        <w:tc>
          <w:tcPr>
            <w:tcW w:w="471"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432</w:t>
            </w:r>
          </w:p>
        </w:tc>
        <w:tc>
          <w:tcPr>
            <w:tcW w:w="1372"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01 05 02 01 10 0000 610</w:t>
            </w:r>
          </w:p>
        </w:tc>
        <w:tc>
          <w:tcPr>
            <w:tcW w:w="5103" w:type="dxa"/>
            <w:tcBorders>
              <w:top w:val="single" w:sz="6" w:space="0" w:color="auto"/>
              <w:left w:val="single" w:sz="6" w:space="0" w:color="auto"/>
              <w:bottom w:val="single" w:sz="6" w:space="0" w:color="auto"/>
              <w:right w:val="single" w:sz="6" w:space="0" w:color="auto"/>
            </w:tcBorders>
          </w:tcPr>
          <w:p w:rsidR="000406A5" w:rsidRPr="000406A5" w:rsidRDefault="000406A5" w:rsidP="00B906C7">
            <w:pPr>
              <w:tabs>
                <w:tab w:val="left" w:pos="284"/>
              </w:tabs>
              <w:spacing w:after="0" w:line="240" w:lineRule="auto"/>
              <w:rPr>
                <w:rFonts w:ascii="Times New Roman" w:eastAsia="Calibri" w:hAnsi="Times New Roman" w:cs="Times New Roman"/>
                <w:sz w:val="12"/>
                <w:szCs w:val="12"/>
              </w:rPr>
            </w:pPr>
            <w:r w:rsidRPr="000406A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0406A5" w:rsidRPr="000406A5" w:rsidRDefault="000406A5" w:rsidP="000406A5">
            <w:pPr>
              <w:tabs>
                <w:tab w:val="left" w:pos="284"/>
              </w:tabs>
              <w:spacing w:after="0" w:line="240" w:lineRule="auto"/>
              <w:jc w:val="both"/>
              <w:rPr>
                <w:rFonts w:ascii="Times New Roman" w:eastAsia="Calibri" w:hAnsi="Times New Roman" w:cs="Times New Roman"/>
                <w:sz w:val="12"/>
                <w:szCs w:val="12"/>
              </w:rPr>
            </w:pPr>
            <w:r w:rsidRPr="000406A5">
              <w:rPr>
                <w:rFonts w:ascii="Times New Roman" w:eastAsia="Calibri" w:hAnsi="Times New Roman" w:cs="Times New Roman"/>
                <w:sz w:val="12"/>
                <w:szCs w:val="12"/>
              </w:rPr>
              <w:t>20441</w:t>
            </w:r>
          </w:p>
        </w:tc>
      </w:tr>
    </w:tbl>
    <w:p w:rsidR="00BA3D50" w:rsidRDefault="00BA3D50" w:rsidP="00EC3D1F">
      <w:pPr>
        <w:tabs>
          <w:tab w:val="left" w:pos="284"/>
        </w:tabs>
        <w:spacing w:after="0" w:line="240" w:lineRule="auto"/>
        <w:jc w:val="both"/>
        <w:rPr>
          <w:rFonts w:ascii="Times New Roman" w:eastAsia="Calibri" w:hAnsi="Times New Roman" w:cs="Times New Roman"/>
          <w:sz w:val="12"/>
          <w:szCs w:val="12"/>
        </w:rPr>
      </w:pPr>
    </w:p>
    <w:p w:rsidR="00462C3D" w:rsidRDefault="00462C3D" w:rsidP="00EC3D1F">
      <w:pPr>
        <w:tabs>
          <w:tab w:val="left" w:pos="284"/>
        </w:tabs>
        <w:spacing w:after="0" w:line="240" w:lineRule="auto"/>
        <w:jc w:val="both"/>
        <w:rPr>
          <w:rFonts w:ascii="Times New Roman" w:eastAsia="Calibri" w:hAnsi="Times New Roman" w:cs="Times New Roman"/>
          <w:sz w:val="12"/>
          <w:szCs w:val="12"/>
        </w:rPr>
      </w:pPr>
    </w:p>
    <w:p w:rsidR="00462C3D" w:rsidRDefault="00462C3D" w:rsidP="00EC3D1F">
      <w:pPr>
        <w:tabs>
          <w:tab w:val="left" w:pos="284"/>
        </w:tabs>
        <w:spacing w:after="0" w:line="240" w:lineRule="auto"/>
        <w:jc w:val="both"/>
        <w:rPr>
          <w:rFonts w:ascii="Times New Roman" w:eastAsia="Calibri" w:hAnsi="Times New Roman" w:cs="Times New Roman"/>
          <w:sz w:val="12"/>
          <w:szCs w:val="12"/>
        </w:rPr>
      </w:pPr>
    </w:p>
    <w:p w:rsidR="00B906C7" w:rsidRPr="00B906C7" w:rsidRDefault="00B906C7" w:rsidP="00B906C7">
      <w:pPr>
        <w:tabs>
          <w:tab w:val="left" w:pos="284"/>
          <w:tab w:val="left" w:pos="3828"/>
        </w:tabs>
        <w:spacing w:after="0" w:line="240" w:lineRule="auto"/>
        <w:jc w:val="center"/>
        <w:rPr>
          <w:rFonts w:ascii="Times New Roman" w:eastAsia="Calibri" w:hAnsi="Times New Roman" w:cs="Times New Roman"/>
          <w:b/>
          <w:sz w:val="12"/>
          <w:szCs w:val="12"/>
        </w:rPr>
      </w:pPr>
      <w:r w:rsidRPr="00B906C7">
        <w:rPr>
          <w:rFonts w:ascii="Times New Roman" w:eastAsia="Calibri" w:hAnsi="Times New Roman" w:cs="Times New Roman"/>
          <w:b/>
          <w:sz w:val="12"/>
          <w:szCs w:val="12"/>
        </w:rPr>
        <w:lastRenderedPageBreak/>
        <w:t>СОБРАНИЕ ПРЕДСТАВИТЕЛЕЙ</w:t>
      </w:r>
    </w:p>
    <w:p w:rsidR="00B906C7" w:rsidRPr="00B906C7" w:rsidRDefault="00B906C7" w:rsidP="00B906C7">
      <w:pPr>
        <w:tabs>
          <w:tab w:val="left" w:pos="284"/>
          <w:tab w:val="left" w:pos="3828"/>
        </w:tabs>
        <w:spacing w:after="0" w:line="240" w:lineRule="auto"/>
        <w:jc w:val="center"/>
        <w:rPr>
          <w:rFonts w:ascii="Times New Roman" w:eastAsia="Calibri" w:hAnsi="Times New Roman" w:cs="Times New Roman"/>
          <w:b/>
          <w:sz w:val="12"/>
          <w:szCs w:val="12"/>
        </w:rPr>
      </w:pPr>
      <w:r w:rsidRPr="00B906C7">
        <w:rPr>
          <w:rFonts w:ascii="Times New Roman" w:eastAsia="Calibri" w:hAnsi="Times New Roman" w:cs="Times New Roman"/>
          <w:b/>
          <w:sz w:val="12"/>
          <w:szCs w:val="12"/>
        </w:rPr>
        <w:t>СЕЛЬСКОГО ПОСЕЛЕНИЯ СУРГУТ</w:t>
      </w:r>
    </w:p>
    <w:p w:rsidR="00B906C7" w:rsidRPr="00B906C7" w:rsidRDefault="00B906C7" w:rsidP="00B906C7">
      <w:pPr>
        <w:tabs>
          <w:tab w:val="left" w:pos="284"/>
          <w:tab w:val="left" w:pos="3828"/>
        </w:tabs>
        <w:spacing w:after="0" w:line="240" w:lineRule="auto"/>
        <w:jc w:val="center"/>
        <w:rPr>
          <w:rFonts w:ascii="Times New Roman" w:eastAsia="Calibri" w:hAnsi="Times New Roman" w:cs="Times New Roman"/>
          <w:b/>
          <w:sz w:val="12"/>
          <w:szCs w:val="12"/>
        </w:rPr>
      </w:pPr>
      <w:r w:rsidRPr="00B906C7">
        <w:rPr>
          <w:rFonts w:ascii="Times New Roman" w:eastAsia="Calibri" w:hAnsi="Times New Roman" w:cs="Times New Roman"/>
          <w:b/>
          <w:sz w:val="12"/>
          <w:szCs w:val="12"/>
        </w:rPr>
        <w:t>МУНИЦИПАЛЬНОГО РАЙОНА СЕРГИЕВСКИЙ</w:t>
      </w:r>
    </w:p>
    <w:p w:rsidR="00B906C7" w:rsidRPr="00B906C7" w:rsidRDefault="00B906C7" w:rsidP="00B906C7">
      <w:pPr>
        <w:tabs>
          <w:tab w:val="left" w:pos="284"/>
        </w:tabs>
        <w:spacing w:after="0" w:line="240" w:lineRule="auto"/>
        <w:jc w:val="center"/>
        <w:rPr>
          <w:rFonts w:ascii="Times New Roman" w:eastAsia="Calibri" w:hAnsi="Times New Roman" w:cs="Times New Roman"/>
          <w:b/>
          <w:sz w:val="12"/>
          <w:szCs w:val="12"/>
        </w:rPr>
      </w:pPr>
      <w:r w:rsidRPr="00B906C7">
        <w:rPr>
          <w:rFonts w:ascii="Times New Roman" w:eastAsia="Calibri" w:hAnsi="Times New Roman" w:cs="Times New Roman"/>
          <w:b/>
          <w:sz w:val="12"/>
          <w:szCs w:val="12"/>
        </w:rPr>
        <w:t>САМАРСКОЙ ОБЛАСТИ</w:t>
      </w:r>
    </w:p>
    <w:p w:rsidR="00B906C7" w:rsidRPr="00B906C7" w:rsidRDefault="00B906C7" w:rsidP="00B906C7">
      <w:pPr>
        <w:tabs>
          <w:tab w:val="left" w:pos="284"/>
        </w:tabs>
        <w:spacing w:after="0" w:line="240" w:lineRule="auto"/>
        <w:jc w:val="center"/>
        <w:rPr>
          <w:rFonts w:ascii="Times New Roman" w:eastAsia="Calibri" w:hAnsi="Times New Roman" w:cs="Times New Roman"/>
          <w:sz w:val="12"/>
          <w:szCs w:val="12"/>
        </w:rPr>
      </w:pPr>
    </w:p>
    <w:p w:rsidR="00B906C7" w:rsidRPr="00B906C7" w:rsidRDefault="00B906C7" w:rsidP="00B906C7">
      <w:pPr>
        <w:tabs>
          <w:tab w:val="left" w:pos="284"/>
        </w:tabs>
        <w:spacing w:after="0" w:line="240" w:lineRule="auto"/>
        <w:jc w:val="center"/>
        <w:rPr>
          <w:rFonts w:ascii="Times New Roman" w:eastAsia="Calibri" w:hAnsi="Times New Roman" w:cs="Times New Roman"/>
          <w:sz w:val="12"/>
          <w:szCs w:val="12"/>
        </w:rPr>
      </w:pPr>
      <w:r w:rsidRPr="00B906C7">
        <w:rPr>
          <w:rFonts w:ascii="Times New Roman" w:eastAsia="Calibri" w:hAnsi="Times New Roman" w:cs="Times New Roman"/>
          <w:sz w:val="12"/>
          <w:szCs w:val="12"/>
        </w:rPr>
        <w:t>РЕШЕНИЕ</w:t>
      </w:r>
    </w:p>
    <w:p w:rsidR="00B906C7" w:rsidRPr="00B906C7" w:rsidRDefault="00B906C7" w:rsidP="00B906C7">
      <w:pPr>
        <w:tabs>
          <w:tab w:val="left" w:pos="284"/>
        </w:tabs>
        <w:spacing w:after="0" w:line="240" w:lineRule="auto"/>
        <w:jc w:val="center"/>
        <w:rPr>
          <w:rFonts w:ascii="Times New Roman" w:eastAsia="Calibri" w:hAnsi="Times New Roman" w:cs="Times New Roman"/>
          <w:sz w:val="12"/>
          <w:szCs w:val="12"/>
        </w:rPr>
      </w:pPr>
      <w:r w:rsidRPr="00B906C7">
        <w:rPr>
          <w:rFonts w:ascii="Times New Roman" w:eastAsia="Calibri" w:hAnsi="Times New Roman" w:cs="Times New Roman"/>
          <w:sz w:val="12"/>
          <w:szCs w:val="12"/>
        </w:rPr>
        <w:t xml:space="preserve">«26» июля 2019г..                                                                                                                                                                                  </w:t>
      </w:r>
      <w:r>
        <w:rPr>
          <w:rFonts w:ascii="Times New Roman" w:eastAsia="Calibri" w:hAnsi="Times New Roman" w:cs="Times New Roman"/>
          <w:sz w:val="12"/>
          <w:szCs w:val="12"/>
        </w:rPr>
        <w:t xml:space="preserve">                             №19</w:t>
      </w:r>
    </w:p>
    <w:p w:rsidR="00B906C7" w:rsidRPr="00B906C7" w:rsidRDefault="00B906C7" w:rsidP="00B906C7">
      <w:pPr>
        <w:tabs>
          <w:tab w:val="left" w:pos="284"/>
        </w:tabs>
        <w:spacing w:after="0" w:line="240" w:lineRule="auto"/>
        <w:jc w:val="center"/>
        <w:rPr>
          <w:rFonts w:ascii="Times New Roman" w:eastAsia="Calibri" w:hAnsi="Times New Roman" w:cs="Times New Roman"/>
          <w:b/>
          <w:sz w:val="12"/>
          <w:szCs w:val="12"/>
        </w:rPr>
      </w:pPr>
      <w:r w:rsidRPr="00B906C7">
        <w:rPr>
          <w:rFonts w:ascii="Times New Roman" w:eastAsia="Calibri" w:hAnsi="Times New Roman" w:cs="Times New Roman"/>
          <w:b/>
          <w:sz w:val="12"/>
          <w:szCs w:val="12"/>
        </w:rPr>
        <w:t xml:space="preserve">О внесении изменений и дополнений в бюджет </w:t>
      </w:r>
    </w:p>
    <w:p w:rsidR="00B906C7" w:rsidRPr="00B906C7" w:rsidRDefault="00B906C7" w:rsidP="00B906C7">
      <w:pPr>
        <w:tabs>
          <w:tab w:val="left" w:pos="284"/>
        </w:tabs>
        <w:spacing w:after="0" w:line="240" w:lineRule="auto"/>
        <w:jc w:val="center"/>
        <w:rPr>
          <w:rFonts w:ascii="Times New Roman" w:eastAsia="Calibri" w:hAnsi="Times New Roman" w:cs="Times New Roman"/>
          <w:b/>
          <w:sz w:val="12"/>
          <w:szCs w:val="12"/>
        </w:rPr>
      </w:pPr>
      <w:r w:rsidRPr="00B906C7">
        <w:rPr>
          <w:rFonts w:ascii="Times New Roman" w:eastAsia="Calibri" w:hAnsi="Times New Roman" w:cs="Times New Roman"/>
          <w:b/>
          <w:sz w:val="12"/>
          <w:szCs w:val="12"/>
        </w:rPr>
        <w:t>сельского  поселения  Сургут на 2019 год и на плановый период 2020 и 2021 годов</w:t>
      </w:r>
    </w:p>
    <w:p w:rsidR="00B906C7" w:rsidRPr="00B906C7" w:rsidRDefault="00B906C7" w:rsidP="00B906C7">
      <w:pPr>
        <w:tabs>
          <w:tab w:val="left" w:pos="284"/>
        </w:tabs>
        <w:spacing w:after="0" w:line="240" w:lineRule="auto"/>
        <w:jc w:val="center"/>
        <w:rPr>
          <w:rFonts w:ascii="Times New Roman" w:eastAsia="Calibri" w:hAnsi="Times New Roman" w:cs="Times New Roman"/>
          <w:b/>
          <w:sz w:val="12"/>
          <w:szCs w:val="12"/>
        </w:rPr>
      </w:pP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Принято Собранием Представителей сельского поселения Сургут муниципального района Сергиевский</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Рассмотрев представленный Администрацией сельского поселения Сургут бюджет сельского поселения Сургут на 2019 год и на плановый период 2020 и 2021 годов, Собрание Представителей сельского поселения Сургут</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b/>
          <w:sz w:val="12"/>
          <w:szCs w:val="12"/>
        </w:rPr>
      </w:pPr>
      <w:r w:rsidRPr="00B906C7">
        <w:rPr>
          <w:rFonts w:ascii="Times New Roman" w:eastAsia="Calibri" w:hAnsi="Times New Roman" w:cs="Times New Roman"/>
          <w:b/>
          <w:sz w:val="12"/>
          <w:szCs w:val="12"/>
        </w:rPr>
        <w:t>РЕШИЛО:</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w:t>
      </w:r>
      <w:r w:rsidRPr="00B906C7">
        <w:rPr>
          <w:rFonts w:ascii="Times New Roman" w:eastAsia="Calibri" w:hAnsi="Times New Roman" w:cs="Times New Roman"/>
          <w:sz w:val="12"/>
          <w:szCs w:val="12"/>
        </w:rPr>
        <w:tab/>
        <w:t xml:space="preserve"> Внести в решение Собрания Представителей сельского поселения Сургут от 19.12.2018г. № 37 «О бюджете сельского поселения Сургут на 2019 год и плановый период 2020 и 2021 годов» следующие изменения и дополнения:</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1.1.</w:t>
      </w:r>
      <w:r w:rsidRPr="00B906C7">
        <w:rPr>
          <w:rFonts w:ascii="Times New Roman" w:eastAsia="Calibri" w:hAnsi="Times New Roman" w:cs="Times New Roman"/>
          <w:sz w:val="12"/>
          <w:szCs w:val="12"/>
        </w:rPr>
        <w:tab/>
        <w:t>В статье 1 пункт 1 сумму «87 571 заменить суммой «87 854»;</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сумму «89 388» заменить суммой «88 418»;</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сумму «1 817» заменить суммой «564».</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1.2.</w:t>
      </w:r>
      <w:r w:rsidRPr="00B906C7">
        <w:rPr>
          <w:rFonts w:ascii="Times New Roman" w:eastAsia="Calibri" w:hAnsi="Times New Roman" w:cs="Times New Roman"/>
          <w:sz w:val="12"/>
          <w:szCs w:val="12"/>
        </w:rPr>
        <w:tab/>
        <w:t xml:space="preserve"> В статье 4 сумму «76 831» заменить суммой «76 781».</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1.3.</w:t>
      </w:r>
      <w:r w:rsidRPr="00B906C7">
        <w:rPr>
          <w:rFonts w:ascii="Times New Roman" w:eastAsia="Calibri" w:hAnsi="Times New Roman" w:cs="Times New Roman"/>
          <w:sz w:val="12"/>
          <w:szCs w:val="12"/>
        </w:rPr>
        <w:tab/>
        <w:t xml:space="preserve"> В статье 5 сумму «76 521» заменить суммой «76 471».</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1.4.</w:t>
      </w:r>
      <w:r w:rsidRPr="00B906C7">
        <w:rPr>
          <w:rFonts w:ascii="Times New Roman" w:eastAsia="Calibri" w:hAnsi="Times New Roman" w:cs="Times New Roman"/>
          <w:sz w:val="12"/>
          <w:szCs w:val="12"/>
        </w:rPr>
        <w:tab/>
        <w:t>В статье 12 сумму «65 757» заменить суммой «64 757».</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1.5.</w:t>
      </w:r>
      <w:r w:rsidRPr="00B906C7">
        <w:rPr>
          <w:rFonts w:ascii="Times New Roman" w:eastAsia="Calibri" w:hAnsi="Times New Roman" w:cs="Times New Roman"/>
          <w:sz w:val="12"/>
          <w:szCs w:val="12"/>
        </w:rPr>
        <w:tab/>
        <w:t>В статье 14 пункт 1 сумму «1 080» заменить суммой «0»;</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сумму «2 160» заменить суммой «0»;</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сумму «2 160» заменить суммой «0».</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пункт 2 сумму «1 080» заменить суммой «0»;</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сумму «1 080» заменить суммой «0»;</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сумму «1 080» заменить суммой «0».</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1.6. Приложения 4,6,8,9,10 изложить в новой редакции (прилагаются).</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   Настоящее решение опубликовать в газете «Сергиевский вестник».</w:t>
      </w:r>
    </w:p>
    <w:p w:rsidR="00B906C7" w:rsidRPr="00B906C7" w:rsidRDefault="00B906C7" w:rsidP="00B906C7">
      <w:pPr>
        <w:tabs>
          <w:tab w:val="left" w:pos="284"/>
        </w:tabs>
        <w:spacing w:after="0" w:line="240" w:lineRule="auto"/>
        <w:ind w:firstLine="284"/>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906C7" w:rsidRPr="00B906C7" w:rsidRDefault="00B906C7" w:rsidP="00B906C7">
      <w:pPr>
        <w:tabs>
          <w:tab w:val="left" w:pos="284"/>
        </w:tabs>
        <w:spacing w:after="0" w:line="240" w:lineRule="auto"/>
        <w:jc w:val="right"/>
        <w:rPr>
          <w:rFonts w:ascii="Times New Roman" w:eastAsia="Calibri" w:hAnsi="Times New Roman" w:cs="Times New Roman"/>
          <w:sz w:val="12"/>
          <w:szCs w:val="12"/>
        </w:rPr>
      </w:pPr>
      <w:r w:rsidRPr="00B906C7">
        <w:rPr>
          <w:rFonts w:ascii="Times New Roman" w:eastAsia="Calibri" w:hAnsi="Times New Roman" w:cs="Times New Roman"/>
          <w:sz w:val="12"/>
          <w:szCs w:val="12"/>
        </w:rPr>
        <w:t>Председатель собрания представителей</w:t>
      </w:r>
    </w:p>
    <w:p w:rsidR="00B906C7" w:rsidRPr="00B906C7" w:rsidRDefault="00B906C7" w:rsidP="00B906C7">
      <w:pPr>
        <w:tabs>
          <w:tab w:val="left" w:pos="284"/>
        </w:tabs>
        <w:spacing w:after="0" w:line="240" w:lineRule="auto"/>
        <w:jc w:val="right"/>
        <w:rPr>
          <w:rFonts w:ascii="Times New Roman" w:eastAsia="Calibri" w:hAnsi="Times New Roman" w:cs="Times New Roman"/>
          <w:sz w:val="12"/>
          <w:szCs w:val="12"/>
        </w:rPr>
      </w:pPr>
      <w:r w:rsidRPr="00B906C7">
        <w:rPr>
          <w:rFonts w:ascii="Times New Roman" w:eastAsia="Calibri" w:hAnsi="Times New Roman" w:cs="Times New Roman"/>
          <w:sz w:val="12"/>
          <w:szCs w:val="12"/>
        </w:rPr>
        <w:t>сельского поселения Сургут</w:t>
      </w:r>
    </w:p>
    <w:p w:rsidR="00B906C7" w:rsidRDefault="00B906C7" w:rsidP="00B906C7">
      <w:pPr>
        <w:tabs>
          <w:tab w:val="left" w:pos="284"/>
        </w:tabs>
        <w:spacing w:after="0" w:line="240" w:lineRule="auto"/>
        <w:jc w:val="right"/>
        <w:rPr>
          <w:rFonts w:ascii="Times New Roman" w:eastAsia="Calibri" w:hAnsi="Times New Roman" w:cs="Times New Roman"/>
          <w:sz w:val="12"/>
          <w:szCs w:val="12"/>
        </w:rPr>
      </w:pPr>
      <w:r w:rsidRPr="00B906C7">
        <w:rPr>
          <w:rFonts w:ascii="Times New Roman" w:eastAsia="Calibri" w:hAnsi="Times New Roman" w:cs="Times New Roman"/>
          <w:sz w:val="12"/>
          <w:szCs w:val="12"/>
        </w:rPr>
        <w:t>муниципального района Сергиевский</w:t>
      </w:r>
    </w:p>
    <w:p w:rsidR="00B906C7" w:rsidRPr="00B906C7" w:rsidRDefault="00B906C7" w:rsidP="00B906C7">
      <w:pPr>
        <w:tabs>
          <w:tab w:val="left" w:pos="284"/>
        </w:tabs>
        <w:spacing w:after="0" w:line="240" w:lineRule="auto"/>
        <w:jc w:val="right"/>
        <w:rPr>
          <w:rFonts w:ascii="Times New Roman" w:eastAsia="Calibri" w:hAnsi="Times New Roman" w:cs="Times New Roman"/>
          <w:sz w:val="12"/>
          <w:szCs w:val="12"/>
        </w:rPr>
      </w:pPr>
      <w:r w:rsidRPr="00B906C7">
        <w:rPr>
          <w:rFonts w:ascii="Times New Roman" w:eastAsia="Calibri" w:hAnsi="Times New Roman" w:cs="Times New Roman"/>
          <w:sz w:val="12"/>
          <w:szCs w:val="12"/>
        </w:rPr>
        <w:t>А.Б. Александров</w:t>
      </w:r>
    </w:p>
    <w:p w:rsidR="00B906C7" w:rsidRPr="00B906C7" w:rsidRDefault="00B906C7" w:rsidP="00B906C7">
      <w:pPr>
        <w:tabs>
          <w:tab w:val="left" w:pos="284"/>
        </w:tabs>
        <w:spacing w:after="0" w:line="240" w:lineRule="auto"/>
        <w:jc w:val="right"/>
        <w:rPr>
          <w:rFonts w:ascii="Times New Roman" w:eastAsia="Calibri" w:hAnsi="Times New Roman" w:cs="Times New Roman"/>
          <w:sz w:val="12"/>
          <w:szCs w:val="12"/>
        </w:rPr>
      </w:pPr>
    </w:p>
    <w:p w:rsidR="00B906C7" w:rsidRPr="00B906C7" w:rsidRDefault="00B906C7" w:rsidP="00B906C7">
      <w:pPr>
        <w:tabs>
          <w:tab w:val="left" w:pos="284"/>
        </w:tabs>
        <w:spacing w:after="0" w:line="240" w:lineRule="auto"/>
        <w:jc w:val="right"/>
        <w:rPr>
          <w:rFonts w:ascii="Times New Roman" w:eastAsia="Calibri" w:hAnsi="Times New Roman" w:cs="Times New Roman"/>
          <w:sz w:val="12"/>
          <w:szCs w:val="12"/>
        </w:rPr>
      </w:pPr>
      <w:r w:rsidRPr="00B906C7">
        <w:rPr>
          <w:rFonts w:ascii="Times New Roman" w:eastAsia="Calibri" w:hAnsi="Times New Roman" w:cs="Times New Roman"/>
          <w:sz w:val="12"/>
          <w:szCs w:val="12"/>
        </w:rPr>
        <w:t>Глава сельского поселения Сургут</w:t>
      </w:r>
    </w:p>
    <w:p w:rsidR="00B906C7" w:rsidRDefault="00B906C7" w:rsidP="00B906C7">
      <w:pPr>
        <w:tabs>
          <w:tab w:val="left" w:pos="284"/>
        </w:tabs>
        <w:spacing w:after="0" w:line="240" w:lineRule="auto"/>
        <w:jc w:val="right"/>
        <w:rPr>
          <w:rFonts w:ascii="Times New Roman" w:eastAsia="Calibri" w:hAnsi="Times New Roman" w:cs="Times New Roman"/>
          <w:sz w:val="12"/>
          <w:szCs w:val="12"/>
        </w:rPr>
      </w:pPr>
      <w:r w:rsidRPr="00B906C7">
        <w:rPr>
          <w:rFonts w:ascii="Times New Roman" w:eastAsia="Calibri" w:hAnsi="Times New Roman" w:cs="Times New Roman"/>
          <w:sz w:val="12"/>
          <w:szCs w:val="12"/>
        </w:rPr>
        <w:t>муниципального района Сергиевский</w:t>
      </w:r>
    </w:p>
    <w:p w:rsidR="000406A5" w:rsidRDefault="00B906C7" w:rsidP="00B906C7">
      <w:pPr>
        <w:tabs>
          <w:tab w:val="left" w:pos="284"/>
        </w:tabs>
        <w:spacing w:after="0" w:line="240" w:lineRule="auto"/>
        <w:jc w:val="right"/>
        <w:rPr>
          <w:rFonts w:ascii="Times New Roman" w:eastAsia="Calibri" w:hAnsi="Times New Roman" w:cs="Times New Roman"/>
          <w:sz w:val="12"/>
          <w:szCs w:val="12"/>
        </w:rPr>
      </w:pPr>
      <w:r w:rsidRPr="00B906C7">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B906C7">
        <w:rPr>
          <w:rFonts w:ascii="Times New Roman" w:eastAsia="Calibri" w:hAnsi="Times New Roman" w:cs="Times New Roman"/>
          <w:sz w:val="12"/>
          <w:szCs w:val="12"/>
        </w:rPr>
        <w:t>Содомов</w:t>
      </w:r>
    </w:p>
    <w:p w:rsidR="00B906C7" w:rsidRDefault="00B906C7" w:rsidP="00B906C7">
      <w:pPr>
        <w:tabs>
          <w:tab w:val="left" w:pos="284"/>
        </w:tabs>
        <w:spacing w:after="0" w:line="240" w:lineRule="auto"/>
        <w:jc w:val="right"/>
        <w:rPr>
          <w:rFonts w:ascii="Times New Roman" w:eastAsia="Calibri" w:hAnsi="Times New Roman" w:cs="Times New Roman"/>
          <w:sz w:val="12"/>
          <w:szCs w:val="12"/>
        </w:rPr>
      </w:pP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Приложение №4</w:t>
      </w: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к решению Собрания представителей</w:t>
      </w: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сельского поселения Сургут</w:t>
      </w: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муниципального района Сергиевский</w:t>
      </w: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w:t>
      </w:r>
      <w:r w:rsidRPr="00B906C7">
        <w:rPr>
          <w:rFonts w:ascii="Times New Roman" w:eastAsia="Calibri" w:hAnsi="Times New Roman" w:cs="Times New Roman"/>
          <w:i/>
          <w:sz w:val="12"/>
          <w:szCs w:val="12"/>
        </w:rPr>
        <w:t xml:space="preserve"> от «26» июля  2019г.</w:t>
      </w:r>
    </w:p>
    <w:p w:rsidR="00B906C7" w:rsidRPr="00B906C7" w:rsidRDefault="00B906C7" w:rsidP="00B906C7">
      <w:pPr>
        <w:tabs>
          <w:tab w:val="left" w:pos="284"/>
        </w:tabs>
        <w:spacing w:after="0" w:line="240" w:lineRule="auto"/>
        <w:jc w:val="center"/>
        <w:rPr>
          <w:rFonts w:ascii="Times New Roman" w:eastAsia="Calibri" w:hAnsi="Times New Roman" w:cs="Times New Roman"/>
          <w:b/>
          <w:sz w:val="12"/>
          <w:szCs w:val="12"/>
        </w:rPr>
      </w:pPr>
      <w:r w:rsidRPr="00B906C7">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2019 год</w:t>
      </w:r>
    </w:p>
    <w:p w:rsidR="00B906C7" w:rsidRPr="00B906C7" w:rsidRDefault="00B906C7" w:rsidP="00B906C7">
      <w:pPr>
        <w:tabs>
          <w:tab w:val="left" w:pos="284"/>
        </w:tabs>
        <w:spacing w:after="0" w:line="240" w:lineRule="auto"/>
        <w:jc w:val="right"/>
        <w:rPr>
          <w:rFonts w:ascii="Times New Roman" w:eastAsia="Calibri" w:hAnsi="Times New Roman" w:cs="Times New Roman"/>
          <w:sz w:val="12"/>
          <w:szCs w:val="12"/>
        </w:rPr>
      </w:pPr>
      <w:r w:rsidRPr="00B906C7">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90"/>
        <w:gridCol w:w="523"/>
        <w:gridCol w:w="336"/>
        <w:gridCol w:w="370"/>
        <w:gridCol w:w="336"/>
        <w:gridCol w:w="276"/>
        <w:gridCol w:w="336"/>
        <w:gridCol w:w="516"/>
        <w:gridCol w:w="396"/>
        <w:gridCol w:w="749"/>
        <w:gridCol w:w="857"/>
      </w:tblGrid>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КВСР</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proofErr w:type="spellStart"/>
            <w:r w:rsidRPr="00B906C7">
              <w:rPr>
                <w:rFonts w:ascii="Times New Roman" w:eastAsia="Calibri" w:hAnsi="Times New Roman" w:cs="Times New Roman"/>
                <w:bCs/>
                <w:sz w:val="12"/>
                <w:szCs w:val="12"/>
              </w:rPr>
              <w:t>Рз</w:t>
            </w:r>
            <w:proofErr w:type="spellEnd"/>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proofErr w:type="gramStart"/>
            <w:r w:rsidRPr="00B906C7">
              <w:rPr>
                <w:rFonts w:ascii="Times New Roman" w:eastAsia="Calibri" w:hAnsi="Times New Roman" w:cs="Times New Roman"/>
                <w:bCs/>
                <w:sz w:val="12"/>
                <w:szCs w:val="12"/>
              </w:rPr>
              <w:t>ПР</w:t>
            </w:r>
            <w:proofErr w:type="gramEnd"/>
          </w:p>
        </w:tc>
        <w:tc>
          <w:tcPr>
            <w:tcW w:w="1464" w:type="dxa"/>
            <w:gridSpan w:val="4"/>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ЦСР</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ВР</w:t>
            </w:r>
          </w:p>
        </w:tc>
        <w:tc>
          <w:tcPr>
            <w:tcW w:w="749" w:type="dxa"/>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Сумма</w:t>
            </w:r>
          </w:p>
        </w:tc>
        <w:tc>
          <w:tcPr>
            <w:tcW w:w="857" w:type="dxa"/>
            <w:hideMark/>
          </w:tcPr>
          <w:p w:rsidR="00B906C7" w:rsidRPr="00B906C7" w:rsidRDefault="00B906C7" w:rsidP="00B906C7">
            <w:pPr>
              <w:tabs>
                <w:tab w:val="left" w:pos="284"/>
              </w:tabs>
              <w:jc w:val="both"/>
              <w:rPr>
                <w:rFonts w:ascii="Times New Roman" w:eastAsia="Calibri" w:hAnsi="Times New Roman" w:cs="Times New Roman"/>
                <w:bCs/>
                <w:sz w:val="10"/>
                <w:szCs w:val="10"/>
              </w:rPr>
            </w:pPr>
            <w:r w:rsidRPr="00B906C7">
              <w:rPr>
                <w:rFonts w:ascii="Times New Roman" w:eastAsia="Calibri" w:hAnsi="Times New Roman" w:cs="Times New Roman"/>
                <w:bCs/>
                <w:sz w:val="10"/>
                <w:szCs w:val="10"/>
              </w:rPr>
              <w:t xml:space="preserve">в </w:t>
            </w:r>
            <w:proofErr w:type="spellStart"/>
            <w:r w:rsidRPr="00B906C7">
              <w:rPr>
                <w:rFonts w:ascii="Times New Roman" w:eastAsia="Calibri" w:hAnsi="Times New Roman" w:cs="Times New Roman"/>
                <w:bCs/>
                <w:sz w:val="10"/>
                <w:szCs w:val="10"/>
              </w:rPr>
              <w:t>т.ч</w:t>
            </w:r>
            <w:proofErr w:type="spellEnd"/>
            <w:r w:rsidRPr="00B906C7">
              <w:rPr>
                <w:rFonts w:ascii="Times New Roman" w:eastAsia="Calibri" w:hAnsi="Times New Roman" w:cs="Times New Roman"/>
                <w:bCs/>
                <w:sz w:val="10"/>
                <w:szCs w:val="10"/>
              </w:rPr>
              <w:t>. за счет безвозмездных поступлений</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02</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862</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02</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862</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02</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120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862</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2 287</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487</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1 821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487</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120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1 154</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487</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453</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179</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Уплата налогов, сборов и иных платежей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850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35</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40</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466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40</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466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06</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416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06</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416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06</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416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Резервные фонды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99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Резервные средства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99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870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Другие общегосударственные вопросы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1 382</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132</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704</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301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403</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40</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338</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40</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338</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906C7">
              <w:rPr>
                <w:rFonts w:ascii="Times New Roman" w:eastAsia="Calibri" w:hAnsi="Times New Roman" w:cs="Times New Roman"/>
                <w:bCs/>
                <w:sz w:val="12"/>
                <w:szCs w:val="12"/>
              </w:rPr>
              <w:t>о(</w:t>
            </w:r>
            <w:proofErr w:type="gramEnd"/>
            <w:r w:rsidRPr="00B906C7">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46</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340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132</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46</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340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132</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02</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224</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224</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02</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224</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224</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02</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120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219</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219</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02</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09</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24</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09</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41</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24</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03</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09</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41</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45</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03</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14</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45</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Сельское хозяйство и рыболовство</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05</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59 896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56 904</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xml:space="preserve">Муниципальная программа "Устойчивое развитие </w:t>
            </w:r>
            <w:r w:rsidRPr="00B906C7">
              <w:rPr>
                <w:rFonts w:ascii="Times New Roman" w:eastAsia="Calibri" w:hAnsi="Times New Roman" w:cs="Times New Roman"/>
                <w:bCs/>
                <w:sz w:val="12"/>
                <w:szCs w:val="12"/>
              </w:rPr>
              <w:lastRenderedPageBreak/>
              <w:t>сельских территорий  сельского (городского) поселения муниципального района Сергиевский Самарской области"</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lastRenderedPageBreak/>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05</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47</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59 896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56 904</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lastRenderedPageBreak/>
              <w:t>Бюджетные инвестиции</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05</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47</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410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10 727</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10 191</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05</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47</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49 123</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46 667</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05</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47</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810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46</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Дорожное хозяйство (дорожные фонды)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09</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8 319</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6 234</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09</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1 923</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09</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1 923</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906C7">
              <w:rPr>
                <w:rFonts w:ascii="Times New Roman" w:eastAsia="Calibri" w:hAnsi="Times New Roman" w:cs="Times New Roman"/>
                <w:bCs/>
                <w:sz w:val="12"/>
                <w:szCs w:val="12"/>
              </w:rPr>
              <w:t>м.р</w:t>
            </w:r>
            <w:proofErr w:type="spellEnd"/>
            <w:r w:rsidRPr="00B906C7">
              <w:rPr>
                <w:rFonts w:ascii="Times New Roman" w:eastAsia="Calibri" w:hAnsi="Times New Roman" w:cs="Times New Roman"/>
                <w:bCs/>
                <w:sz w:val="12"/>
                <w:szCs w:val="12"/>
              </w:rPr>
              <w:t>. Сергиевский Самарской области"</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09</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6 396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6 234</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09</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6 396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6 234</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Другие вопросы в области национальной экономики</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12</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702</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607</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12</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702</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607</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04</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12</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702</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607</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Коммунальное хозяйство</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02</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1 591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02</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1 591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02</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810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1 591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Благоустройство</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10 088</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1 544</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5 397</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456</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5 397</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456</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3 456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3 456</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54</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1 235</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1 088</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05</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1 235</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1 088</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06</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91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06</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91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06</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90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Уплата налогов, сборов и иных платежей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06</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03</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39</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850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Молодежная политика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07</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07</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75</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07</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07</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44</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75</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07</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07</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44</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75</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Культура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08</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1 229</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08</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44</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1 229</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08</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44</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110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08</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44</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1 119</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Физическая культура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1 200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1 200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Иные межбюджетные трансферты</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11</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540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1 200</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13</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21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13</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21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0</w:t>
            </w:r>
          </w:p>
        </w:tc>
      </w:tr>
      <w:tr w:rsidR="00B906C7" w:rsidRPr="00B906C7" w:rsidTr="00B906C7">
        <w:trPr>
          <w:trHeight w:val="20"/>
        </w:trPr>
        <w:tc>
          <w:tcPr>
            <w:tcW w:w="2890" w:type="dxa"/>
            <w:hideMark/>
          </w:tcPr>
          <w:p w:rsidR="00B906C7" w:rsidRPr="00B906C7" w:rsidRDefault="00B906C7" w:rsidP="00462C3D">
            <w:pPr>
              <w:tabs>
                <w:tab w:val="left" w:pos="284"/>
              </w:tabs>
              <w:rPr>
                <w:rFonts w:ascii="Times New Roman" w:eastAsia="Calibri" w:hAnsi="Times New Roman" w:cs="Times New Roman"/>
                <w:sz w:val="12"/>
                <w:szCs w:val="12"/>
              </w:rPr>
            </w:pPr>
            <w:r w:rsidRPr="00B906C7">
              <w:rPr>
                <w:rFonts w:ascii="Times New Roman" w:eastAsia="Calibri" w:hAnsi="Times New Roman" w:cs="Times New Roman"/>
                <w:sz w:val="12"/>
                <w:szCs w:val="12"/>
              </w:rPr>
              <w:t>Обслуживание муниципального долга</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433</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13</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01</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38</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00000</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730</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21</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0</w:t>
            </w:r>
          </w:p>
        </w:tc>
      </w:tr>
      <w:tr w:rsidR="00B906C7" w:rsidRPr="00B906C7" w:rsidTr="00B906C7">
        <w:trPr>
          <w:trHeight w:val="20"/>
        </w:trPr>
        <w:tc>
          <w:tcPr>
            <w:tcW w:w="2890" w:type="dxa"/>
            <w:noWrap/>
            <w:hideMark/>
          </w:tcPr>
          <w:p w:rsidR="00B906C7" w:rsidRPr="00B906C7" w:rsidRDefault="00B906C7" w:rsidP="00462C3D">
            <w:pPr>
              <w:tabs>
                <w:tab w:val="left" w:pos="284"/>
              </w:tabs>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Итого</w:t>
            </w:r>
          </w:p>
        </w:tc>
        <w:tc>
          <w:tcPr>
            <w:tcW w:w="523"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70"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27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336" w:type="dxa"/>
            <w:tcBorders>
              <w:left w:val="nil"/>
              <w:right w:val="nil"/>
            </w:tcBorders>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516" w:type="dxa"/>
            <w:tcBorders>
              <w:left w:val="nil"/>
            </w:tcBorders>
            <w:noWrap/>
            <w:hideMark/>
          </w:tcPr>
          <w:p w:rsidR="00B906C7" w:rsidRPr="00B906C7" w:rsidRDefault="00B906C7" w:rsidP="00B906C7">
            <w:pPr>
              <w:tabs>
                <w:tab w:val="left" w:pos="284"/>
              </w:tabs>
              <w:jc w:val="both"/>
              <w:rPr>
                <w:rFonts w:ascii="Times New Roman" w:eastAsia="Calibri" w:hAnsi="Times New Roman" w:cs="Times New Roman"/>
                <w:sz w:val="12"/>
                <w:szCs w:val="12"/>
              </w:rPr>
            </w:pPr>
            <w:r w:rsidRPr="00B906C7">
              <w:rPr>
                <w:rFonts w:ascii="Times New Roman" w:eastAsia="Calibri" w:hAnsi="Times New Roman" w:cs="Times New Roman"/>
                <w:sz w:val="12"/>
                <w:szCs w:val="12"/>
              </w:rPr>
              <w:t> </w:t>
            </w:r>
          </w:p>
        </w:tc>
        <w:tc>
          <w:tcPr>
            <w:tcW w:w="396"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 </w:t>
            </w:r>
          </w:p>
        </w:tc>
        <w:tc>
          <w:tcPr>
            <w:tcW w:w="749"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88 418</w:t>
            </w:r>
          </w:p>
        </w:tc>
        <w:tc>
          <w:tcPr>
            <w:tcW w:w="857" w:type="dxa"/>
            <w:noWrap/>
            <w:hideMark/>
          </w:tcPr>
          <w:p w:rsidR="00B906C7" w:rsidRPr="00B906C7" w:rsidRDefault="00B906C7" w:rsidP="00B906C7">
            <w:pPr>
              <w:tabs>
                <w:tab w:val="left" w:pos="284"/>
              </w:tabs>
              <w:jc w:val="both"/>
              <w:rPr>
                <w:rFonts w:ascii="Times New Roman" w:eastAsia="Calibri" w:hAnsi="Times New Roman" w:cs="Times New Roman"/>
                <w:bCs/>
                <w:sz w:val="12"/>
                <w:szCs w:val="12"/>
              </w:rPr>
            </w:pPr>
            <w:r w:rsidRPr="00B906C7">
              <w:rPr>
                <w:rFonts w:ascii="Times New Roman" w:eastAsia="Calibri" w:hAnsi="Times New Roman" w:cs="Times New Roman"/>
                <w:bCs/>
                <w:sz w:val="12"/>
                <w:szCs w:val="12"/>
              </w:rPr>
              <w:t>66 132</w:t>
            </w:r>
          </w:p>
        </w:tc>
      </w:tr>
    </w:tbl>
    <w:p w:rsidR="00B906C7" w:rsidRDefault="00B906C7" w:rsidP="00EC3D1F">
      <w:pPr>
        <w:tabs>
          <w:tab w:val="left" w:pos="284"/>
        </w:tabs>
        <w:spacing w:after="0" w:line="240" w:lineRule="auto"/>
        <w:jc w:val="both"/>
        <w:rPr>
          <w:rFonts w:ascii="Times New Roman" w:eastAsia="Calibri" w:hAnsi="Times New Roman" w:cs="Times New Roman"/>
          <w:sz w:val="12"/>
          <w:szCs w:val="12"/>
        </w:rPr>
      </w:pP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к решению Собрания представителей</w:t>
      </w: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сельского поселения Сургут</w:t>
      </w: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муниципального района Сергиевский</w:t>
      </w:r>
    </w:p>
    <w:p w:rsidR="00B906C7" w:rsidRPr="00B906C7" w:rsidRDefault="00B906C7" w:rsidP="00B906C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w:t>
      </w:r>
      <w:r w:rsidRPr="00B906C7">
        <w:rPr>
          <w:rFonts w:ascii="Times New Roman" w:eastAsia="Calibri" w:hAnsi="Times New Roman" w:cs="Times New Roman"/>
          <w:i/>
          <w:sz w:val="12"/>
          <w:szCs w:val="12"/>
        </w:rPr>
        <w:t xml:space="preserve"> от «26» июля  2019г.</w:t>
      </w:r>
    </w:p>
    <w:p w:rsidR="00B906C7" w:rsidRPr="00B906C7" w:rsidRDefault="00B906C7" w:rsidP="00B906C7">
      <w:pPr>
        <w:tabs>
          <w:tab w:val="left" w:pos="284"/>
        </w:tabs>
        <w:spacing w:after="0" w:line="240" w:lineRule="auto"/>
        <w:jc w:val="center"/>
        <w:rPr>
          <w:rFonts w:ascii="Times New Roman" w:eastAsia="Calibri" w:hAnsi="Times New Roman" w:cs="Times New Roman"/>
          <w:b/>
          <w:sz w:val="12"/>
          <w:szCs w:val="12"/>
        </w:rPr>
      </w:pPr>
      <w:proofErr w:type="gramStart"/>
      <w:r w:rsidRPr="00B906C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B906C7" w:rsidRPr="00B906C7" w:rsidRDefault="00B906C7" w:rsidP="00B906C7">
      <w:pPr>
        <w:tabs>
          <w:tab w:val="left" w:pos="284"/>
        </w:tabs>
        <w:spacing w:after="0" w:line="240" w:lineRule="auto"/>
        <w:jc w:val="center"/>
        <w:rPr>
          <w:rFonts w:ascii="Times New Roman" w:eastAsia="Calibri" w:hAnsi="Times New Roman" w:cs="Times New Roman"/>
          <w:b/>
          <w:sz w:val="12"/>
          <w:szCs w:val="12"/>
        </w:rPr>
      </w:pPr>
      <w:r w:rsidRPr="00B906C7">
        <w:rPr>
          <w:rFonts w:ascii="Times New Roman" w:eastAsia="Calibri" w:hAnsi="Times New Roman" w:cs="Times New Roman"/>
          <w:b/>
          <w:sz w:val="12"/>
          <w:szCs w:val="12"/>
        </w:rPr>
        <w:t xml:space="preserve">сельского поселения Сургут муниципального района Сергиевский и непрограммным направлениям деятельности), </w:t>
      </w:r>
    </w:p>
    <w:p w:rsidR="00B906C7" w:rsidRPr="00B906C7" w:rsidRDefault="00B906C7" w:rsidP="00B906C7">
      <w:pPr>
        <w:tabs>
          <w:tab w:val="left" w:pos="284"/>
        </w:tabs>
        <w:spacing w:after="0" w:line="240" w:lineRule="auto"/>
        <w:jc w:val="center"/>
        <w:rPr>
          <w:rFonts w:ascii="Times New Roman" w:eastAsia="Calibri" w:hAnsi="Times New Roman" w:cs="Times New Roman"/>
          <w:b/>
          <w:sz w:val="12"/>
          <w:szCs w:val="12"/>
        </w:rPr>
      </w:pPr>
      <w:r w:rsidRPr="00B906C7">
        <w:rPr>
          <w:rFonts w:ascii="Times New Roman" w:eastAsia="Calibri" w:hAnsi="Times New Roman" w:cs="Times New Roman"/>
          <w:b/>
          <w:sz w:val="12"/>
          <w:szCs w:val="12"/>
        </w:rPr>
        <w:t xml:space="preserve">группам и подгруппам </w:t>
      </w:r>
      <w:proofErr w:type="gramStart"/>
      <w:r w:rsidRPr="00B906C7">
        <w:rPr>
          <w:rFonts w:ascii="Times New Roman" w:eastAsia="Calibri" w:hAnsi="Times New Roman" w:cs="Times New Roman"/>
          <w:b/>
          <w:sz w:val="12"/>
          <w:szCs w:val="12"/>
        </w:rPr>
        <w:t>видов расходов классификации расходов местного бюджета</w:t>
      </w:r>
      <w:proofErr w:type="gramEnd"/>
      <w:r w:rsidRPr="00B906C7">
        <w:rPr>
          <w:rFonts w:ascii="Times New Roman" w:eastAsia="Calibri" w:hAnsi="Times New Roman" w:cs="Times New Roman"/>
          <w:b/>
          <w:sz w:val="12"/>
          <w:szCs w:val="12"/>
        </w:rPr>
        <w:t xml:space="preserve"> на 2019 год</w:t>
      </w:r>
    </w:p>
    <w:p w:rsidR="00B906C7" w:rsidRPr="00B906C7" w:rsidRDefault="00B906C7" w:rsidP="00B906C7">
      <w:pPr>
        <w:tabs>
          <w:tab w:val="left" w:pos="284"/>
        </w:tabs>
        <w:spacing w:after="0" w:line="240" w:lineRule="auto"/>
        <w:jc w:val="right"/>
        <w:rPr>
          <w:rFonts w:ascii="Times New Roman" w:eastAsia="Calibri" w:hAnsi="Times New Roman" w:cs="Times New Roman"/>
          <w:sz w:val="12"/>
          <w:szCs w:val="12"/>
        </w:rPr>
      </w:pPr>
      <w:r w:rsidRPr="00B906C7">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Наименование</w:t>
            </w:r>
          </w:p>
        </w:tc>
        <w:tc>
          <w:tcPr>
            <w:tcW w:w="1475" w:type="dxa"/>
            <w:gridSpan w:val="4"/>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ЦСР</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ВР</w:t>
            </w:r>
          </w:p>
        </w:tc>
        <w:tc>
          <w:tcPr>
            <w:tcW w:w="7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Сумма</w:t>
            </w:r>
          </w:p>
        </w:tc>
        <w:tc>
          <w:tcPr>
            <w:tcW w:w="877" w:type="dxa"/>
            <w:hideMark/>
          </w:tcPr>
          <w:p w:rsidR="00B906C7" w:rsidRPr="00730CE2" w:rsidRDefault="00B906C7" w:rsidP="00B906C7">
            <w:pPr>
              <w:tabs>
                <w:tab w:val="left" w:pos="284"/>
                <w:tab w:val="left" w:pos="3828"/>
              </w:tabs>
              <w:rPr>
                <w:rFonts w:ascii="Times New Roman" w:eastAsia="Calibri" w:hAnsi="Times New Roman" w:cs="Times New Roman"/>
                <w:bCs/>
                <w:sz w:val="10"/>
                <w:szCs w:val="10"/>
              </w:rPr>
            </w:pPr>
            <w:r w:rsidRPr="00730CE2">
              <w:rPr>
                <w:rFonts w:ascii="Times New Roman" w:eastAsia="Calibri" w:hAnsi="Times New Roman" w:cs="Times New Roman"/>
                <w:bCs/>
                <w:sz w:val="10"/>
                <w:szCs w:val="10"/>
              </w:rPr>
              <w:t xml:space="preserve">в </w:t>
            </w:r>
            <w:proofErr w:type="spellStart"/>
            <w:r w:rsidRPr="00730CE2">
              <w:rPr>
                <w:rFonts w:ascii="Times New Roman" w:eastAsia="Calibri" w:hAnsi="Times New Roman" w:cs="Times New Roman"/>
                <w:bCs/>
                <w:sz w:val="10"/>
                <w:szCs w:val="10"/>
              </w:rPr>
              <w:t>т.ч</w:t>
            </w:r>
            <w:proofErr w:type="spellEnd"/>
            <w:r w:rsidRPr="00730CE2">
              <w:rPr>
                <w:rFonts w:ascii="Times New Roman" w:eastAsia="Calibri" w:hAnsi="Times New Roman" w:cs="Times New Roman"/>
                <w:bCs/>
                <w:sz w:val="10"/>
                <w:szCs w:val="10"/>
              </w:rPr>
              <w:t>. за счет безвозмездных поступлений</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38</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4 750</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1 318</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38</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120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2 235</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706</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38</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1 461</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612</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38</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998</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38</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730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21</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38</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850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35</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39</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7 078</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456</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39</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5 487</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456</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39</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810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1 591</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40</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804</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40</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338</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40</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466</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41</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24</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41</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24</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5 379</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5 379</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44</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1 305</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44</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110</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44</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1 195</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45</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1</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45</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30CE2">
              <w:rPr>
                <w:rFonts w:ascii="Times New Roman" w:eastAsia="Calibri" w:hAnsi="Times New Roman" w:cs="Times New Roman"/>
                <w:bCs/>
                <w:sz w:val="12"/>
                <w:szCs w:val="12"/>
              </w:rPr>
              <w:t>о(</w:t>
            </w:r>
            <w:proofErr w:type="gramEnd"/>
            <w:r w:rsidRPr="00730CE2">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46</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340</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132</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46</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340</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132</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47</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59 896</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56 904</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Бюджетные инвестиции</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47</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410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10 727</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10 191</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47</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49 123</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46 667</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47</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810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46</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46</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48</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1 200</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48</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1 200</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30CE2">
              <w:rPr>
                <w:rFonts w:ascii="Times New Roman" w:eastAsia="Calibri" w:hAnsi="Times New Roman" w:cs="Times New Roman"/>
                <w:bCs/>
                <w:sz w:val="12"/>
                <w:szCs w:val="12"/>
              </w:rPr>
              <w:t>м.р</w:t>
            </w:r>
            <w:proofErr w:type="spellEnd"/>
            <w:r w:rsidRPr="00730CE2">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49</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6 396</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6 234</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49</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6 396</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6 234</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54</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1 235</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1 088</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54</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240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1 235</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1 088</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99</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10</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B906C7" w:rsidRPr="00730CE2" w:rsidTr="00730CE2">
        <w:trPr>
          <w:trHeight w:val="20"/>
        </w:trPr>
        <w:tc>
          <w:tcPr>
            <w:tcW w:w="3984" w:type="dxa"/>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Резервные средства</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99</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00000</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870</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10</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B906C7" w:rsidRPr="00730CE2" w:rsidTr="00730CE2">
        <w:trPr>
          <w:trHeight w:val="20"/>
        </w:trPr>
        <w:tc>
          <w:tcPr>
            <w:tcW w:w="39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Итого</w:t>
            </w:r>
          </w:p>
        </w:tc>
        <w:tc>
          <w:tcPr>
            <w:tcW w:w="334" w:type="dxa"/>
            <w:tcBorders>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275"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334" w:type="dxa"/>
            <w:tcBorders>
              <w:left w:val="nil"/>
              <w:right w:val="nil"/>
            </w:tcBorders>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532" w:type="dxa"/>
            <w:tcBorders>
              <w:left w:val="nil"/>
            </w:tcBorders>
            <w:noWrap/>
            <w:hideMark/>
          </w:tcPr>
          <w:p w:rsidR="00B906C7" w:rsidRPr="00730CE2" w:rsidRDefault="00B906C7" w:rsidP="00B906C7">
            <w:pPr>
              <w:tabs>
                <w:tab w:val="left" w:pos="284"/>
                <w:tab w:val="left" w:pos="3828"/>
              </w:tabs>
              <w:rPr>
                <w:rFonts w:ascii="Times New Roman" w:eastAsia="Calibri" w:hAnsi="Times New Roman" w:cs="Times New Roman"/>
                <w:sz w:val="12"/>
                <w:szCs w:val="12"/>
              </w:rPr>
            </w:pPr>
            <w:r w:rsidRPr="00730CE2">
              <w:rPr>
                <w:rFonts w:ascii="Times New Roman" w:eastAsia="Calibri" w:hAnsi="Times New Roman" w:cs="Times New Roman"/>
                <w:sz w:val="12"/>
                <w:szCs w:val="12"/>
              </w:rPr>
              <w:t> </w:t>
            </w:r>
          </w:p>
        </w:tc>
        <w:tc>
          <w:tcPr>
            <w:tcW w:w="393"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w:t>
            </w:r>
          </w:p>
        </w:tc>
        <w:tc>
          <w:tcPr>
            <w:tcW w:w="784"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88 418</w:t>
            </w:r>
          </w:p>
        </w:tc>
        <w:tc>
          <w:tcPr>
            <w:tcW w:w="877" w:type="dxa"/>
            <w:noWrap/>
            <w:hideMark/>
          </w:tcPr>
          <w:p w:rsidR="00B906C7" w:rsidRPr="00730CE2" w:rsidRDefault="00B906C7" w:rsidP="00B906C7">
            <w:pPr>
              <w:tabs>
                <w:tab w:val="left" w:pos="284"/>
                <w:tab w:val="left" w:pos="3828"/>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66 132</w:t>
            </w:r>
          </w:p>
        </w:tc>
      </w:tr>
    </w:tbl>
    <w:p w:rsidR="00B906C7" w:rsidRPr="00B906C7" w:rsidRDefault="00B906C7" w:rsidP="00B906C7">
      <w:pPr>
        <w:tabs>
          <w:tab w:val="left" w:pos="284"/>
          <w:tab w:val="left" w:pos="3828"/>
        </w:tabs>
        <w:spacing w:after="0" w:line="240" w:lineRule="auto"/>
        <w:rPr>
          <w:rFonts w:ascii="Times New Roman" w:eastAsia="Calibri" w:hAnsi="Times New Roman" w:cs="Times New Roman"/>
          <w:sz w:val="12"/>
          <w:szCs w:val="12"/>
        </w:rPr>
      </w:pP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к решению Собрания представителей</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сельского поселения Сургут</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муниципального района Сергиевский</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w:t>
      </w:r>
      <w:r w:rsidRPr="00B906C7">
        <w:rPr>
          <w:rFonts w:ascii="Times New Roman" w:eastAsia="Calibri" w:hAnsi="Times New Roman" w:cs="Times New Roman"/>
          <w:i/>
          <w:sz w:val="12"/>
          <w:szCs w:val="12"/>
        </w:rPr>
        <w:t xml:space="preserve"> от «26» июля  2019г.</w:t>
      </w:r>
    </w:p>
    <w:p w:rsidR="00981082"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677"/>
        <w:gridCol w:w="817"/>
      </w:tblGrid>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Код администратора</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Код</w:t>
            </w:r>
          </w:p>
        </w:tc>
        <w:tc>
          <w:tcPr>
            <w:tcW w:w="467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xml:space="preserve">Наименование </w:t>
            </w:r>
          </w:p>
        </w:tc>
        <w:tc>
          <w:tcPr>
            <w:tcW w:w="81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xml:space="preserve">Сумма, </w:t>
            </w:r>
            <w:proofErr w:type="spellStart"/>
            <w:r w:rsidRPr="00730CE2">
              <w:rPr>
                <w:rFonts w:ascii="Times New Roman" w:eastAsia="Calibri" w:hAnsi="Times New Roman" w:cs="Times New Roman"/>
                <w:bCs/>
                <w:sz w:val="12"/>
                <w:szCs w:val="12"/>
              </w:rPr>
              <w:t>тыс</w:t>
            </w:r>
            <w:proofErr w:type="gramStart"/>
            <w:r w:rsidRPr="00730CE2">
              <w:rPr>
                <w:rFonts w:ascii="Times New Roman" w:eastAsia="Calibri" w:hAnsi="Times New Roman" w:cs="Times New Roman"/>
                <w:bCs/>
                <w:sz w:val="12"/>
                <w:szCs w:val="12"/>
              </w:rPr>
              <w:t>.р</w:t>
            </w:r>
            <w:proofErr w:type="gramEnd"/>
            <w:r w:rsidRPr="00730CE2">
              <w:rPr>
                <w:rFonts w:ascii="Times New Roman" w:eastAsia="Calibri" w:hAnsi="Times New Roman" w:cs="Times New Roman"/>
                <w:bCs/>
                <w:sz w:val="12"/>
                <w:szCs w:val="12"/>
              </w:rPr>
              <w:t>ублей</w:t>
            </w:r>
            <w:proofErr w:type="spellEnd"/>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01 00 00 00 00 0000 000</w:t>
            </w:r>
          </w:p>
        </w:tc>
        <w:tc>
          <w:tcPr>
            <w:tcW w:w="467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ИСТОЧНИКИ ВНУТРЕННЕГО ФИНАНСИРОВАНИЯ ДЕФИЦИТОВ БЮДЖЕТОВ</w:t>
            </w:r>
          </w:p>
        </w:tc>
        <w:tc>
          <w:tcPr>
            <w:tcW w:w="81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564</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01 03 00 00 00 0000 000</w:t>
            </w:r>
          </w:p>
        </w:tc>
        <w:tc>
          <w:tcPr>
            <w:tcW w:w="467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1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01 03 01 00 00 0000 700</w:t>
            </w:r>
          </w:p>
        </w:tc>
        <w:tc>
          <w:tcPr>
            <w:tcW w:w="467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noWrap/>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01 03 01 00 10 0000 710</w:t>
            </w:r>
          </w:p>
        </w:tc>
        <w:tc>
          <w:tcPr>
            <w:tcW w:w="467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01 05 01 00 00 0000 000</w:t>
            </w:r>
          </w:p>
        </w:tc>
        <w:tc>
          <w:tcPr>
            <w:tcW w:w="467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Изменение остатков средств на счетах по учету средств бюджетов</w:t>
            </w:r>
          </w:p>
        </w:tc>
        <w:tc>
          <w:tcPr>
            <w:tcW w:w="81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564</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01 05 00 00 00 0000 500</w:t>
            </w:r>
          </w:p>
        </w:tc>
        <w:tc>
          <w:tcPr>
            <w:tcW w:w="467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xml:space="preserve">Увеличение остатков средств бюджетов </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-87854</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01 05 02 00 00 0000 500</w:t>
            </w:r>
          </w:p>
        </w:tc>
        <w:tc>
          <w:tcPr>
            <w:tcW w:w="467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Увеличение прочих остатков средств бюджетов</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-87854</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01 05 02 01 00 0000 510</w:t>
            </w:r>
          </w:p>
        </w:tc>
        <w:tc>
          <w:tcPr>
            <w:tcW w:w="467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Увеличение прочих остатков денежных  средств бюджетов</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-87854</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noWrap/>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01 05 02 01 10 0000 510</w:t>
            </w:r>
          </w:p>
        </w:tc>
        <w:tc>
          <w:tcPr>
            <w:tcW w:w="467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-87854</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01 05 00 00 00 0000 600</w:t>
            </w:r>
          </w:p>
        </w:tc>
        <w:tc>
          <w:tcPr>
            <w:tcW w:w="467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Уменьшение остатков средств бюджетов</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88418</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01 05 02 00 00 0000 600</w:t>
            </w:r>
          </w:p>
        </w:tc>
        <w:tc>
          <w:tcPr>
            <w:tcW w:w="467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Уменьшение прочих остатков средств бюджетов</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88418</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01 05 02 01 00 0000 610</w:t>
            </w:r>
          </w:p>
        </w:tc>
        <w:tc>
          <w:tcPr>
            <w:tcW w:w="467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Уменьшение прочих остатков денежных  средств бюджетов</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88418</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noWrap/>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01 05 02 01 10 0000 610</w:t>
            </w:r>
          </w:p>
        </w:tc>
        <w:tc>
          <w:tcPr>
            <w:tcW w:w="467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1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88418</w:t>
            </w:r>
          </w:p>
        </w:tc>
      </w:tr>
    </w:tbl>
    <w:p w:rsidR="00B906C7" w:rsidRDefault="00B906C7" w:rsidP="00EC3D1F">
      <w:pPr>
        <w:tabs>
          <w:tab w:val="left" w:pos="284"/>
        </w:tabs>
        <w:spacing w:after="0" w:line="240" w:lineRule="auto"/>
        <w:jc w:val="both"/>
        <w:rPr>
          <w:rFonts w:ascii="Times New Roman" w:eastAsia="Calibri" w:hAnsi="Times New Roman" w:cs="Times New Roman"/>
          <w:sz w:val="12"/>
          <w:szCs w:val="12"/>
        </w:rPr>
      </w:pP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к решению Собрания представителей</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сельского поселения Сургут</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муниципального района Сергиевский</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w:t>
      </w:r>
      <w:r w:rsidRPr="00B906C7">
        <w:rPr>
          <w:rFonts w:ascii="Times New Roman" w:eastAsia="Calibri" w:hAnsi="Times New Roman" w:cs="Times New Roman"/>
          <w:i/>
          <w:sz w:val="12"/>
          <w:szCs w:val="12"/>
        </w:rPr>
        <w:t xml:space="preserve"> от «26» июля  2019г.</w:t>
      </w:r>
    </w:p>
    <w:p w:rsidR="00B906C7"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7"/>
        <w:tblW w:w="0" w:type="auto"/>
        <w:tblInd w:w="108" w:type="dxa"/>
        <w:tblLayout w:type="fixed"/>
        <w:tblLook w:val="04A0" w:firstRow="1" w:lastRow="0" w:firstColumn="1" w:lastColumn="0" w:noHBand="0" w:noVBand="1"/>
      </w:tblPr>
      <w:tblGrid>
        <w:gridCol w:w="709"/>
        <w:gridCol w:w="1418"/>
        <w:gridCol w:w="4252"/>
        <w:gridCol w:w="567"/>
        <w:gridCol w:w="567"/>
      </w:tblGrid>
      <w:tr w:rsidR="00730CE2" w:rsidRPr="00730CE2" w:rsidTr="00730CE2">
        <w:trPr>
          <w:trHeight w:val="20"/>
        </w:trPr>
        <w:tc>
          <w:tcPr>
            <w:tcW w:w="709" w:type="dxa"/>
            <w:vMerge w:val="restart"/>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Код администратора</w:t>
            </w:r>
          </w:p>
        </w:tc>
        <w:tc>
          <w:tcPr>
            <w:tcW w:w="1418" w:type="dxa"/>
            <w:vMerge w:val="restart"/>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Код</w:t>
            </w:r>
          </w:p>
        </w:tc>
        <w:tc>
          <w:tcPr>
            <w:tcW w:w="4252" w:type="dxa"/>
            <w:vMerge w:val="restart"/>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xml:space="preserve">Наименование </w:t>
            </w:r>
          </w:p>
        </w:tc>
        <w:tc>
          <w:tcPr>
            <w:tcW w:w="1134" w:type="dxa"/>
            <w:gridSpan w:val="2"/>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Сумма, тыс. рублей</w:t>
            </w:r>
          </w:p>
        </w:tc>
      </w:tr>
      <w:tr w:rsidR="00730CE2" w:rsidRPr="00730CE2" w:rsidTr="00730CE2">
        <w:trPr>
          <w:trHeight w:val="20"/>
        </w:trPr>
        <w:tc>
          <w:tcPr>
            <w:tcW w:w="709" w:type="dxa"/>
            <w:vMerge/>
            <w:hideMark/>
          </w:tcPr>
          <w:p w:rsidR="00730CE2" w:rsidRPr="00730CE2" w:rsidRDefault="00730CE2" w:rsidP="00730CE2">
            <w:pPr>
              <w:tabs>
                <w:tab w:val="left" w:pos="284"/>
              </w:tabs>
              <w:rPr>
                <w:rFonts w:ascii="Times New Roman" w:eastAsia="Calibri" w:hAnsi="Times New Roman" w:cs="Times New Roman"/>
                <w:bCs/>
                <w:sz w:val="12"/>
                <w:szCs w:val="12"/>
              </w:rPr>
            </w:pPr>
          </w:p>
        </w:tc>
        <w:tc>
          <w:tcPr>
            <w:tcW w:w="1418" w:type="dxa"/>
            <w:vMerge/>
            <w:hideMark/>
          </w:tcPr>
          <w:p w:rsidR="00730CE2" w:rsidRPr="00730CE2" w:rsidRDefault="00730CE2" w:rsidP="00730CE2">
            <w:pPr>
              <w:tabs>
                <w:tab w:val="left" w:pos="284"/>
              </w:tabs>
              <w:rPr>
                <w:rFonts w:ascii="Times New Roman" w:eastAsia="Calibri" w:hAnsi="Times New Roman" w:cs="Times New Roman"/>
                <w:bCs/>
                <w:sz w:val="12"/>
                <w:szCs w:val="12"/>
              </w:rPr>
            </w:pPr>
          </w:p>
        </w:tc>
        <w:tc>
          <w:tcPr>
            <w:tcW w:w="4252" w:type="dxa"/>
            <w:vMerge/>
            <w:hideMark/>
          </w:tcPr>
          <w:p w:rsidR="00730CE2" w:rsidRPr="00730CE2" w:rsidRDefault="00730CE2" w:rsidP="00730CE2">
            <w:pPr>
              <w:tabs>
                <w:tab w:val="left" w:pos="284"/>
              </w:tabs>
              <w:rPr>
                <w:rFonts w:ascii="Times New Roman" w:eastAsia="Calibri" w:hAnsi="Times New Roman" w:cs="Times New Roman"/>
                <w:bCs/>
                <w:sz w:val="12"/>
                <w:szCs w:val="12"/>
              </w:rPr>
            </w:pPr>
          </w:p>
        </w:tc>
        <w:tc>
          <w:tcPr>
            <w:tcW w:w="56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2020 год</w:t>
            </w:r>
          </w:p>
        </w:tc>
        <w:tc>
          <w:tcPr>
            <w:tcW w:w="56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2021 год</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01 00 00 00 00 0000 000</w:t>
            </w:r>
          </w:p>
        </w:tc>
        <w:tc>
          <w:tcPr>
            <w:tcW w:w="4252"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56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01 03 00 00 00 0000 000</w:t>
            </w:r>
          </w:p>
        </w:tc>
        <w:tc>
          <w:tcPr>
            <w:tcW w:w="4252"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56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01 03 01 00 00 0000 700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lastRenderedPageBreak/>
              <w:t>433</w:t>
            </w:r>
          </w:p>
        </w:tc>
        <w:tc>
          <w:tcPr>
            <w:tcW w:w="1418" w:type="dxa"/>
            <w:noWrap/>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01 03 01 00 10 0000 710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01 03 01 00 00 0000 800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noWrap/>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01 03 01 00 10 0000 810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01 05 00 00 00 0000 000</w:t>
            </w:r>
          </w:p>
        </w:tc>
        <w:tc>
          <w:tcPr>
            <w:tcW w:w="4252"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c>
          <w:tcPr>
            <w:tcW w:w="567"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01 05 00 00 00 0000 500</w:t>
            </w:r>
          </w:p>
        </w:tc>
        <w:tc>
          <w:tcPr>
            <w:tcW w:w="4252"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-32938</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-11453</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01 05 02 00 00 0000 500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Увеличение прочих остатков средств бюджетов</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-32938</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-11453</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01 05 02 01 00 0000 510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-32938</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-11453</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noWrap/>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01 05 02 01 10 0000 510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-32938</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-11453</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01 05 00 00 00 0000 600</w:t>
            </w:r>
          </w:p>
        </w:tc>
        <w:tc>
          <w:tcPr>
            <w:tcW w:w="4252" w:type="dxa"/>
            <w:hideMark/>
          </w:tcPr>
          <w:p w:rsidR="00730CE2" w:rsidRPr="00730CE2" w:rsidRDefault="00730CE2" w:rsidP="00730CE2">
            <w:pPr>
              <w:tabs>
                <w:tab w:val="left" w:pos="284"/>
              </w:tabs>
              <w:rPr>
                <w:rFonts w:ascii="Times New Roman" w:eastAsia="Calibri" w:hAnsi="Times New Roman" w:cs="Times New Roman"/>
                <w:bCs/>
                <w:sz w:val="12"/>
                <w:szCs w:val="12"/>
              </w:rPr>
            </w:pPr>
            <w:r w:rsidRPr="00730CE2">
              <w:rPr>
                <w:rFonts w:ascii="Times New Roman" w:eastAsia="Calibri" w:hAnsi="Times New Roman" w:cs="Times New Roman"/>
                <w:bCs/>
                <w:sz w:val="12"/>
                <w:szCs w:val="12"/>
              </w:rPr>
              <w:t>Уменьшение остатков средств бюджетов</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32938</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11453</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01 05 02 00 00 0000 600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Уменьшение прочих остатков средств бюджетов</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32938</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11453</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01 05 02 01 00 0000 610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32938</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11453</w:t>
            </w:r>
          </w:p>
        </w:tc>
      </w:tr>
      <w:tr w:rsidR="00730CE2" w:rsidRPr="00730CE2" w:rsidTr="00730CE2">
        <w:trPr>
          <w:trHeight w:val="20"/>
        </w:trPr>
        <w:tc>
          <w:tcPr>
            <w:tcW w:w="709"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433</w:t>
            </w:r>
          </w:p>
        </w:tc>
        <w:tc>
          <w:tcPr>
            <w:tcW w:w="1418" w:type="dxa"/>
            <w:noWrap/>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01 05 02 01 10 0000 610</w:t>
            </w:r>
          </w:p>
        </w:tc>
        <w:tc>
          <w:tcPr>
            <w:tcW w:w="4252"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32938</w:t>
            </w:r>
          </w:p>
        </w:tc>
        <w:tc>
          <w:tcPr>
            <w:tcW w:w="567" w:type="dxa"/>
            <w:hideMark/>
          </w:tcPr>
          <w:p w:rsidR="00730CE2" w:rsidRPr="00730CE2" w:rsidRDefault="00730CE2" w:rsidP="00730CE2">
            <w:pPr>
              <w:tabs>
                <w:tab w:val="left" w:pos="284"/>
              </w:tabs>
              <w:rPr>
                <w:rFonts w:ascii="Times New Roman" w:eastAsia="Calibri" w:hAnsi="Times New Roman" w:cs="Times New Roman"/>
                <w:sz w:val="12"/>
                <w:szCs w:val="12"/>
              </w:rPr>
            </w:pPr>
            <w:r w:rsidRPr="00730CE2">
              <w:rPr>
                <w:rFonts w:ascii="Times New Roman" w:eastAsia="Calibri" w:hAnsi="Times New Roman" w:cs="Times New Roman"/>
                <w:sz w:val="12"/>
                <w:szCs w:val="12"/>
              </w:rPr>
              <w:t>11453</w:t>
            </w:r>
          </w:p>
        </w:tc>
      </w:tr>
    </w:tbl>
    <w:p w:rsidR="000406A5" w:rsidRDefault="000406A5" w:rsidP="00EC3D1F">
      <w:pPr>
        <w:tabs>
          <w:tab w:val="left" w:pos="284"/>
        </w:tabs>
        <w:spacing w:after="0" w:line="240" w:lineRule="auto"/>
        <w:jc w:val="both"/>
        <w:rPr>
          <w:rFonts w:ascii="Times New Roman" w:eastAsia="Calibri" w:hAnsi="Times New Roman" w:cs="Times New Roman"/>
          <w:sz w:val="12"/>
          <w:szCs w:val="12"/>
        </w:rPr>
      </w:pP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к решению Собрания представителей</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сельского поселения Сургут</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sidRPr="00B906C7">
        <w:rPr>
          <w:rFonts w:ascii="Times New Roman" w:eastAsia="Calibri" w:hAnsi="Times New Roman" w:cs="Times New Roman"/>
          <w:i/>
          <w:sz w:val="12"/>
          <w:szCs w:val="12"/>
        </w:rPr>
        <w:t>муниципального района Сергиевский</w:t>
      </w:r>
    </w:p>
    <w:p w:rsidR="00730CE2" w:rsidRPr="00B906C7" w:rsidRDefault="00730CE2" w:rsidP="00730CE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w:t>
      </w:r>
      <w:r w:rsidRPr="00B906C7">
        <w:rPr>
          <w:rFonts w:ascii="Times New Roman" w:eastAsia="Calibri" w:hAnsi="Times New Roman" w:cs="Times New Roman"/>
          <w:i/>
          <w:sz w:val="12"/>
          <w:szCs w:val="12"/>
        </w:rPr>
        <w:t xml:space="preserve"> от «26» июля  2019г.</w:t>
      </w:r>
    </w:p>
    <w:p w:rsidR="00730CE2"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 xml:space="preserve">ПРОГРАММА МУНИЦИПАЛЬНЫХ ВНУТРЕННИХ ЗАИМСТВОВАНИЙ </w:t>
      </w:r>
    </w:p>
    <w:p w:rsidR="00730CE2"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МЕСТНОГО БЮДЖЕТА НА 2019 ГОД И ПЛАНОВЫЙ ПЕРИОД 2020</w:t>
      </w:r>
      <w:proofErr w:type="gramStart"/>
      <w:r w:rsidRPr="00730CE2">
        <w:rPr>
          <w:rFonts w:ascii="Times New Roman" w:eastAsia="Calibri" w:hAnsi="Times New Roman" w:cs="Times New Roman"/>
          <w:b/>
          <w:sz w:val="12"/>
          <w:szCs w:val="12"/>
        </w:rPr>
        <w:t xml:space="preserve"> И</w:t>
      </w:r>
      <w:proofErr w:type="gramEnd"/>
      <w:r w:rsidRPr="00730CE2">
        <w:rPr>
          <w:rFonts w:ascii="Times New Roman" w:eastAsia="Calibri" w:hAnsi="Times New Roman" w:cs="Times New Roman"/>
          <w:b/>
          <w:sz w:val="12"/>
          <w:szCs w:val="12"/>
        </w:rPr>
        <w:t xml:space="preserve"> 2021 ГОДОВ</w:t>
      </w:r>
    </w:p>
    <w:p w:rsidR="00730CE2"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55"/>
        <w:tblW w:w="7513" w:type="dxa"/>
        <w:tblInd w:w="108" w:type="dxa"/>
        <w:tblLook w:val="04A0" w:firstRow="1" w:lastRow="0" w:firstColumn="1" w:lastColumn="0" w:noHBand="0" w:noVBand="1"/>
      </w:tblPr>
      <w:tblGrid>
        <w:gridCol w:w="426"/>
        <w:gridCol w:w="3685"/>
        <w:gridCol w:w="1701"/>
        <w:gridCol w:w="1701"/>
      </w:tblGrid>
      <w:tr w:rsidR="00730CE2" w:rsidRPr="00730CE2" w:rsidTr="00FE60BA">
        <w:trPr>
          <w:trHeight w:val="314"/>
        </w:trPr>
        <w:tc>
          <w:tcPr>
            <w:tcW w:w="426"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 xml:space="preserve">№ </w:t>
            </w:r>
            <w:proofErr w:type="gramStart"/>
            <w:r w:rsidRPr="00730CE2">
              <w:rPr>
                <w:rFonts w:ascii="Times New Roman" w:hAnsi="Times New Roman"/>
                <w:sz w:val="12"/>
                <w:szCs w:val="12"/>
              </w:rPr>
              <w:t>п</w:t>
            </w:r>
            <w:proofErr w:type="gramEnd"/>
            <w:r w:rsidRPr="00730CE2">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Погашение основного долга в 2019 году, тыс. рублей</w:t>
            </w:r>
          </w:p>
        </w:tc>
      </w:tr>
      <w:tr w:rsidR="00730CE2" w:rsidRPr="00730CE2" w:rsidTr="00FE60BA">
        <w:trPr>
          <w:trHeight w:val="20"/>
        </w:trPr>
        <w:tc>
          <w:tcPr>
            <w:tcW w:w="426"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w:t>
            </w:r>
          </w:p>
        </w:tc>
      </w:tr>
    </w:tbl>
    <w:p w:rsidR="00730CE2"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55"/>
        <w:tblW w:w="7513" w:type="dxa"/>
        <w:tblInd w:w="108" w:type="dxa"/>
        <w:tblLook w:val="04A0" w:firstRow="1" w:lastRow="0" w:firstColumn="1" w:lastColumn="0" w:noHBand="0" w:noVBand="1"/>
      </w:tblPr>
      <w:tblGrid>
        <w:gridCol w:w="426"/>
        <w:gridCol w:w="3685"/>
        <w:gridCol w:w="1701"/>
        <w:gridCol w:w="1701"/>
      </w:tblGrid>
      <w:tr w:rsidR="00730CE2" w:rsidRPr="00730CE2" w:rsidTr="00FE60BA">
        <w:trPr>
          <w:trHeight w:val="314"/>
        </w:trPr>
        <w:tc>
          <w:tcPr>
            <w:tcW w:w="426"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 xml:space="preserve">№ </w:t>
            </w:r>
            <w:proofErr w:type="gramStart"/>
            <w:r w:rsidRPr="00730CE2">
              <w:rPr>
                <w:rFonts w:ascii="Times New Roman" w:hAnsi="Times New Roman"/>
                <w:sz w:val="12"/>
                <w:szCs w:val="12"/>
              </w:rPr>
              <w:t>п</w:t>
            </w:r>
            <w:proofErr w:type="gramEnd"/>
            <w:r w:rsidRPr="00730CE2">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Погашение основного долга в 2020 году, тыс. рублей</w:t>
            </w:r>
          </w:p>
        </w:tc>
      </w:tr>
      <w:tr w:rsidR="00730CE2" w:rsidRPr="00730CE2" w:rsidTr="00FE60BA">
        <w:trPr>
          <w:trHeight w:val="20"/>
        </w:trPr>
        <w:tc>
          <w:tcPr>
            <w:tcW w:w="426"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0</w:t>
            </w:r>
          </w:p>
        </w:tc>
      </w:tr>
    </w:tbl>
    <w:p w:rsidR="00730CE2"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55"/>
        <w:tblW w:w="7513" w:type="dxa"/>
        <w:tblInd w:w="108" w:type="dxa"/>
        <w:tblLook w:val="04A0" w:firstRow="1" w:lastRow="0" w:firstColumn="1" w:lastColumn="0" w:noHBand="0" w:noVBand="1"/>
      </w:tblPr>
      <w:tblGrid>
        <w:gridCol w:w="426"/>
        <w:gridCol w:w="3685"/>
        <w:gridCol w:w="1701"/>
        <w:gridCol w:w="1701"/>
      </w:tblGrid>
      <w:tr w:rsidR="00730CE2" w:rsidRPr="00730CE2" w:rsidTr="00FE60BA">
        <w:trPr>
          <w:trHeight w:val="314"/>
        </w:trPr>
        <w:tc>
          <w:tcPr>
            <w:tcW w:w="426"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 xml:space="preserve">№ </w:t>
            </w:r>
            <w:proofErr w:type="gramStart"/>
            <w:r w:rsidRPr="00730CE2">
              <w:rPr>
                <w:rFonts w:ascii="Times New Roman" w:hAnsi="Times New Roman"/>
                <w:sz w:val="12"/>
                <w:szCs w:val="12"/>
              </w:rPr>
              <w:t>п</w:t>
            </w:r>
            <w:proofErr w:type="gramEnd"/>
            <w:r w:rsidRPr="00730CE2">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Погашение основного долга в 2021 году, тыс. рублей</w:t>
            </w:r>
          </w:p>
        </w:tc>
      </w:tr>
      <w:tr w:rsidR="00730CE2" w:rsidRPr="00730CE2" w:rsidTr="00FE60BA">
        <w:trPr>
          <w:trHeight w:val="20"/>
        </w:trPr>
        <w:tc>
          <w:tcPr>
            <w:tcW w:w="426"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tabs>
                <w:tab w:val="left" w:pos="284"/>
              </w:tabs>
              <w:rPr>
                <w:rFonts w:ascii="Times New Roman" w:hAnsi="Times New Roman"/>
                <w:sz w:val="12"/>
                <w:szCs w:val="12"/>
              </w:rPr>
            </w:pPr>
            <w:r w:rsidRPr="00730CE2">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hideMark/>
          </w:tcPr>
          <w:p w:rsidR="00730CE2" w:rsidRPr="00730CE2" w:rsidRDefault="00730CE2" w:rsidP="00730CE2">
            <w:pPr>
              <w:rPr>
                <w:rFonts w:ascii="Times New Roman" w:hAnsi="Times New Roman"/>
                <w:sz w:val="12"/>
                <w:szCs w:val="12"/>
              </w:rPr>
            </w:pPr>
            <w:r w:rsidRPr="00730CE2">
              <w:rPr>
                <w:rFonts w:ascii="Times New Roman" w:hAnsi="Times New Roman"/>
                <w:sz w:val="12"/>
                <w:szCs w:val="12"/>
              </w:rPr>
              <w:t>0</w:t>
            </w:r>
          </w:p>
        </w:tc>
      </w:tr>
    </w:tbl>
    <w:p w:rsidR="00730CE2" w:rsidRPr="00730CE2" w:rsidRDefault="00730CE2" w:rsidP="00730CE2">
      <w:pPr>
        <w:tabs>
          <w:tab w:val="left" w:pos="284"/>
          <w:tab w:val="left" w:pos="3828"/>
        </w:tabs>
        <w:spacing w:after="0" w:line="240" w:lineRule="auto"/>
        <w:rPr>
          <w:rFonts w:ascii="Times New Roman" w:eastAsia="Calibri" w:hAnsi="Times New Roman" w:cs="Times New Roman"/>
          <w:sz w:val="12"/>
          <w:szCs w:val="12"/>
        </w:rPr>
      </w:pPr>
    </w:p>
    <w:p w:rsidR="00730CE2" w:rsidRPr="00730CE2" w:rsidRDefault="00730CE2" w:rsidP="00730CE2">
      <w:pPr>
        <w:tabs>
          <w:tab w:val="left" w:pos="284"/>
          <w:tab w:val="left" w:pos="3828"/>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СОБРАНИЕ ПРЕДСТАВИТЕЛЕЙ</w:t>
      </w:r>
    </w:p>
    <w:p w:rsidR="007F412F" w:rsidRDefault="007F412F" w:rsidP="00730CE2">
      <w:pPr>
        <w:tabs>
          <w:tab w:val="left" w:pos="284"/>
          <w:tab w:val="left" w:pos="3828"/>
        </w:tabs>
        <w:spacing w:after="0" w:line="240" w:lineRule="auto"/>
        <w:jc w:val="center"/>
        <w:rPr>
          <w:rFonts w:ascii="Times New Roman" w:eastAsia="Calibri" w:hAnsi="Times New Roman" w:cs="Times New Roman"/>
          <w:b/>
          <w:sz w:val="12"/>
          <w:szCs w:val="12"/>
        </w:rPr>
      </w:pPr>
      <w:r w:rsidRPr="007F412F">
        <w:rPr>
          <w:rFonts w:ascii="Times New Roman" w:eastAsia="Calibri" w:hAnsi="Times New Roman" w:cs="Times New Roman"/>
          <w:b/>
          <w:sz w:val="12"/>
          <w:szCs w:val="12"/>
        </w:rPr>
        <w:t>ГОРОДСКОГО ПОСЕЛЕНИЯ СУХОДОЛ</w:t>
      </w:r>
    </w:p>
    <w:p w:rsidR="00730CE2" w:rsidRPr="00730CE2" w:rsidRDefault="00730CE2" w:rsidP="00730CE2">
      <w:pPr>
        <w:tabs>
          <w:tab w:val="left" w:pos="284"/>
          <w:tab w:val="left" w:pos="3828"/>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МУНИЦИПАЛЬНОГО РАЙОНА СЕРГИЕВСКИЙ</w:t>
      </w:r>
    </w:p>
    <w:p w:rsidR="00730CE2"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САМАРСКОЙ ОБЛАСТИ</w:t>
      </w:r>
    </w:p>
    <w:p w:rsidR="00730CE2" w:rsidRPr="00730CE2" w:rsidRDefault="00730CE2" w:rsidP="00730CE2">
      <w:pPr>
        <w:tabs>
          <w:tab w:val="left" w:pos="284"/>
        </w:tabs>
        <w:spacing w:after="0" w:line="240" w:lineRule="auto"/>
        <w:jc w:val="center"/>
        <w:rPr>
          <w:rFonts w:ascii="Times New Roman" w:eastAsia="Calibri" w:hAnsi="Times New Roman" w:cs="Times New Roman"/>
          <w:sz w:val="12"/>
          <w:szCs w:val="12"/>
        </w:rPr>
      </w:pPr>
    </w:p>
    <w:p w:rsidR="00730CE2" w:rsidRPr="00730CE2" w:rsidRDefault="00730CE2" w:rsidP="00730CE2">
      <w:pPr>
        <w:tabs>
          <w:tab w:val="left" w:pos="284"/>
        </w:tabs>
        <w:spacing w:after="0" w:line="240" w:lineRule="auto"/>
        <w:jc w:val="center"/>
        <w:rPr>
          <w:rFonts w:ascii="Times New Roman" w:eastAsia="Calibri" w:hAnsi="Times New Roman" w:cs="Times New Roman"/>
          <w:sz w:val="12"/>
          <w:szCs w:val="12"/>
        </w:rPr>
      </w:pPr>
      <w:r w:rsidRPr="00730CE2">
        <w:rPr>
          <w:rFonts w:ascii="Times New Roman" w:eastAsia="Calibri" w:hAnsi="Times New Roman" w:cs="Times New Roman"/>
          <w:sz w:val="12"/>
          <w:szCs w:val="12"/>
        </w:rPr>
        <w:t>РЕШЕНИЕ</w:t>
      </w:r>
    </w:p>
    <w:p w:rsidR="00730CE2" w:rsidRPr="00730CE2" w:rsidRDefault="00730CE2" w:rsidP="00730CE2">
      <w:pPr>
        <w:tabs>
          <w:tab w:val="left" w:pos="284"/>
        </w:tabs>
        <w:spacing w:after="0" w:line="240" w:lineRule="auto"/>
        <w:jc w:val="center"/>
        <w:rPr>
          <w:rFonts w:ascii="Times New Roman" w:eastAsia="Calibri" w:hAnsi="Times New Roman" w:cs="Times New Roman"/>
          <w:sz w:val="12"/>
          <w:szCs w:val="12"/>
        </w:rPr>
      </w:pPr>
      <w:r w:rsidRPr="00730CE2">
        <w:rPr>
          <w:rFonts w:ascii="Times New Roman" w:eastAsia="Calibri" w:hAnsi="Times New Roman" w:cs="Times New Roman"/>
          <w:sz w:val="12"/>
          <w:szCs w:val="12"/>
        </w:rPr>
        <w:t xml:space="preserve">«26» июля 2019г..                                                                                                                                                                                  </w:t>
      </w:r>
      <w:r w:rsidR="00334AAB">
        <w:rPr>
          <w:rFonts w:ascii="Times New Roman" w:eastAsia="Calibri" w:hAnsi="Times New Roman" w:cs="Times New Roman"/>
          <w:sz w:val="12"/>
          <w:szCs w:val="12"/>
        </w:rPr>
        <w:t xml:space="preserve">                             №22</w:t>
      </w:r>
    </w:p>
    <w:p w:rsidR="00730CE2"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r w:rsidRPr="00730CE2">
        <w:rPr>
          <w:rFonts w:ascii="Times New Roman" w:eastAsia="Calibri" w:hAnsi="Times New Roman" w:cs="Times New Roman"/>
          <w:b/>
          <w:sz w:val="12"/>
          <w:szCs w:val="12"/>
        </w:rPr>
        <w:t xml:space="preserve">О внесении изменений и дополнений в бюджет </w:t>
      </w:r>
    </w:p>
    <w:p w:rsidR="00730CE2" w:rsidRPr="00730CE2" w:rsidRDefault="007F412F" w:rsidP="00730CE2">
      <w:pPr>
        <w:tabs>
          <w:tab w:val="left" w:pos="284"/>
        </w:tabs>
        <w:spacing w:after="0" w:line="240" w:lineRule="auto"/>
        <w:jc w:val="center"/>
        <w:rPr>
          <w:rFonts w:ascii="Times New Roman" w:eastAsia="Calibri" w:hAnsi="Times New Roman" w:cs="Times New Roman"/>
          <w:b/>
          <w:sz w:val="12"/>
          <w:szCs w:val="12"/>
        </w:rPr>
      </w:pPr>
      <w:r w:rsidRPr="007F412F">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00730CE2" w:rsidRPr="00730CE2">
        <w:rPr>
          <w:rFonts w:ascii="Times New Roman" w:eastAsia="Calibri" w:hAnsi="Times New Roman" w:cs="Times New Roman"/>
          <w:b/>
          <w:sz w:val="12"/>
          <w:szCs w:val="12"/>
        </w:rPr>
        <w:t>на 2019 год и на плановый период 2020 и 2021 годов</w:t>
      </w:r>
    </w:p>
    <w:p w:rsidR="00730CE2" w:rsidRPr="00730CE2" w:rsidRDefault="00730CE2" w:rsidP="00730CE2">
      <w:pPr>
        <w:tabs>
          <w:tab w:val="left" w:pos="284"/>
        </w:tabs>
        <w:spacing w:after="0" w:line="240" w:lineRule="auto"/>
        <w:jc w:val="center"/>
        <w:rPr>
          <w:rFonts w:ascii="Times New Roman" w:eastAsia="Calibri" w:hAnsi="Times New Roman" w:cs="Times New Roman"/>
          <w:b/>
          <w:sz w:val="12"/>
          <w:szCs w:val="12"/>
        </w:rPr>
      </w:pPr>
    </w:p>
    <w:p w:rsidR="00730CE2" w:rsidRPr="00730CE2" w:rsidRDefault="00730CE2" w:rsidP="00730CE2">
      <w:pPr>
        <w:tabs>
          <w:tab w:val="left" w:pos="284"/>
        </w:tabs>
        <w:spacing w:after="0" w:line="240" w:lineRule="auto"/>
        <w:ind w:firstLine="284"/>
        <w:jc w:val="both"/>
        <w:rPr>
          <w:rFonts w:ascii="Times New Roman" w:eastAsia="Calibri" w:hAnsi="Times New Roman" w:cs="Times New Roman"/>
          <w:sz w:val="12"/>
          <w:szCs w:val="12"/>
        </w:rPr>
      </w:pPr>
      <w:r w:rsidRPr="00730CE2">
        <w:rPr>
          <w:rFonts w:ascii="Times New Roman" w:eastAsia="Calibri" w:hAnsi="Times New Roman" w:cs="Times New Roman"/>
          <w:sz w:val="12"/>
          <w:szCs w:val="12"/>
        </w:rPr>
        <w:t xml:space="preserve">Принято Собранием Представителей </w:t>
      </w:r>
      <w:r w:rsidR="007F412F" w:rsidRPr="007F412F">
        <w:rPr>
          <w:rFonts w:ascii="Times New Roman" w:eastAsia="Calibri" w:hAnsi="Times New Roman" w:cs="Times New Roman"/>
          <w:sz w:val="12"/>
          <w:szCs w:val="12"/>
        </w:rPr>
        <w:t>городского поселения Суходол</w:t>
      </w:r>
      <w:r w:rsidR="007F412F">
        <w:rPr>
          <w:rFonts w:ascii="Times New Roman" w:eastAsia="Calibri" w:hAnsi="Times New Roman" w:cs="Times New Roman"/>
          <w:sz w:val="12"/>
          <w:szCs w:val="12"/>
        </w:rPr>
        <w:t xml:space="preserve"> </w:t>
      </w:r>
      <w:r w:rsidRPr="00730CE2">
        <w:rPr>
          <w:rFonts w:ascii="Times New Roman" w:eastAsia="Calibri" w:hAnsi="Times New Roman" w:cs="Times New Roman"/>
          <w:sz w:val="12"/>
          <w:szCs w:val="12"/>
        </w:rPr>
        <w:t>муниципального района Сергиевский</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sz w:val="12"/>
          <w:szCs w:val="12"/>
        </w:rPr>
      </w:pPr>
      <w:r w:rsidRPr="007F412F">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2019 год и на плановый период 2020  и 2021 годов, Собрание Представителей городского поселения Суходол</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b/>
          <w:sz w:val="12"/>
          <w:szCs w:val="12"/>
        </w:rPr>
      </w:pPr>
      <w:r w:rsidRPr="007F412F">
        <w:rPr>
          <w:rFonts w:ascii="Times New Roman" w:eastAsia="Calibri" w:hAnsi="Times New Roman" w:cs="Times New Roman"/>
          <w:b/>
          <w:sz w:val="12"/>
          <w:szCs w:val="12"/>
        </w:rPr>
        <w:t>РЕШИЛО:</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sz w:val="12"/>
          <w:szCs w:val="12"/>
        </w:rPr>
      </w:pPr>
      <w:r w:rsidRPr="007F412F">
        <w:rPr>
          <w:rFonts w:ascii="Times New Roman" w:eastAsia="Calibri" w:hAnsi="Times New Roman" w:cs="Times New Roman"/>
          <w:sz w:val="12"/>
          <w:szCs w:val="12"/>
        </w:rPr>
        <w:t>1.</w:t>
      </w:r>
      <w:r w:rsidRPr="007F412F">
        <w:rPr>
          <w:rFonts w:ascii="Times New Roman" w:eastAsia="Calibri" w:hAnsi="Times New Roman" w:cs="Times New Roman"/>
          <w:sz w:val="12"/>
          <w:szCs w:val="12"/>
        </w:rPr>
        <w:tab/>
        <w:t xml:space="preserve"> Внести в решение Собрания Представителей городского поселения Суходол от 19.12.2018г № 37 «О бюджете городского поселения Суходол на 2019 год и плановый период 2020 и 2021 годов» следующие изменения и дополнения:</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sz w:val="12"/>
          <w:szCs w:val="12"/>
        </w:rPr>
      </w:pPr>
      <w:r w:rsidRPr="007F412F">
        <w:rPr>
          <w:rFonts w:ascii="Times New Roman" w:eastAsia="Calibri" w:hAnsi="Times New Roman" w:cs="Times New Roman"/>
          <w:sz w:val="12"/>
          <w:szCs w:val="12"/>
        </w:rPr>
        <w:t>1.1.</w:t>
      </w:r>
      <w:r w:rsidRPr="007F412F">
        <w:rPr>
          <w:rFonts w:ascii="Times New Roman" w:eastAsia="Calibri" w:hAnsi="Times New Roman" w:cs="Times New Roman"/>
          <w:sz w:val="12"/>
          <w:szCs w:val="12"/>
        </w:rPr>
        <w:tab/>
        <w:t>В статье 1 пункт 1 сумму «131 526» заменить суммой «133 560»;</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sz w:val="12"/>
          <w:szCs w:val="12"/>
        </w:rPr>
      </w:pPr>
      <w:r w:rsidRPr="007F412F">
        <w:rPr>
          <w:rFonts w:ascii="Times New Roman" w:eastAsia="Calibri" w:hAnsi="Times New Roman" w:cs="Times New Roman"/>
          <w:sz w:val="12"/>
          <w:szCs w:val="12"/>
        </w:rPr>
        <w:t>сумму «131 892» заменить суммой «133 714»;</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sz w:val="12"/>
          <w:szCs w:val="12"/>
        </w:rPr>
      </w:pPr>
      <w:r w:rsidRPr="007F412F">
        <w:rPr>
          <w:rFonts w:ascii="Times New Roman" w:eastAsia="Calibri" w:hAnsi="Times New Roman" w:cs="Times New Roman"/>
          <w:sz w:val="12"/>
          <w:szCs w:val="12"/>
        </w:rPr>
        <w:t>сумму «366» заменить суммой «154».</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sz w:val="12"/>
          <w:szCs w:val="12"/>
        </w:rPr>
      </w:pPr>
      <w:r w:rsidRPr="007F412F">
        <w:rPr>
          <w:rFonts w:ascii="Times New Roman" w:eastAsia="Calibri" w:hAnsi="Times New Roman" w:cs="Times New Roman"/>
          <w:sz w:val="12"/>
          <w:szCs w:val="12"/>
        </w:rPr>
        <w:t>1.2.</w:t>
      </w:r>
      <w:r w:rsidRPr="007F412F">
        <w:rPr>
          <w:rFonts w:ascii="Times New Roman" w:eastAsia="Calibri" w:hAnsi="Times New Roman" w:cs="Times New Roman"/>
          <w:sz w:val="12"/>
          <w:szCs w:val="12"/>
        </w:rPr>
        <w:tab/>
        <w:t>В статье 12 сумму «106 817» заменить суммой «108 567».</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sz w:val="12"/>
          <w:szCs w:val="12"/>
        </w:rPr>
      </w:pPr>
      <w:r w:rsidRPr="007F412F">
        <w:rPr>
          <w:rFonts w:ascii="Times New Roman" w:eastAsia="Calibri" w:hAnsi="Times New Roman" w:cs="Times New Roman"/>
          <w:sz w:val="12"/>
          <w:szCs w:val="12"/>
        </w:rPr>
        <w:t>1.3.</w:t>
      </w:r>
      <w:r w:rsidRPr="007F412F">
        <w:rPr>
          <w:rFonts w:ascii="Times New Roman" w:eastAsia="Calibri" w:hAnsi="Times New Roman" w:cs="Times New Roman"/>
          <w:sz w:val="12"/>
          <w:szCs w:val="12"/>
        </w:rPr>
        <w:tab/>
        <w:t>Приложения 4,6,8 изложить в новой редакции (прилагаются).</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sz w:val="12"/>
          <w:szCs w:val="12"/>
        </w:rPr>
      </w:pPr>
      <w:r w:rsidRPr="007F412F">
        <w:rPr>
          <w:rFonts w:ascii="Times New Roman" w:eastAsia="Calibri" w:hAnsi="Times New Roman" w:cs="Times New Roman"/>
          <w:sz w:val="12"/>
          <w:szCs w:val="12"/>
        </w:rPr>
        <w:t>2.</w:t>
      </w:r>
      <w:r w:rsidRPr="007F412F">
        <w:rPr>
          <w:rFonts w:ascii="Times New Roman" w:eastAsia="Calibri" w:hAnsi="Times New Roman" w:cs="Times New Roman"/>
          <w:sz w:val="12"/>
          <w:szCs w:val="12"/>
        </w:rPr>
        <w:tab/>
        <w:t>Настоящее решение опубликовать в газете «Сергиевский вестник».</w:t>
      </w:r>
    </w:p>
    <w:p w:rsidR="007F412F" w:rsidRPr="007F412F" w:rsidRDefault="007F412F" w:rsidP="007F412F">
      <w:pPr>
        <w:tabs>
          <w:tab w:val="left" w:pos="284"/>
        </w:tabs>
        <w:spacing w:after="0" w:line="240" w:lineRule="auto"/>
        <w:ind w:firstLine="284"/>
        <w:jc w:val="both"/>
        <w:rPr>
          <w:rFonts w:ascii="Times New Roman" w:eastAsia="Calibri" w:hAnsi="Times New Roman" w:cs="Times New Roman"/>
          <w:sz w:val="12"/>
          <w:szCs w:val="12"/>
        </w:rPr>
      </w:pPr>
      <w:r w:rsidRPr="007F412F">
        <w:rPr>
          <w:rFonts w:ascii="Times New Roman" w:eastAsia="Calibri" w:hAnsi="Times New Roman" w:cs="Times New Roman"/>
          <w:sz w:val="12"/>
          <w:szCs w:val="12"/>
        </w:rPr>
        <w:t>3.</w:t>
      </w:r>
      <w:r w:rsidRPr="007F412F">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F412F" w:rsidRPr="007F412F" w:rsidRDefault="007F412F" w:rsidP="007F412F">
      <w:pPr>
        <w:tabs>
          <w:tab w:val="left" w:pos="284"/>
        </w:tabs>
        <w:spacing w:after="0" w:line="240" w:lineRule="auto"/>
        <w:jc w:val="right"/>
        <w:rPr>
          <w:rFonts w:ascii="Times New Roman" w:eastAsia="Calibri" w:hAnsi="Times New Roman" w:cs="Times New Roman"/>
          <w:sz w:val="12"/>
          <w:szCs w:val="12"/>
        </w:rPr>
      </w:pPr>
      <w:r w:rsidRPr="007F412F">
        <w:rPr>
          <w:rFonts w:ascii="Times New Roman" w:eastAsia="Calibri" w:hAnsi="Times New Roman" w:cs="Times New Roman"/>
          <w:sz w:val="12"/>
          <w:szCs w:val="12"/>
        </w:rPr>
        <w:t>Председатель собрания представителей</w:t>
      </w:r>
    </w:p>
    <w:p w:rsidR="007F412F" w:rsidRPr="007F412F" w:rsidRDefault="007F412F" w:rsidP="007F412F">
      <w:pPr>
        <w:tabs>
          <w:tab w:val="left" w:pos="284"/>
        </w:tabs>
        <w:spacing w:after="0" w:line="240" w:lineRule="auto"/>
        <w:jc w:val="right"/>
        <w:rPr>
          <w:rFonts w:ascii="Times New Roman" w:eastAsia="Calibri" w:hAnsi="Times New Roman" w:cs="Times New Roman"/>
          <w:sz w:val="12"/>
          <w:szCs w:val="12"/>
        </w:rPr>
      </w:pPr>
      <w:r w:rsidRPr="007F412F">
        <w:rPr>
          <w:rFonts w:ascii="Times New Roman" w:eastAsia="Calibri" w:hAnsi="Times New Roman" w:cs="Times New Roman"/>
          <w:sz w:val="12"/>
          <w:szCs w:val="12"/>
        </w:rPr>
        <w:t>городского поселения Суходол</w:t>
      </w:r>
    </w:p>
    <w:p w:rsidR="007F412F" w:rsidRDefault="007F412F" w:rsidP="007F412F">
      <w:pPr>
        <w:tabs>
          <w:tab w:val="left" w:pos="284"/>
        </w:tabs>
        <w:spacing w:after="0" w:line="240" w:lineRule="auto"/>
        <w:jc w:val="right"/>
        <w:rPr>
          <w:rFonts w:ascii="Times New Roman" w:eastAsia="Calibri" w:hAnsi="Times New Roman" w:cs="Times New Roman"/>
          <w:sz w:val="12"/>
          <w:szCs w:val="12"/>
        </w:rPr>
      </w:pPr>
      <w:r w:rsidRPr="007F412F">
        <w:rPr>
          <w:rFonts w:ascii="Times New Roman" w:eastAsia="Calibri" w:hAnsi="Times New Roman" w:cs="Times New Roman"/>
          <w:sz w:val="12"/>
          <w:szCs w:val="12"/>
        </w:rPr>
        <w:t>муниципального района Сергиевский</w:t>
      </w:r>
    </w:p>
    <w:p w:rsidR="007F412F" w:rsidRPr="007F412F" w:rsidRDefault="007F412F" w:rsidP="007F412F">
      <w:pPr>
        <w:tabs>
          <w:tab w:val="left" w:pos="284"/>
        </w:tabs>
        <w:spacing w:after="0" w:line="240" w:lineRule="auto"/>
        <w:jc w:val="right"/>
        <w:rPr>
          <w:rFonts w:ascii="Times New Roman" w:eastAsia="Calibri" w:hAnsi="Times New Roman" w:cs="Times New Roman"/>
          <w:sz w:val="12"/>
          <w:szCs w:val="12"/>
        </w:rPr>
      </w:pPr>
      <w:r w:rsidRPr="007F412F">
        <w:rPr>
          <w:rFonts w:ascii="Times New Roman" w:eastAsia="Calibri" w:hAnsi="Times New Roman" w:cs="Times New Roman"/>
          <w:sz w:val="12"/>
          <w:szCs w:val="12"/>
        </w:rPr>
        <w:t>С.И. Баранов</w:t>
      </w:r>
    </w:p>
    <w:p w:rsidR="007F412F" w:rsidRPr="007F412F" w:rsidRDefault="007F412F" w:rsidP="007F412F">
      <w:pPr>
        <w:tabs>
          <w:tab w:val="left" w:pos="284"/>
        </w:tabs>
        <w:spacing w:after="0" w:line="240" w:lineRule="auto"/>
        <w:jc w:val="right"/>
        <w:rPr>
          <w:rFonts w:ascii="Times New Roman" w:eastAsia="Calibri" w:hAnsi="Times New Roman" w:cs="Times New Roman"/>
          <w:sz w:val="12"/>
          <w:szCs w:val="12"/>
        </w:rPr>
      </w:pPr>
    </w:p>
    <w:p w:rsidR="007F412F" w:rsidRPr="007F412F" w:rsidRDefault="007F412F" w:rsidP="007F412F">
      <w:pPr>
        <w:tabs>
          <w:tab w:val="left" w:pos="284"/>
        </w:tabs>
        <w:spacing w:after="0" w:line="240" w:lineRule="auto"/>
        <w:jc w:val="right"/>
        <w:rPr>
          <w:rFonts w:ascii="Times New Roman" w:eastAsia="Calibri" w:hAnsi="Times New Roman" w:cs="Times New Roman"/>
          <w:sz w:val="12"/>
          <w:szCs w:val="12"/>
        </w:rPr>
      </w:pPr>
      <w:r w:rsidRPr="007F412F">
        <w:rPr>
          <w:rFonts w:ascii="Times New Roman" w:eastAsia="Calibri" w:hAnsi="Times New Roman" w:cs="Times New Roman"/>
          <w:sz w:val="12"/>
          <w:szCs w:val="12"/>
        </w:rPr>
        <w:t>Глава городского поселения Суходол</w:t>
      </w:r>
    </w:p>
    <w:p w:rsidR="007F412F" w:rsidRDefault="007F412F" w:rsidP="007F412F">
      <w:pPr>
        <w:tabs>
          <w:tab w:val="left" w:pos="284"/>
        </w:tabs>
        <w:spacing w:after="0" w:line="240" w:lineRule="auto"/>
        <w:jc w:val="right"/>
        <w:rPr>
          <w:rFonts w:ascii="Times New Roman" w:eastAsia="Calibri" w:hAnsi="Times New Roman" w:cs="Times New Roman"/>
          <w:sz w:val="12"/>
          <w:szCs w:val="12"/>
        </w:rPr>
      </w:pPr>
      <w:r w:rsidRPr="007F412F">
        <w:rPr>
          <w:rFonts w:ascii="Times New Roman" w:eastAsia="Calibri" w:hAnsi="Times New Roman" w:cs="Times New Roman"/>
          <w:sz w:val="12"/>
          <w:szCs w:val="12"/>
        </w:rPr>
        <w:lastRenderedPageBreak/>
        <w:t>муниципального района Сергиевский</w:t>
      </w:r>
    </w:p>
    <w:p w:rsidR="00B906C7" w:rsidRDefault="007F412F" w:rsidP="007F412F">
      <w:pPr>
        <w:tabs>
          <w:tab w:val="left" w:pos="284"/>
        </w:tabs>
        <w:spacing w:after="0" w:line="240" w:lineRule="auto"/>
        <w:jc w:val="right"/>
        <w:rPr>
          <w:rFonts w:ascii="Times New Roman" w:eastAsia="Calibri" w:hAnsi="Times New Roman" w:cs="Times New Roman"/>
          <w:sz w:val="12"/>
          <w:szCs w:val="12"/>
        </w:rPr>
      </w:pPr>
      <w:r w:rsidRPr="007F412F">
        <w:rPr>
          <w:rFonts w:ascii="Times New Roman" w:eastAsia="Calibri" w:hAnsi="Times New Roman" w:cs="Times New Roman"/>
          <w:sz w:val="12"/>
          <w:szCs w:val="12"/>
        </w:rPr>
        <w:t>В.В. Сапрыкин</w:t>
      </w:r>
    </w:p>
    <w:p w:rsidR="007F412F" w:rsidRDefault="007F412F" w:rsidP="007F412F">
      <w:pPr>
        <w:tabs>
          <w:tab w:val="left" w:pos="284"/>
        </w:tabs>
        <w:spacing w:after="0" w:line="240" w:lineRule="auto"/>
        <w:jc w:val="right"/>
        <w:rPr>
          <w:rFonts w:ascii="Times New Roman" w:eastAsia="Calibri" w:hAnsi="Times New Roman" w:cs="Times New Roman"/>
          <w:sz w:val="12"/>
          <w:szCs w:val="12"/>
        </w:rPr>
      </w:pPr>
    </w:p>
    <w:p w:rsidR="007F412F" w:rsidRPr="007F412F" w:rsidRDefault="007F412F" w:rsidP="007F412F">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Приложение №4</w:t>
      </w:r>
    </w:p>
    <w:p w:rsidR="007F412F" w:rsidRPr="007F412F" w:rsidRDefault="007F412F" w:rsidP="007F412F">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к решению Собрания представителей</w:t>
      </w:r>
    </w:p>
    <w:p w:rsidR="007F412F" w:rsidRDefault="007F412F" w:rsidP="007F412F">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 xml:space="preserve">городского поселения Суходол </w:t>
      </w:r>
    </w:p>
    <w:p w:rsidR="007F412F" w:rsidRPr="007F412F" w:rsidRDefault="007F412F" w:rsidP="007F412F">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муниципального района Сергиевский</w:t>
      </w:r>
    </w:p>
    <w:p w:rsidR="007F412F" w:rsidRPr="007F412F" w:rsidRDefault="007F412F" w:rsidP="007F412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7F412F">
        <w:rPr>
          <w:rFonts w:ascii="Times New Roman" w:eastAsia="Calibri" w:hAnsi="Times New Roman" w:cs="Times New Roman"/>
          <w:i/>
          <w:sz w:val="12"/>
          <w:szCs w:val="12"/>
        </w:rPr>
        <w:t xml:space="preserve"> от «26» июля  2019г.</w:t>
      </w:r>
    </w:p>
    <w:p w:rsidR="007F412F" w:rsidRPr="007F412F" w:rsidRDefault="007F412F" w:rsidP="007F412F">
      <w:pPr>
        <w:tabs>
          <w:tab w:val="left" w:pos="284"/>
        </w:tabs>
        <w:spacing w:after="0" w:line="240" w:lineRule="auto"/>
        <w:jc w:val="center"/>
        <w:rPr>
          <w:rFonts w:ascii="Times New Roman" w:eastAsia="Calibri" w:hAnsi="Times New Roman" w:cs="Times New Roman"/>
          <w:b/>
          <w:sz w:val="12"/>
          <w:szCs w:val="12"/>
        </w:rPr>
      </w:pPr>
      <w:r w:rsidRPr="007F412F">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 на 2019 год</w:t>
      </w:r>
    </w:p>
    <w:p w:rsidR="007F412F" w:rsidRPr="007F412F" w:rsidRDefault="007F412F" w:rsidP="007F412F">
      <w:pPr>
        <w:tabs>
          <w:tab w:val="left" w:pos="284"/>
        </w:tabs>
        <w:spacing w:after="0" w:line="240" w:lineRule="auto"/>
        <w:jc w:val="right"/>
        <w:rPr>
          <w:rFonts w:ascii="Times New Roman" w:eastAsia="Calibri" w:hAnsi="Times New Roman" w:cs="Times New Roman"/>
          <w:sz w:val="12"/>
          <w:szCs w:val="12"/>
        </w:rPr>
      </w:pPr>
      <w:r w:rsidRPr="007F412F">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КВСР</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proofErr w:type="spellStart"/>
            <w:r w:rsidRPr="00FE60BA">
              <w:rPr>
                <w:rFonts w:ascii="Times New Roman" w:eastAsia="Calibri" w:hAnsi="Times New Roman" w:cs="Times New Roman"/>
                <w:bCs/>
                <w:sz w:val="12"/>
                <w:szCs w:val="12"/>
              </w:rPr>
              <w:t>Рз</w:t>
            </w:r>
            <w:proofErr w:type="spellEnd"/>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proofErr w:type="gramStart"/>
            <w:r w:rsidRPr="00FE60BA">
              <w:rPr>
                <w:rFonts w:ascii="Times New Roman" w:eastAsia="Calibri" w:hAnsi="Times New Roman" w:cs="Times New Roman"/>
                <w:bCs/>
                <w:sz w:val="12"/>
                <w:szCs w:val="12"/>
              </w:rPr>
              <w:t>ПР</w:t>
            </w:r>
            <w:proofErr w:type="gramEnd"/>
          </w:p>
        </w:tc>
        <w:tc>
          <w:tcPr>
            <w:tcW w:w="1458" w:type="dxa"/>
            <w:gridSpan w:val="4"/>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ЦСР</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ВР</w:t>
            </w:r>
          </w:p>
        </w:tc>
        <w:tc>
          <w:tcPr>
            <w:tcW w:w="74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Сумма</w:t>
            </w:r>
          </w:p>
        </w:tc>
        <w:tc>
          <w:tcPr>
            <w:tcW w:w="857" w:type="dxa"/>
            <w:hideMark/>
          </w:tcPr>
          <w:p w:rsidR="00FE60BA" w:rsidRPr="00FE60BA" w:rsidRDefault="00FE60BA" w:rsidP="00FE60BA">
            <w:pPr>
              <w:tabs>
                <w:tab w:val="left" w:pos="284"/>
              </w:tabs>
              <w:rPr>
                <w:rFonts w:ascii="Times New Roman" w:eastAsia="Calibri" w:hAnsi="Times New Roman" w:cs="Times New Roman"/>
                <w:bCs/>
                <w:sz w:val="10"/>
                <w:szCs w:val="10"/>
              </w:rPr>
            </w:pPr>
            <w:r w:rsidRPr="00FE60BA">
              <w:rPr>
                <w:rFonts w:ascii="Times New Roman" w:eastAsia="Calibri" w:hAnsi="Times New Roman" w:cs="Times New Roman"/>
                <w:bCs/>
                <w:sz w:val="10"/>
                <w:szCs w:val="10"/>
              </w:rPr>
              <w:t xml:space="preserve">в </w:t>
            </w:r>
            <w:proofErr w:type="spellStart"/>
            <w:r w:rsidRPr="00FE60BA">
              <w:rPr>
                <w:rFonts w:ascii="Times New Roman" w:eastAsia="Calibri" w:hAnsi="Times New Roman" w:cs="Times New Roman"/>
                <w:bCs/>
                <w:sz w:val="10"/>
                <w:szCs w:val="10"/>
              </w:rPr>
              <w:t>т.ч</w:t>
            </w:r>
            <w:proofErr w:type="spellEnd"/>
            <w:r w:rsidRPr="00FE60BA">
              <w:rPr>
                <w:rFonts w:ascii="Times New Roman" w:eastAsia="Calibri" w:hAnsi="Times New Roman" w:cs="Times New Roman"/>
                <w:bCs/>
                <w:sz w:val="10"/>
                <w:szCs w:val="10"/>
              </w:rPr>
              <w:t>. за счет безвозмездных поступлений</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1 387</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1 387</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120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1 387</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6 284</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4 901</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120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3 601</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833</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462</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Уплата налогов, сборов и иных платежей</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850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1 383</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1 383</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06</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1 237</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06</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1 237</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06</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1 237</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Резервные фонды</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10</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99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10</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Резервные средства</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99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870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10</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Другие общегосударственные вопросы</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2 206</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1 927</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729</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1 198</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60</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60</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E60BA">
              <w:rPr>
                <w:rFonts w:ascii="Times New Roman" w:eastAsia="Calibri" w:hAnsi="Times New Roman" w:cs="Times New Roman"/>
                <w:bCs/>
                <w:sz w:val="12"/>
                <w:szCs w:val="12"/>
              </w:rPr>
              <w:t>о(</w:t>
            </w:r>
            <w:proofErr w:type="gramEnd"/>
            <w:r w:rsidRPr="00FE60BA">
              <w:rPr>
                <w:rFonts w:ascii="Times New Roman" w:eastAsia="Calibri" w:hAnsi="Times New Roman" w:cs="Times New Roman"/>
                <w:bCs/>
                <w:sz w:val="12"/>
                <w:szCs w:val="12"/>
              </w:rPr>
              <w:t xml:space="preserve">городского) </w:t>
            </w:r>
            <w:r w:rsidRPr="00FE60BA">
              <w:rPr>
                <w:rFonts w:ascii="Times New Roman" w:eastAsia="Calibri" w:hAnsi="Times New Roman" w:cs="Times New Roman"/>
                <w:bCs/>
                <w:sz w:val="12"/>
                <w:szCs w:val="12"/>
              </w:rPr>
              <w:lastRenderedPageBreak/>
              <w:t>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46</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219</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46</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219</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02</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672</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672</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02</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672</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672</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02</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120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672</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672</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09</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09</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03</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09</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45</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03</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14</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45</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Дорожное хозяйство (дорожные фонды)</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04</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09</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26 245</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21 540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04</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09</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43</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4 333</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04</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09</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43</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4 333</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E60BA">
              <w:rPr>
                <w:rFonts w:ascii="Times New Roman" w:eastAsia="Calibri" w:hAnsi="Times New Roman" w:cs="Times New Roman"/>
                <w:bCs/>
                <w:sz w:val="12"/>
                <w:szCs w:val="12"/>
              </w:rPr>
              <w:t>м.р</w:t>
            </w:r>
            <w:proofErr w:type="spellEnd"/>
            <w:r w:rsidRPr="00FE60BA">
              <w:rPr>
                <w:rFonts w:ascii="Times New Roman" w:eastAsia="Calibri" w:hAnsi="Times New Roman" w:cs="Times New Roman"/>
                <w:bCs/>
                <w:sz w:val="12"/>
                <w:szCs w:val="12"/>
              </w:rPr>
              <w:t>. Сергиевский Самарской области"</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04</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09</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21 912</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21 540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04</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09</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21 912</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21 540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04</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1 031</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901</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04</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1 031</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901</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04</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1 031</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901</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Коммунальное хозяйство</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42 446</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38 483</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1 938</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810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1 938</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ГП Суходол </w:t>
            </w:r>
            <w:proofErr w:type="spellStart"/>
            <w:r w:rsidRPr="00FE60BA">
              <w:rPr>
                <w:rFonts w:ascii="Times New Roman" w:eastAsia="Calibri" w:hAnsi="Times New Roman" w:cs="Times New Roman"/>
                <w:bCs/>
                <w:sz w:val="12"/>
                <w:szCs w:val="12"/>
              </w:rPr>
              <w:t>м.р</w:t>
            </w:r>
            <w:proofErr w:type="spellEnd"/>
            <w:r w:rsidRPr="00FE60BA">
              <w:rPr>
                <w:rFonts w:ascii="Times New Roman" w:eastAsia="Calibri" w:hAnsi="Times New Roman" w:cs="Times New Roman"/>
                <w:bCs/>
                <w:sz w:val="12"/>
                <w:szCs w:val="12"/>
              </w:rPr>
              <w:t>.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55</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40 508</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38 483</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02</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55</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40 508</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38 483</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Благоустройство</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27 783</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14 175</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14 175</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43</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12 875</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43</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12 875</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733</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05</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733</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06</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65</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06</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65</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06</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63</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Уплата налогов, сборов и иных платежей</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06</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03</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850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Молодежная политика</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07</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07</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225</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07</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07</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44</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225</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07</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07</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44</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225</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Культура</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08</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2 505</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08</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44</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2 505</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08</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44</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354</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08</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44</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2 151</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Физическая культура</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21 550</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11</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21 550</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11</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21 550</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13</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46</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13</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46</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286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Обслуживание муниципального долга</w:t>
            </w:r>
          </w:p>
        </w:tc>
        <w:tc>
          <w:tcPr>
            <w:tcW w:w="520"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335"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w:t>
            </w:r>
          </w:p>
        </w:tc>
        <w:tc>
          <w:tcPr>
            <w:tcW w:w="369"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730</w:t>
            </w:r>
          </w:p>
        </w:tc>
        <w:tc>
          <w:tcPr>
            <w:tcW w:w="74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46</w:t>
            </w:r>
          </w:p>
        </w:tc>
        <w:tc>
          <w:tcPr>
            <w:tcW w:w="85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2868"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Итого</w:t>
            </w:r>
          </w:p>
        </w:tc>
        <w:tc>
          <w:tcPr>
            <w:tcW w:w="520"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69"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13"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 </w:t>
            </w:r>
          </w:p>
        </w:tc>
        <w:tc>
          <w:tcPr>
            <w:tcW w:w="39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4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133 714</w:t>
            </w:r>
          </w:p>
        </w:tc>
        <w:tc>
          <w:tcPr>
            <w:tcW w:w="85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61 634</w:t>
            </w:r>
          </w:p>
        </w:tc>
      </w:tr>
    </w:tbl>
    <w:p w:rsidR="00B906C7" w:rsidRDefault="00B906C7" w:rsidP="00EC3D1F">
      <w:pPr>
        <w:tabs>
          <w:tab w:val="left" w:pos="284"/>
        </w:tabs>
        <w:spacing w:after="0" w:line="240" w:lineRule="auto"/>
        <w:jc w:val="both"/>
        <w:rPr>
          <w:rFonts w:ascii="Times New Roman" w:eastAsia="Calibri" w:hAnsi="Times New Roman" w:cs="Times New Roman"/>
          <w:sz w:val="12"/>
          <w:szCs w:val="12"/>
        </w:rPr>
      </w:pPr>
    </w:p>
    <w:p w:rsidR="00FE60BA" w:rsidRPr="007F412F" w:rsidRDefault="00FE60BA" w:rsidP="00FE60BA">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FE60BA" w:rsidRPr="007F412F" w:rsidRDefault="00FE60BA" w:rsidP="00FE60BA">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к решению Собрания представителей</w:t>
      </w:r>
    </w:p>
    <w:p w:rsidR="00FE60BA" w:rsidRDefault="00FE60BA" w:rsidP="00FE60BA">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городского поселения Суходол</w:t>
      </w:r>
    </w:p>
    <w:p w:rsidR="00FE60BA" w:rsidRPr="007F412F" w:rsidRDefault="00FE60BA" w:rsidP="00FE60BA">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муниципального района Сергиевский</w:t>
      </w:r>
    </w:p>
    <w:p w:rsidR="00FE60BA" w:rsidRPr="007F412F" w:rsidRDefault="00FE60BA" w:rsidP="00FE60B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7F412F">
        <w:rPr>
          <w:rFonts w:ascii="Times New Roman" w:eastAsia="Calibri" w:hAnsi="Times New Roman" w:cs="Times New Roman"/>
          <w:i/>
          <w:sz w:val="12"/>
          <w:szCs w:val="12"/>
        </w:rPr>
        <w:t xml:space="preserve"> от «26» июля  2019г.</w:t>
      </w:r>
    </w:p>
    <w:p w:rsidR="00FE60BA" w:rsidRPr="00FE60BA" w:rsidRDefault="00FE60BA" w:rsidP="00FE60BA">
      <w:pPr>
        <w:tabs>
          <w:tab w:val="left" w:pos="284"/>
        </w:tabs>
        <w:spacing w:after="0" w:line="240" w:lineRule="auto"/>
        <w:jc w:val="center"/>
        <w:rPr>
          <w:rFonts w:ascii="Times New Roman" w:eastAsia="Calibri" w:hAnsi="Times New Roman" w:cs="Times New Roman"/>
          <w:b/>
          <w:sz w:val="12"/>
          <w:szCs w:val="12"/>
        </w:rPr>
      </w:pPr>
      <w:proofErr w:type="gramStart"/>
      <w:r w:rsidRPr="00FE60B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FE60BA" w:rsidRPr="00FE60BA" w:rsidRDefault="00FE60BA" w:rsidP="00FE60BA">
      <w:pPr>
        <w:tabs>
          <w:tab w:val="left" w:pos="284"/>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 xml:space="preserve">городского поселения Суходол муниципального района Сергиевский и непрограммным направлениям деятельности), </w:t>
      </w:r>
    </w:p>
    <w:p w:rsidR="00FE60BA" w:rsidRPr="00FE60BA" w:rsidRDefault="00FE60BA" w:rsidP="00FE60BA">
      <w:pPr>
        <w:tabs>
          <w:tab w:val="left" w:pos="284"/>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 xml:space="preserve">группам и подгруппам </w:t>
      </w:r>
      <w:proofErr w:type="gramStart"/>
      <w:r w:rsidRPr="00FE60BA">
        <w:rPr>
          <w:rFonts w:ascii="Times New Roman" w:eastAsia="Calibri" w:hAnsi="Times New Roman" w:cs="Times New Roman"/>
          <w:b/>
          <w:sz w:val="12"/>
          <w:szCs w:val="12"/>
        </w:rPr>
        <w:t>видов расходов классификации расходов местного бюджета</w:t>
      </w:r>
      <w:proofErr w:type="gramEnd"/>
      <w:r w:rsidRPr="00FE60BA">
        <w:rPr>
          <w:rFonts w:ascii="Times New Roman" w:eastAsia="Calibri" w:hAnsi="Times New Roman" w:cs="Times New Roman"/>
          <w:b/>
          <w:sz w:val="12"/>
          <w:szCs w:val="12"/>
        </w:rPr>
        <w:t xml:space="preserve"> на 2019 год</w:t>
      </w:r>
    </w:p>
    <w:p w:rsidR="00FE60BA" w:rsidRPr="00FE60BA" w:rsidRDefault="00FE60BA" w:rsidP="00FE60BA">
      <w:pPr>
        <w:tabs>
          <w:tab w:val="left" w:pos="284"/>
        </w:tabs>
        <w:spacing w:after="0" w:line="240" w:lineRule="auto"/>
        <w:jc w:val="right"/>
        <w:rPr>
          <w:rFonts w:ascii="Times New Roman" w:eastAsia="Calibri" w:hAnsi="Times New Roman" w:cs="Times New Roman"/>
          <w:sz w:val="12"/>
          <w:szCs w:val="12"/>
        </w:rPr>
      </w:pPr>
      <w:r w:rsidRPr="00FE60BA">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Наименование</w:t>
            </w:r>
          </w:p>
        </w:tc>
        <w:tc>
          <w:tcPr>
            <w:tcW w:w="1475" w:type="dxa"/>
            <w:gridSpan w:val="4"/>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ЦСР</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ВР</w:t>
            </w:r>
          </w:p>
        </w:tc>
        <w:tc>
          <w:tcPr>
            <w:tcW w:w="7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Сумма</w:t>
            </w:r>
          </w:p>
        </w:tc>
        <w:tc>
          <w:tcPr>
            <w:tcW w:w="877" w:type="dxa"/>
            <w:hideMark/>
          </w:tcPr>
          <w:p w:rsidR="00FE60BA" w:rsidRPr="00FE60BA" w:rsidRDefault="00FE60BA" w:rsidP="00FE60BA">
            <w:pPr>
              <w:tabs>
                <w:tab w:val="left" w:pos="284"/>
              </w:tabs>
              <w:rPr>
                <w:rFonts w:ascii="Times New Roman" w:eastAsia="Calibri" w:hAnsi="Times New Roman" w:cs="Times New Roman"/>
                <w:bCs/>
                <w:sz w:val="10"/>
                <w:szCs w:val="10"/>
              </w:rPr>
            </w:pPr>
            <w:r w:rsidRPr="00FE60BA">
              <w:rPr>
                <w:rFonts w:ascii="Times New Roman" w:eastAsia="Calibri" w:hAnsi="Times New Roman" w:cs="Times New Roman"/>
                <w:bCs/>
                <w:sz w:val="10"/>
                <w:szCs w:val="10"/>
              </w:rPr>
              <w:t xml:space="preserve">в </w:t>
            </w:r>
            <w:proofErr w:type="spellStart"/>
            <w:r w:rsidRPr="00FE60BA">
              <w:rPr>
                <w:rFonts w:ascii="Times New Roman" w:eastAsia="Calibri" w:hAnsi="Times New Roman" w:cs="Times New Roman"/>
                <w:bCs/>
                <w:sz w:val="10"/>
                <w:szCs w:val="10"/>
              </w:rPr>
              <w:t>т.ч</w:t>
            </w:r>
            <w:proofErr w:type="spellEnd"/>
            <w:r w:rsidRPr="00FE60BA">
              <w:rPr>
                <w:rFonts w:ascii="Times New Roman" w:eastAsia="Calibri" w:hAnsi="Times New Roman" w:cs="Times New Roman"/>
                <w:bCs/>
                <w:sz w:val="10"/>
                <w:szCs w:val="10"/>
              </w:rPr>
              <w:t>. за счет безвозмездных поступлений</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11 201</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1 573</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120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5 660</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672</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2 593</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901</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2 897</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730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46</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850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16 178</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14 238</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810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1 938</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850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1 443</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60</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1 383</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43</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17 208</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43</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17 208</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44</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2 730</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44</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354</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44</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2 376</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45</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45</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E60BA">
              <w:rPr>
                <w:rFonts w:ascii="Times New Roman" w:eastAsia="Calibri" w:hAnsi="Times New Roman" w:cs="Times New Roman"/>
                <w:bCs/>
                <w:sz w:val="12"/>
                <w:szCs w:val="12"/>
              </w:rPr>
              <w:t>о(</w:t>
            </w:r>
            <w:proofErr w:type="gramEnd"/>
            <w:r w:rsidRPr="00FE60BA">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46</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219</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46</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219</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21 550</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48</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21 550</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E60BA">
              <w:rPr>
                <w:rFonts w:ascii="Times New Roman" w:eastAsia="Calibri" w:hAnsi="Times New Roman" w:cs="Times New Roman"/>
                <w:bCs/>
                <w:sz w:val="12"/>
                <w:szCs w:val="12"/>
              </w:rPr>
              <w:t>м.р</w:t>
            </w:r>
            <w:proofErr w:type="spellEnd"/>
            <w:r w:rsidRPr="00FE60BA">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21 912</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21 540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21 912</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21 540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733</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50</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733</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ГП Суходол </w:t>
            </w:r>
            <w:proofErr w:type="spellStart"/>
            <w:r w:rsidRPr="00FE60BA">
              <w:rPr>
                <w:rFonts w:ascii="Times New Roman" w:eastAsia="Calibri" w:hAnsi="Times New Roman" w:cs="Times New Roman"/>
                <w:bCs/>
                <w:sz w:val="12"/>
                <w:szCs w:val="12"/>
              </w:rPr>
              <w:t>м.р</w:t>
            </w:r>
            <w:proofErr w:type="spellEnd"/>
            <w:r w:rsidRPr="00FE60BA">
              <w:rPr>
                <w:rFonts w:ascii="Times New Roman" w:eastAsia="Calibri" w:hAnsi="Times New Roman" w:cs="Times New Roman"/>
                <w:bCs/>
                <w:sz w:val="12"/>
                <w:szCs w:val="12"/>
              </w:rPr>
              <w:t>. Сергиевский"</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55</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40 508</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38 483</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55</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40 508</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38 483</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99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10</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3984"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Резервные средства</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99</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00000</w:t>
            </w:r>
          </w:p>
        </w:tc>
        <w:tc>
          <w:tcPr>
            <w:tcW w:w="393"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870</w:t>
            </w:r>
          </w:p>
        </w:tc>
        <w:tc>
          <w:tcPr>
            <w:tcW w:w="784"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10</w:t>
            </w:r>
          </w:p>
        </w:tc>
        <w:tc>
          <w:tcPr>
            <w:tcW w:w="877"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39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Итого</w:t>
            </w:r>
          </w:p>
        </w:tc>
        <w:tc>
          <w:tcPr>
            <w:tcW w:w="334" w:type="dxa"/>
            <w:tcBorders>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275"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334" w:type="dxa"/>
            <w:tcBorders>
              <w:left w:val="nil"/>
              <w:right w:val="nil"/>
            </w:tcBorders>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532" w:type="dxa"/>
            <w:tcBorders>
              <w:left w:val="nil"/>
            </w:tcBorders>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 </w:t>
            </w:r>
          </w:p>
        </w:tc>
        <w:tc>
          <w:tcPr>
            <w:tcW w:w="393"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w:t>
            </w:r>
          </w:p>
        </w:tc>
        <w:tc>
          <w:tcPr>
            <w:tcW w:w="784"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133 714</w:t>
            </w:r>
          </w:p>
        </w:tc>
        <w:tc>
          <w:tcPr>
            <w:tcW w:w="877" w:type="dxa"/>
            <w:noWrap/>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61 634</w:t>
            </w:r>
          </w:p>
        </w:tc>
      </w:tr>
    </w:tbl>
    <w:p w:rsidR="00730CE2" w:rsidRDefault="00730CE2" w:rsidP="00EC3D1F">
      <w:pPr>
        <w:tabs>
          <w:tab w:val="left" w:pos="284"/>
        </w:tabs>
        <w:spacing w:after="0" w:line="240" w:lineRule="auto"/>
        <w:jc w:val="both"/>
        <w:rPr>
          <w:rFonts w:ascii="Times New Roman" w:eastAsia="Calibri" w:hAnsi="Times New Roman" w:cs="Times New Roman"/>
          <w:sz w:val="12"/>
          <w:szCs w:val="12"/>
        </w:rPr>
      </w:pPr>
    </w:p>
    <w:p w:rsidR="00FE60BA" w:rsidRPr="007F412F" w:rsidRDefault="00FE60BA" w:rsidP="00FE60BA">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FE60BA" w:rsidRPr="007F412F" w:rsidRDefault="00FE60BA" w:rsidP="00FE60BA">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к решению Собрания представителей</w:t>
      </w:r>
    </w:p>
    <w:p w:rsidR="00FE60BA" w:rsidRDefault="00FE60BA" w:rsidP="00FE60BA">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городского поселения Суходол</w:t>
      </w:r>
    </w:p>
    <w:p w:rsidR="00FE60BA" w:rsidRPr="007F412F" w:rsidRDefault="00FE60BA" w:rsidP="00FE60BA">
      <w:pPr>
        <w:tabs>
          <w:tab w:val="left" w:pos="284"/>
        </w:tabs>
        <w:spacing w:after="0" w:line="240" w:lineRule="auto"/>
        <w:jc w:val="right"/>
        <w:rPr>
          <w:rFonts w:ascii="Times New Roman" w:eastAsia="Calibri" w:hAnsi="Times New Roman" w:cs="Times New Roman"/>
          <w:i/>
          <w:sz w:val="12"/>
          <w:szCs w:val="12"/>
        </w:rPr>
      </w:pPr>
      <w:r w:rsidRPr="007F412F">
        <w:rPr>
          <w:rFonts w:ascii="Times New Roman" w:eastAsia="Calibri" w:hAnsi="Times New Roman" w:cs="Times New Roman"/>
          <w:i/>
          <w:sz w:val="12"/>
          <w:szCs w:val="12"/>
        </w:rPr>
        <w:t>муниципального района Сергиевский</w:t>
      </w:r>
    </w:p>
    <w:p w:rsidR="00FE60BA" w:rsidRPr="007F412F" w:rsidRDefault="00FE60BA" w:rsidP="00FE60B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7F412F">
        <w:rPr>
          <w:rFonts w:ascii="Times New Roman" w:eastAsia="Calibri" w:hAnsi="Times New Roman" w:cs="Times New Roman"/>
          <w:i/>
          <w:sz w:val="12"/>
          <w:szCs w:val="12"/>
        </w:rPr>
        <w:t xml:space="preserve"> от «26» июля  2019г.</w:t>
      </w:r>
    </w:p>
    <w:p w:rsidR="007F412F" w:rsidRPr="00FE60BA" w:rsidRDefault="00FE60BA" w:rsidP="00FE60BA">
      <w:pPr>
        <w:tabs>
          <w:tab w:val="left" w:pos="284"/>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677"/>
        <w:gridCol w:w="709"/>
      </w:tblGrid>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Код администратора</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Код</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Наименование </w:t>
            </w:r>
          </w:p>
        </w:tc>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E60BA">
              <w:rPr>
                <w:rFonts w:ascii="Times New Roman" w:eastAsia="Calibri" w:hAnsi="Times New Roman" w:cs="Times New Roman"/>
                <w:bCs/>
                <w:sz w:val="12"/>
                <w:szCs w:val="12"/>
              </w:rPr>
              <w:t>рублей</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01 00 00 00 00 0000 000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154</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01 03 00 00 00 0000 000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01 03 01 00 00 0000 700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1418"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01 03 01 00 13 0000 710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01 05 00 00 00 0000 000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154</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01 05 00 00 00 0000 500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-133561</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01 05 02 00 00 0000 500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Увеличение прочих остатков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-133561</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01 05 02 01 00 0000 510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-133561</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1418"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01 05 02 01 13 0000 510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-133561</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418</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01 05 00 00 00 0000 600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Уменьшение остатков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133714</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01 05 02 00 00 0000 600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Уменьшение прочих остатков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133714</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lastRenderedPageBreak/>
              <w:t>418</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01 05 02 01 00 0000 610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133714</w:t>
            </w:r>
          </w:p>
        </w:tc>
      </w:tr>
      <w:tr w:rsidR="00FE60BA" w:rsidRPr="00FE60BA" w:rsidTr="00FE60BA">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418</w:t>
            </w:r>
          </w:p>
        </w:tc>
        <w:tc>
          <w:tcPr>
            <w:tcW w:w="1418"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01 05 02 01 13 0000 610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133714</w:t>
            </w:r>
          </w:p>
        </w:tc>
      </w:tr>
    </w:tbl>
    <w:p w:rsidR="007F412F" w:rsidRDefault="007F412F" w:rsidP="00EC3D1F">
      <w:pPr>
        <w:tabs>
          <w:tab w:val="left" w:pos="284"/>
        </w:tabs>
        <w:spacing w:after="0" w:line="240" w:lineRule="auto"/>
        <w:jc w:val="both"/>
        <w:rPr>
          <w:rFonts w:ascii="Times New Roman" w:eastAsia="Calibri" w:hAnsi="Times New Roman" w:cs="Times New Roman"/>
          <w:sz w:val="12"/>
          <w:szCs w:val="12"/>
        </w:rPr>
      </w:pPr>
    </w:p>
    <w:p w:rsidR="00FE60BA" w:rsidRPr="00FE60BA" w:rsidRDefault="00FE60BA" w:rsidP="00FE60BA">
      <w:pPr>
        <w:tabs>
          <w:tab w:val="left" w:pos="284"/>
          <w:tab w:val="left" w:pos="3828"/>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СОБРАНИЕ ПРЕДСТАВИТЕЛЕЙ</w:t>
      </w:r>
    </w:p>
    <w:p w:rsidR="00FE60BA" w:rsidRPr="00FE60BA" w:rsidRDefault="00FE60BA" w:rsidP="00FE60BA">
      <w:pPr>
        <w:tabs>
          <w:tab w:val="left" w:pos="284"/>
          <w:tab w:val="left" w:pos="3828"/>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СЕЛЬСКОГО ПОСЕЛЕНИЯ ЧЕРНОВКА</w:t>
      </w:r>
    </w:p>
    <w:p w:rsidR="00FE60BA" w:rsidRPr="00FE60BA" w:rsidRDefault="00FE60BA" w:rsidP="00FE60BA">
      <w:pPr>
        <w:tabs>
          <w:tab w:val="left" w:pos="284"/>
          <w:tab w:val="left" w:pos="3828"/>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МУНИЦИПАЛЬНОГО РАЙОНА СЕРГИЕВСКИЙ</w:t>
      </w:r>
    </w:p>
    <w:p w:rsidR="00FE60BA" w:rsidRPr="00FE60BA" w:rsidRDefault="00FE60BA" w:rsidP="00FE60BA">
      <w:pPr>
        <w:tabs>
          <w:tab w:val="left" w:pos="284"/>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САМАРСКОЙ ОБЛАСТИ</w:t>
      </w:r>
    </w:p>
    <w:p w:rsidR="00FE60BA" w:rsidRPr="00FE60BA" w:rsidRDefault="00FE60BA" w:rsidP="00FE60BA">
      <w:pPr>
        <w:tabs>
          <w:tab w:val="left" w:pos="284"/>
        </w:tabs>
        <w:spacing w:after="0" w:line="240" w:lineRule="auto"/>
        <w:jc w:val="center"/>
        <w:rPr>
          <w:rFonts w:ascii="Times New Roman" w:eastAsia="Calibri" w:hAnsi="Times New Roman" w:cs="Times New Roman"/>
          <w:sz w:val="12"/>
          <w:szCs w:val="12"/>
        </w:rPr>
      </w:pPr>
    </w:p>
    <w:p w:rsidR="00FE60BA" w:rsidRPr="00FE60BA" w:rsidRDefault="00FE60BA" w:rsidP="00FE60BA">
      <w:pPr>
        <w:tabs>
          <w:tab w:val="left" w:pos="284"/>
        </w:tabs>
        <w:spacing w:after="0" w:line="240" w:lineRule="auto"/>
        <w:jc w:val="center"/>
        <w:rPr>
          <w:rFonts w:ascii="Times New Roman" w:eastAsia="Calibri" w:hAnsi="Times New Roman" w:cs="Times New Roman"/>
          <w:sz w:val="12"/>
          <w:szCs w:val="12"/>
        </w:rPr>
      </w:pPr>
      <w:r w:rsidRPr="00FE60BA">
        <w:rPr>
          <w:rFonts w:ascii="Times New Roman" w:eastAsia="Calibri" w:hAnsi="Times New Roman" w:cs="Times New Roman"/>
          <w:sz w:val="12"/>
          <w:szCs w:val="12"/>
        </w:rPr>
        <w:t>РЕШЕНИЕ</w:t>
      </w:r>
    </w:p>
    <w:p w:rsidR="00FE60BA" w:rsidRPr="00FE60BA" w:rsidRDefault="00FE60BA" w:rsidP="00FE60BA">
      <w:pPr>
        <w:tabs>
          <w:tab w:val="left" w:pos="284"/>
        </w:tabs>
        <w:spacing w:after="0" w:line="240" w:lineRule="auto"/>
        <w:jc w:val="center"/>
        <w:rPr>
          <w:rFonts w:ascii="Times New Roman" w:eastAsia="Calibri" w:hAnsi="Times New Roman" w:cs="Times New Roman"/>
          <w:sz w:val="12"/>
          <w:szCs w:val="12"/>
        </w:rPr>
      </w:pPr>
      <w:r w:rsidRPr="00FE60BA">
        <w:rPr>
          <w:rFonts w:ascii="Times New Roman" w:eastAsia="Calibri" w:hAnsi="Times New Roman" w:cs="Times New Roman"/>
          <w:sz w:val="12"/>
          <w:szCs w:val="12"/>
        </w:rPr>
        <w:t>«26» июля 2019г..                                                                                                                                                                                                               №21</w:t>
      </w:r>
    </w:p>
    <w:p w:rsidR="00FE60BA" w:rsidRPr="00FE60BA" w:rsidRDefault="00FE60BA" w:rsidP="00FE60BA">
      <w:pPr>
        <w:tabs>
          <w:tab w:val="left" w:pos="284"/>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 xml:space="preserve">О внесении изменений и дополнений в бюджет </w:t>
      </w:r>
    </w:p>
    <w:p w:rsidR="00FE60BA" w:rsidRPr="00FE60BA" w:rsidRDefault="00FE60BA" w:rsidP="00FE60BA">
      <w:pPr>
        <w:tabs>
          <w:tab w:val="left" w:pos="284"/>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сельского  поселения  Черновка на 2019 год и на плановый период 2020 и 2021 годов</w:t>
      </w:r>
    </w:p>
    <w:p w:rsidR="00FE60BA" w:rsidRPr="00FE60BA" w:rsidRDefault="00FE60BA" w:rsidP="00FE60BA">
      <w:pPr>
        <w:tabs>
          <w:tab w:val="left" w:pos="284"/>
        </w:tabs>
        <w:spacing w:after="0" w:line="240" w:lineRule="auto"/>
        <w:jc w:val="center"/>
        <w:rPr>
          <w:rFonts w:ascii="Times New Roman" w:eastAsia="Calibri" w:hAnsi="Times New Roman" w:cs="Times New Roman"/>
          <w:b/>
          <w:sz w:val="12"/>
          <w:szCs w:val="12"/>
        </w:rPr>
      </w:pP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r w:rsidRPr="00FE60BA">
        <w:rPr>
          <w:rFonts w:ascii="Times New Roman" w:eastAsia="Calibri" w:hAnsi="Times New Roman" w:cs="Times New Roman"/>
          <w:sz w:val="12"/>
          <w:szCs w:val="12"/>
        </w:rPr>
        <w:t>Принято Собранием Представителей сельского поселения Черновка муниципального района Сергиевский</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proofErr w:type="gramStart"/>
      <w:r w:rsidRPr="00FE60BA">
        <w:rPr>
          <w:rFonts w:ascii="Times New Roman" w:eastAsia="Calibri"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FE60BA">
        <w:rPr>
          <w:rFonts w:ascii="Times New Roman" w:eastAsia="Calibri" w:hAnsi="Times New Roman" w:cs="Times New Roman"/>
          <w:sz w:val="12"/>
          <w:szCs w:val="12"/>
        </w:rPr>
        <w:t xml:space="preserve"> поселения Черновка на 2019 год и на плановый период 2020 и 2021 годов, Собрание представителей сельского поселения Черновка.</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b/>
          <w:sz w:val="12"/>
          <w:szCs w:val="12"/>
        </w:rPr>
      </w:pPr>
      <w:r w:rsidRPr="00FE60BA">
        <w:rPr>
          <w:rFonts w:ascii="Times New Roman" w:eastAsia="Calibri" w:hAnsi="Times New Roman" w:cs="Times New Roman"/>
          <w:b/>
          <w:sz w:val="12"/>
          <w:szCs w:val="12"/>
        </w:rPr>
        <w:t>РЕШИЛО:</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r w:rsidRPr="00FE60BA">
        <w:rPr>
          <w:rFonts w:ascii="Times New Roman" w:eastAsia="Calibri" w:hAnsi="Times New Roman" w:cs="Times New Roman"/>
          <w:sz w:val="12"/>
          <w:szCs w:val="12"/>
        </w:rPr>
        <w:t>1.</w:t>
      </w:r>
      <w:r w:rsidRPr="00FE60BA">
        <w:rPr>
          <w:rFonts w:ascii="Times New Roman" w:eastAsia="Calibri" w:hAnsi="Times New Roman" w:cs="Times New Roman"/>
          <w:sz w:val="12"/>
          <w:szCs w:val="12"/>
        </w:rPr>
        <w:tab/>
        <w:t>Внести в решение Собрания Представителей сельского поселения Черновка от  19.12.2018г.  № 33 «О бюджете сельского поселения Черновка на 2019 год и плановый период 2020 и 2021 годов» следующие изменения и дополнения:</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r w:rsidRPr="00FE60BA">
        <w:rPr>
          <w:rFonts w:ascii="Times New Roman" w:eastAsia="Calibri" w:hAnsi="Times New Roman" w:cs="Times New Roman"/>
          <w:sz w:val="12"/>
          <w:szCs w:val="12"/>
        </w:rPr>
        <w:t>1.1.</w:t>
      </w:r>
      <w:r w:rsidRPr="00FE60BA">
        <w:rPr>
          <w:rFonts w:ascii="Times New Roman" w:eastAsia="Calibri" w:hAnsi="Times New Roman" w:cs="Times New Roman"/>
          <w:sz w:val="12"/>
          <w:szCs w:val="12"/>
        </w:rPr>
        <w:tab/>
        <w:t>В статье 1 пункт 1 сумму «8 062» заменить суммой «8 071»;</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r w:rsidRPr="00FE60BA">
        <w:rPr>
          <w:rFonts w:ascii="Times New Roman" w:eastAsia="Calibri" w:hAnsi="Times New Roman" w:cs="Times New Roman"/>
          <w:sz w:val="12"/>
          <w:szCs w:val="12"/>
        </w:rPr>
        <w:t>сумму «734» заменить суммой «725».</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r w:rsidRPr="00FE60BA">
        <w:rPr>
          <w:rFonts w:ascii="Times New Roman" w:eastAsia="Calibri" w:hAnsi="Times New Roman" w:cs="Times New Roman"/>
          <w:sz w:val="12"/>
          <w:szCs w:val="12"/>
        </w:rPr>
        <w:t>1.2.</w:t>
      </w:r>
      <w:r w:rsidRPr="00FE60BA">
        <w:rPr>
          <w:rFonts w:ascii="Times New Roman" w:eastAsia="Calibri" w:hAnsi="Times New Roman" w:cs="Times New Roman"/>
          <w:sz w:val="12"/>
          <w:szCs w:val="12"/>
        </w:rPr>
        <w:tab/>
        <w:t>В статье 4 сумму «2 668» заменить суммой «2 738».</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r w:rsidRPr="00FE60BA">
        <w:rPr>
          <w:rFonts w:ascii="Times New Roman" w:eastAsia="Calibri" w:hAnsi="Times New Roman" w:cs="Times New Roman"/>
          <w:sz w:val="12"/>
          <w:szCs w:val="12"/>
        </w:rPr>
        <w:t>1.3.</w:t>
      </w:r>
      <w:r w:rsidRPr="00FE60BA">
        <w:rPr>
          <w:rFonts w:ascii="Times New Roman" w:eastAsia="Calibri" w:hAnsi="Times New Roman" w:cs="Times New Roman"/>
          <w:sz w:val="12"/>
          <w:szCs w:val="12"/>
        </w:rPr>
        <w:tab/>
        <w:t>В статье 5 сумму «2 668» заменить суммой «2 738».</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r w:rsidRPr="00FE60BA">
        <w:rPr>
          <w:rFonts w:ascii="Times New Roman" w:eastAsia="Calibri" w:hAnsi="Times New Roman" w:cs="Times New Roman"/>
          <w:sz w:val="12"/>
          <w:szCs w:val="12"/>
        </w:rPr>
        <w:t>1.4.</w:t>
      </w:r>
      <w:r w:rsidRPr="00FE60BA">
        <w:rPr>
          <w:rFonts w:ascii="Times New Roman" w:eastAsia="Calibri" w:hAnsi="Times New Roman" w:cs="Times New Roman"/>
          <w:sz w:val="12"/>
          <w:szCs w:val="12"/>
        </w:rPr>
        <w:tab/>
        <w:t>Приложение 8 изложить в новой редакции (прилагаются).</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r w:rsidRPr="00FE60BA">
        <w:rPr>
          <w:rFonts w:ascii="Times New Roman" w:eastAsia="Calibri" w:hAnsi="Times New Roman" w:cs="Times New Roman"/>
          <w:sz w:val="12"/>
          <w:szCs w:val="12"/>
        </w:rPr>
        <w:t>2.   Настоящее решение опубликовать в газете «Сергиевский вестник».</w:t>
      </w:r>
    </w:p>
    <w:p w:rsidR="00FE60BA" w:rsidRPr="00FE60BA" w:rsidRDefault="00FE60BA" w:rsidP="00FE60BA">
      <w:pPr>
        <w:tabs>
          <w:tab w:val="left" w:pos="284"/>
        </w:tabs>
        <w:spacing w:after="0" w:line="240" w:lineRule="auto"/>
        <w:ind w:firstLine="284"/>
        <w:jc w:val="both"/>
        <w:rPr>
          <w:rFonts w:ascii="Times New Roman" w:eastAsia="Calibri" w:hAnsi="Times New Roman" w:cs="Times New Roman"/>
          <w:sz w:val="12"/>
          <w:szCs w:val="12"/>
        </w:rPr>
      </w:pPr>
      <w:r w:rsidRPr="00FE60BA">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E60BA" w:rsidRPr="00FE60BA" w:rsidRDefault="00FE60BA" w:rsidP="00FE60BA">
      <w:pPr>
        <w:tabs>
          <w:tab w:val="left" w:pos="284"/>
        </w:tabs>
        <w:spacing w:after="0" w:line="240" w:lineRule="auto"/>
        <w:jc w:val="right"/>
        <w:rPr>
          <w:rFonts w:ascii="Times New Roman" w:eastAsia="Calibri" w:hAnsi="Times New Roman" w:cs="Times New Roman"/>
          <w:sz w:val="12"/>
          <w:szCs w:val="12"/>
        </w:rPr>
      </w:pPr>
      <w:r w:rsidRPr="00FE60BA">
        <w:rPr>
          <w:rFonts w:ascii="Times New Roman" w:eastAsia="Calibri" w:hAnsi="Times New Roman" w:cs="Times New Roman"/>
          <w:sz w:val="12"/>
          <w:szCs w:val="12"/>
        </w:rPr>
        <w:t>Председатель собрания представителей</w:t>
      </w:r>
    </w:p>
    <w:p w:rsidR="00FE60BA" w:rsidRPr="00FE60BA" w:rsidRDefault="00FE60BA" w:rsidP="00FE60BA">
      <w:pPr>
        <w:tabs>
          <w:tab w:val="left" w:pos="284"/>
        </w:tabs>
        <w:spacing w:after="0" w:line="240" w:lineRule="auto"/>
        <w:jc w:val="right"/>
        <w:rPr>
          <w:rFonts w:ascii="Times New Roman" w:eastAsia="Calibri" w:hAnsi="Times New Roman" w:cs="Times New Roman"/>
          <w:sz w:val="12"/>
          <w:szCs w:val="12"/>
        </w:rPr>
      </w:pPr>
      <w:r w:rsidRPr="00FE60BA">
        <w:rPr>
          <w:rFonts w:ascii="Times New Roman" w:eastAsia="Calibri" w:hAnsi="Times New Roman" w:cs="Times New Roman"/>
          <w:sz w:val="12"/>
          <w:szCs w:val="12"/>
        </w:rPr>
        <w:t>сельского поселения Черновка</w:t>
      </w:r>
    </w:p>
    <w:p w:rsidR="00FE60BA" w:rsidRDefault="00FE60BA" w:rsidP="00FE60BA">
      <w:pPr>
        <w:tabs>
          <w:tab w:val="left" w:pos="284"/>
        </w:tabs>
        <w:spacing w:after="0" w:line="240" w:lineRule="auto"/>
        <w:jc w:val="right"/>
        <w:rPr>
          <w:rFonts w:ascii="Times New Roman" w:eastAsia="Calibri" w:hAnsi="Times New Roman" w:cs="Times New Roman"/>
          <w:sz w:val="12"/>
          <w:szCs w:val="12"/>
        </w:rPr>
      </w:pPr>
      <w:r w:rsidRPr="00FE60BA">
        <w:rPr>
          <w:rFonts w:ascii="Times New Roman" w:eastAsia="Calibri" w:hAnsi="Times New Roman" w:cs="Times New Roman"/>
          <w:sz w:val="12"/>
          <w:szCs w:val="12"/>
        </w:rPr>
        <w:t>муниципального района Сергиевский</w:t>
      </w:r>
    </w:p>
    <w:p w:rsidR="00FE60BA" w:rsidRPr="00FE60BA" w:rsidRDefault="00FE60BA" w:rsidP="00FE60BA">
      <w:pPr>
        <w:tabs>
          <w:tab w:val="left" w:pos="284"/>
        </w:tabs>
        <w:spacing w:after="0" w:line="240" w:lineRule="auto"/>
        <w:jc w:val="right"/>
        <w:rPr>
          <w:rFonts w:ascii="Times New Roman" w:eastAsia="Calibri" w:hAnsi="Times New Roman" w:cs="Times New Roman"/>
          <w:sz w:val="12"/>
          <w:szCs w:val="12"/>
        </w:rPr>
      </w:pPr>
      <w:r w:rsidRPr="00FE60BA">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FE60BA">
        <w:rPr>
          <w:rFonts w:ascii="Times New Roman" w:eastAsia="Calibri" w:hAnsi="Times New Roman" w:cs="Times New Roman"/>
          <w:sz w:val="12"/>
          <w:szCs w:val="12"/>
        </w:rPr>
        <w:t>Милюкова</w:t>
      </w:r>
    </w:p>
    <w:p w:rsidR="00FE60BA" w:rsidRPr="00FE60BA" w:rsidRDefault="00FE60BA" w:rsidP="00FE60BA">
      <w:pPr>
        <w:tabs>
          <w:tab w:val="left" w:pos="284"/>
        </w:tabs>
        <w:spacing w:after="0" w:line="240" w:lineRule="auto"/>
        <w:jc w:val="right"/>
        <w:rPr>
          <w:rFonts w:ascii="Times New Roman" w:eastAsia="Calibri" w:hAnsi="Times New Roman" w:cs="Times New Roman"/>
          <w:sz w:val="12"/>
          <w:szCs w:val="12"/>
        </w:rPr>
      </w:pPr>
    </w:p>
    <w:p w:rsidR="00FE60BA" w:rsidRPr="00FE60BA" w:rsidRDefault="00FE60BA" w:rsidP="00FE60BA">
      <w:pPr>
        <w:tabs>
          <w:tab w:val="left" w:pos="284"/>
        </w:tabs>
        <w:spacing w:after="0" w:line="240" w:lineRule="auto"/>
        <w:jc w:val="right"/>
        <w:rPr>
          <w:rFonts w:ascii="Times New Roman" w:eastAsia="Calibri" w:hAnsi="Times New Roman" w:cs="Times New Roman"/>
          <w:sz w:val="12"/>
          <w:szCs w:val="12"/>
        </w:rPr>
      </w:pPr>
      <w:r w:rsidRPr="00FE60BA">
        <w:rPr>
          <w:rFonts w:ascii="Times New Roman" w:eastAsia="Calibri" w:hAnsi="Times New Roman" w:cs="Times New Roman"/>
          <w:sz w:val="12"/>
          <w:szCs w:val="12"/>
        </w:rPr>
        <w:t>Глава сельского поселения Черновка</w:t>
      </w:r>
    </w:p>
    <w:p w:rsidR="00FE60BA" w:rsidRDefault="00FE60BA" w:rsidP="00FE60BA">
      <w:pPr>
        <w:tabs>
          <w:tab w:val="left" w:pos="284"/>
        </w:tabs>
        <w:spacing w:after="0" w:line="240" w:lineRule="auto"/>
        <w:jc w:val="right"/>
        <w:rPr>
          <w:rFonts w:ascii="Times New Roman" w:eastAsia="Calibri" w:hAnsi="Times New Roman" w:cs="Times New Roman"/>
          <w:sz w:val="12"/>
          <w:szCs w:val="12"/>
        </w:rPr>
      </w:pPr>
      <w:r w:rsidRPr="00FE60BA">
        <w:rPr>
          <w:rFonts w:ascii="Times New Roman" w:eastAsia="Calibri" w:hAnsi="Times New Roman" w:cs="Times New Roman"/>
          <w:sz w:val="12"/>
          <w:szCs w:val="12"/>
        </w:rPr>
        <w:t>муниципального района Сергиевский</w:t>
      </w:r>
    </w:p>
    <w:p w:rsidR="00B906C7" w:rsidRDefault="00FE60BA" w:rsidP="00FE60BA">
      <w:pPr>
        <w:tabs>
          <w:tab w:val="left" w:pos="284"/>
        </w:tabs>
        <w:spacing w:after="0" w:line="240" w:lineRule="auto"/>
        <w:jc w:val="right"/>
        <w:rPr>
          <w:rFonts w:ascii="Times New Roman" w:eastAsia="Calibri" w:hAnsi="Times New Roman" w:cs="Times New Roman"/>
          <w:sz w:val="12"/>
          <w:szCs w:val="12"/>
        </w:rPr>
      </w:pPr>
      <w:r w:rsidRPr="00FE60BA">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E60BA">
        <w:rPr>
          <w:rFonts w:ascii="Times New Roman" w:eastAsia="Calibri" w:hAnsi="Times New Roman" w:cs="Times New Roman"/>
          <w:sz w:val="12"/>
          <w:szCs w:val="12"/>
        </w:rPr>
        <w:t>Беляев</w:t>
      </w:r>
    </w:p>
    <w:p w:rsidR="00FE60BA" w:rsidRDefault="00FE60BA" w:rsidP="00FE60BA">
      <w:pPr>
        <w:tabs>
          <w:tab w:val="left" w:pos="284"/>
        </w:tabs>
        <w:spacing w:after="0" w:line="240" w:lineRule="auto"/>
        <w:jc w:val="right"/>
        <w:rPr>
          <w:rFonts w:ascii="Times New Roman" w:eastAsia="Calibri" w:hAnsi="Times New Roman" w:cs="Times New Roman"/>
          <w:sz w:val="12"/>
          <w:szCs w:val="12"/>
        </w:rPr>
      </w:pPr>
    </w:p>
    <w:p w:rsidR="00FE60BA" w:rsidRPr="00FE60BA" w:rsidRDefault="00FE60BA" w:rsidP="00FE60BA">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FE60BA" w:rsidRPr="00FE60BA" w:rsidRDefault="00FE60BA" w:rsidP="00FE60BA">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к решению Собрания представителей</w:t>
      </w:r>
    </w:p>
    <w:p w:rsidR="00FE60BA" w:rsidRPr="00FE60BA" w:rsidRDefault="00FE60BA" w:rsidP="00FE60BA">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сельского поселения Черновка</w:t>
      </w:r>
    </w:p>
    <w:p w:rsidR="00FE60BA" w:rsidRPr="00FE60BA" w:rsidRDefault="00FE60BA" w:rsidP="00FE60BA">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муниципального района Сергиевский</w:t>
      </w:r>
    </w:p>
    <w:p w:rsidR="00FE60BA" w:rsidRPr="00FE60BA" w:rsidRDefault="00FE60BA" w:rsidP="00FE60BA">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№21 от «26» июля  2019г.</w:t>
      </w:r>
    </w:p>
    <w:p w:rsidR="00FE60BA" w:rsidRPr="00FE60BA" w:rsidRDefault="00FE60BA" w:rsidP="00FE60BA">
      <w:pPr>
        <w:tabs>
          <w:tab w:val="left" w:pos="284"/>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677"/>
        <w:gridCol w:w="709"/>
      </w:tblGrid>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Код администратора</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Код</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Наименование</w:t>
            </w:r>
          </w:p>
        </w:tc>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Сумма, тыс.</w:t>
            </w:r>
            <w:r w:rsidR="005E4AD3">
              <w:rPr>
                <w:rFonts w:ascii="Times New Roman" w:eastAsia="Calibri" w:hAnsi="Times New Roman" w:cs="Times New Roman"/>
                <w:bCs/>
                <w:sz w:val="12"/>
                <w:szCs w:val="12"/>
              </w:rPr>
              <w:t xml:space="preserve"> </w:t>
            </w:r>
            <w:r w:rsidRPr="00FE60BA">
              <w:rPr>
                <w:rFonts w:ascii="Times New Roman" w:eastAsia="Calibri" w:hAnsi="Times New Roman" w:cs="Times New Roman"/>
                <w:bCs/>
                <w:sz w:val="12"/>
                <w:szCs w:val="12"/>
              </w:rPr>
              <w:t>рублей</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01 00 00 00 00 0000 000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725</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01 03 00 00 00 0000 000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500</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01 03 01 00 00 0000 700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500</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542</w:t>
            </w:r>
          </w:p>
        </w:tc>
        <w:tc>
          <w:tcPr>
            <w:tcW w:w="1418"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01 03 01 00 10 0000 710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500</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01 05 00 00 00 0000 000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225</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01 05 00 00 00 0000 500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-8571</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01 05 02 00 00 0000 500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Увеличение прочих остатков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-8571</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01 05 02 01 00 0000 510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-8571</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542</w:t>
            </w:r>
          </w:p>
        </w:tc>
        <w:tc>
          <w:tcPr>
            <w:tcW w:w="1418"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01 05 02 01 10 0000 510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-8571</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01 05 00 00 00 0000 600</w:t>
            </w:r>
          </w:p>
        </w:tc>
        <w:tc>
          <w:tcPr>
            <w:tcW w:w="4677" w:type="dxa"/>
            <w:hideMark/>
          </w:tcPr>
          <w:p w:rsidR="00FE60BA" w:rsidRPr="00FE60BA" w:rsidRDefault="00FE60BA" w:rsidP="00FE60BA">
            <w:pPr>
              <w:tabs>
                <w:tab w:val="left" w:pos="284"/>
              </w:tabs>
              <w:rPr>
                <w:rFonts w:ascii="Times New Roman" w:eastAsia="Calibri" w:hAnsi="Times New Roman" w:cs="Times New Roman"/>
                <w:bCs/>
                <w:sz w:val="12"/>
                <w:szCs w:val="12"/>
              </w:rPr>
            </w:pPr>
            <w:r w:rsidRPr="00FE60BA">
              <w:rPr>
                <w:rFonts w:ascii="Times New Roman" w:eastAsia="Calibri" w:hAnsi="Times New Roman" w:cs="Times New Roman"/>
                <w:bCs/>
                <w:sz w:val="12"/>
                <w:szCs w:val="12"/>
              </w:rPr>
              <w:t>Уменьшение остатков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8797</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01 05 02 00 00 0000 600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Уменьшение прочих остатков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8797</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542</w:t>
            </w:r>
          </w:p>
        </w:tc>
        <w:tc>
          <w:tcPr>
            <w:tcW w:w="1418"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01 05 02 01 00 0000 610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8797</w:t>
            </w:r>
          </w:p>
        </w:tc>
      </w:tr>
      <w:tr w:rsidR="00FE60BA" w:rsidRPr="00FE60BA" w:rsidTr="005E4AD3">
        <w:trPr>
          <w:trHeight w:val="20"/>
        </w:trPr>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542</w:t>
            </w:r>
          </w:p>
        </w:tc>
        <w:tc>
          <w:tcPr>
            <w:tcW w:w="1418" w:type="dxa"/>
            <w:noWrap/>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01 05 02 01 10 0000 610</w:t>
            </w:r>
          </w:p>
        </w:tc>
        <w:tc>
          <w:tcPr>
            <w:tcW w:w="4677"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FE60BA" w:rsidRPr="00FE60BA" w:rsidRDefault="00FE60BA" w:rsidP="00FE60BA">
            <w:pPr>
              <w:tabs>
                <w:tab w:val="left" w:pos="284"/>
              </w:tabs>
              <w:rPr>
                <w:rFonts w:ascii="Times New Roman" w:eastAsia="Calibri" w:hAnsi="Times New Roman" w:cs="Times New Roman"/>
                <w:sz w:val="12"/>
                <w:szCs w:val="12"/>
              </w:rPr>
            </w:pPr>
            <w:r w:rsidRPr="00FE60BA">
              <w:rPr>
                <w:rFonts w:ascii="Times New Roman" w:eastAsia="Calibri" w:hAnsi="Times New Roman" w:cs="Times New Roman"/>
                <w:sz w:val="12"/>
                <w:szCs w:val="12"/>
              </w:rPr>
              <w:t>8797</w:t>
            </w:r>
          </w:p>
        </w:tc>
      </w:tr>
    </w:tbl>
    <w:p w:rsidR="00B906C7" w:rsidRDefault="00B906C7" w:rsidP="00EC3D1F">
      <w:pPr>
        <w:tabs>
          <w:tab w:val="left" w:pos="284"/>
        </w:tabs>
        <w:spacing w:after="0" w:line="240" w:lineRule="auto"/>
        <w:jc w:val="both"/>
        <w:rPr>
          <w:rFonts w:ascii="Times New Roman" w:eastAsia="Calibri" w:hAnsi="Times New Roman" w:cs="Times New Roman"/>
          <w:sz w:val="12"/>
          <w:szCs w:val="12"/>
        </w:rPr>
      </w:pPr>
    </w:p>
    <w:p w:rsidR="00690A7E" w:rsidRPr="00FE60BA" w:rsidRDefault="00690A7E" w:rsidP="00690A7E">
      <w:pPr>
        <w:tabs>
          <w:tab w:val="left" w:pos="284"/>
          <w:tab w:val="left" w:pos="3828"/>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СОБРАНИЕ ПРЕДСТАВИТЕЛЕЙ</w:t>
      </w:r>
    </w:p>
    <w:p w:rsidR="00690A7E" w:rsidRPr="00FE60BA" w:rsidRDefault="00690A7E" w:rsidP="00690A7E">
      <w:pPr>
        <w:tabs>
          <w:tab w:val="left" w:pos="284"/>
          <w:tab w:val="left" w:pos="3828"/>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МУНИЦИПАЛЬНОГО РАЙОНА СЕРГИЕВСКИЙ</w:t>
      </w:r>
    </w:p>
    <w:p w:rsidR="00690A7E" w:rsidRPr="00FE60BA" w:rsidRDefault="00690A7E" w:rsidP="00690A7E">
      <w:pPr>
        <w:tabs>
          <w:tab w:val="left" w:pos="284"/>
        </w:tabs>
        <w:spacing w:after="0" w:line="240" w:lineRule="auto"/>
        <w:jc w:val="center"/>
        <w:rPr>
          <w:rFonts w:ascii="Times New Roman" w:eastAsia="Calibri" w:hAnsi="Times New Roman" w:cs="Times New Roman"/>
          <w:b/>
          <w:sz w:val="12"/>
          <w:szCs w:val="12"/>
        </w:rPr>
      </w:pPr>
      <w:r w:rsidRPr="00FE60BA">
        <w:rPr>
          <w:rFonts w:ascii="Times New Roman" w:eastAsia="Calibri" w:hAnsi="Times New Roman" w:cs="Times New Roman"/>
          <w:b/>
          <w:sz w:val="12"/>
          <w:szCs w:val="12"/>
        </w:rPr>
        <w:t>САМАРСКОЙ ОБЛАСТИ</w:t>
      </w:r>
    </w:p>
    <w:p w:rsidR="00690A7E" w:rsidRPr="00FE60BA" w:rsidRDefault="00690A7E" w:rsidP="00690A7E">
      <w:pPr>
        <w:tabs>
          <w:tab w:val="left" w:pos="284"/>
        </w:tabs>
        <w:spacing w:after="0" w:line="240" w:lineRule="auto"/>
        <w:jc w:val="center"/>
        <w:rPr>
          <w:rFonts w:ascii="Times New Roman" w:eastAsia="Calibri" w:hAnsi="Times New Roman" w:cs="Times New Roman"/>
          <w:sz w:val="12"/>
          <w:szCs w:val="12"/>
        </w:rPr>
      </w:pPr>
    </w:p>
    <w:p w:rsidR="00690A7E" w:rsidRPr="00FE60BA" w:rsidRDefault="00690A7E" w:rsidP="00690A7E">
      <w:pPr>
        <w:tabs>
          <w:tab w:val="left" w:pos="284"/>
        </w:tabs>
        <w:spacing w:after="0" w:line="240" w:lineRule="auto"/>
        <w:jc w:val="center"/>
        <w:rPr>
          <w:rFonts w:ascii="Times New Roman" w:eastAsia="Calibri" w:hAnsi="Times New Roman" w:cs="Times New Roman"/>
          <w:sz w:val="12"/>
          <w:szCs w:val="12"/>
        </w:rPr>
      </w:pPr>
      <w:r w:rsidRPr="00FE60BA">
        <w:rPr>
          <w:rFonts w:ascii="Times New Roman" w:eastAsia="Calibri" w:hAnsi="Times New Roman" w:cs="Times New Roman"/>
          <w:sz w:val="12"/>
          <w:szCs w:val="12"/>
        </w:rPr>
        <w:t>РЕШЕНИЕ</w:t>
      </w:r>
    </w:p>
    <w:p w:rsidR="00690A7E" w:rsidRPr="00FE60BA" w:rsidRDefault="00690A7E" w:rsidP="00690A7E">
      <w:pPr>
        <w:tabs>
          <w:tab w:val="left" w:pos="284"/>
        </w:tabs>
        <w:spacing w:after="0" w:line="240" w:lineRule="auto"/>
        <w:jc w:val="center"/>
        <w:rPr>
          <w:rFonts w:ascii="Times New Roman" w:eastAsia="Calibri" w:hAnsi="Times New Roman" w:cs="Times New Roman"/>
          <w:sz w:val="12"/>
          <w:szCs w:val="12"/>
        </w:rPr>
      </w:pPr>
      <w:r w:rsidRPr="00FE60BA">
        <w:rPr>
          <w:rFonts w:ascii="Times New Roman" w:eastAsia="Calibri" w:hAnsi="Times New Roman" w:cs="Times New Roman"/>
          <w:sz w:val="12"/>
          <w:szCs w:val="12"/>
        </w:rPr>
        <w:t xml:space="preserve">«26» июля 2019г..                                                                                                                                                                                  </w:t>
      </w:r>
      <w:r>
        <w:rPr>
          <w:rFonts w:ascii="Times New Roman" w:eastAsia="Calibri" w:hAnsi="Times New Roman" w:cs="Times New Roman"/>
          <w:sz w:val="12"/>
          <w:szCs w:val="12"/>
        </w:rPr>
        <w:t xml:space="preserve">                             №23</w:t>
      </w:r>
    </w:p>
    <w:p w:rsidR="00690A7E" w:rsidRPr="00690A7E" w:rsidRDefault="00690A7E" w:rsidP="00690A7E">
      <w:pPr>
        <w:tabs>
          <w:tab w:val="left" w:pos="284"/>
        </w:tabs>
        <w:spacing w:after="0" w:line="240" w:lineRule="auto"/>
        <w:jc w:val="center"/>
        <w:rPr>
          <w:rFonts w:ascii="Times New Roman" w:eastAsia="Calibri" w:hAnsi="Times New Roman" w:cs="Times New Roman"/>
          <w:b/>
          <w:sz w:val="12"/>
          <w:szCs w:val="12"/>
        </w:rPr>
      </w:pPr>
      <w:r w:rsidRPr="00690A7E">
        <w:rPr>
          <w:rFonts w:ascii="Times New Roman" w:eastAsia="Calibri" w:hAnsi="Times New Roman" w:cs="Times New Roman"/>
          <w:b/>
          <w:sz w:val="12"/>
          <w:szCs w:val="12"/>
        </w:rPr>
        <w:t>О внесении изменений и дополнений в бюджет</w:t>
      </w:r>
    </w:p>
    <w:p w:rsidR="00690A7E" w:rsidRDefault="00690A7E" w:rsidP="00690A7E">
      <w:pPr>
        <w:tabs>
          <w:tab w:val="left" w:pos="284"/>
        </w:tabs>
        <w:spacing w:after="0" w:line="240" w:lineRule="auto"/>
        <w:jc w:val="center"/>
        <w:rPr>
          <w:rFonts w:ascii="Times New Roman" w:eastAsia="Calibri" w:hAnsi="Times New Roman" w:cs="Times New Roman"/>
          <w:b/>
          <w:sz w:val="12"/>
          <w:szCs w:val="12"/>
        </w:rPr>
      </w:pPr>
      <w:r w:rsidRPr="00690A7E">
        <w:rPr>
          <w:rFonts w:ascii="Times New Roman" w:eastAsia="Calibri" w:hAnsi="Times New Roman" w:cs="Times New Roman"/>
          <w:b/>
          <w:sz w:val="12"/>
          <w:szCs w:val="12"/>
        </w:rPr>
        <w:t xml:space="preserve"> му</w:t>
      </w:r>
      <w:r>
        <w:rPr>
          <w:rFonts w:ascii="Times New Roman" w:eastAsia="Calibri" w:hAnsi="Times New Roman" w:cs="Times New Roman"/>
          <w:b/>
          <w:sz w:val="12"/>
          <w:szCs w:val="12"/>
        </w:rPr>
        <w:t xml:space="preserve">ниципального района Сергиевский </w:t>
      </w:r>
      <w:r w:rsidRPr="00690A7E">
        <w:rPr>
          <w:rFonts w:ascii="Times New Roman" w:eastAsia="Calibri" w:hAnsi="Times New Roman" w:cs="Times New Roman"/>
          <w:b/>
          <w:sz w:val="12"/>
          <w:szCs w:val="12"/>
        </w:rPr>
        <w:t>на 2019 год и на плановый период 2020 и 2021 годов</w:t>
      </w:r>
    </w:p>
    <w:p w:rsidR="00690A7E" w:rsidRPr="00FE60BA" w:rsidRDefault="00690A7E" w:rsidP="00690A7E">
      <w:pPr>
        <w:tabs>
          <w:tab w:val="left" w:pos="284"/>
        </w:tabs>
        <w:spacing w:after="0" w:line="240" w:lineRule="auto"/>
        <w:jc w:val="center"/>
        <w:rPr>
          <w:rFonts w:ascii="Times New Roman" w:eastAsia="Calibri" w:hAnsi="Times New Roman" w:cs="Times New Roman"/>
          <w:b/>
          <w:sz w:val="12"/>
          <w:szCs w:val="12"/>
        </w:rPr>
      </w:pP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90A7E">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2019</w:t>
      </w:r>
      <w:proofErr w:type="gramEnd"/>
      <w:r w:rsidRPr="00690A7E">
        <w:rPr>
          <w:rFonts w:ascii="Times New Roman" w:eastAsia="Calibri" w:hAnsi="Times New Roman" w:cs="Times New Roman"/>
          <w:sz w:val="12"/>
          <w:szCs w:val="12"/>
        </w:rPr>
        <w:t xml:space="preserve"> год и плановый период  2020 и  2021 годов, Собрание Представителей муниципального района Сергиевский</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b/>
          <w:sz w:val="12"/>
          <w:szCs w:val="12"/>
        </w:rPr>
      </w:pPr>
      <w:r w:rsidRPr="00690A7E">
        <w:rPr>
          <w:rFonts w:ascii="Times New Roman" w:eastAsia="Calibri" w:hAnsi="Times New Roman" w:cs="Times New Roman"/>
          <w:b/>
          <w:sz w:val="12"/>
          <w:szCs w:val="12"/>
        </w:rPr>
        <w:t>РЕШИЛО:</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1. Внести в решение Собрания Представителей муниципального района Сергиевский от 19 декабря 2018 года № 51 «О бюджете муниципального района Сергиевский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690A7E">
        <w:rPr>
          <w:rFonts w:ascii="Times New Roman" w:eastAsia="Calibri" w:hAnsi="Times New Roman" w:cs="Times New Roman"/>
          <w:sz w:val="12"/>
          <w:szCs w:val="12"/>
        </w:rPr>
        <w:t>В статье 1 в пункте 1 сумму «1 012 583» заменить суммой «1 033 758»;</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сумму «1 070 833» заменить суммой «1 092 943»;</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сумму «58 250» заменить суммой «59 185».</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90A7E">
        <w:rPr>
          <w:rFonts w:ascii="Times New Roman" w:eastAsia="Calibri" w:hAnsi="Times New Roman" w:cs="Times New Roman"/>
          <w:sz w:val="12"/>
          <w:szCs w:val="12"/>
        </w:rPr>
        <w:t>В статье 3 сумму «8 327» заменить суммой «8 419».</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3)  В статье 9 в 2019 году сумму «4 943» заменить суммой «4 993».</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4)  Статью 14 изложить в следующей редакции:</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«Утвердить на 2019 год:</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районный фонд финансовой поддержки  поселений (РФФПП) в размере  38 000 тыс. рублей;</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иные межбюджетные трансферты, предоставляемые бюджетам поселений в размере 14 480 тыс. рублей».</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5) В статье 17 п.1 в 2019 году сумму «114 125» заменить суммой «115 119»;</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в 2020 году сумму «140 457» заменить суммой «142 445»;</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в 2021 году сумму «153 895» заменить суммой «155 883».</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п.2 на 01 января 2020 года сумму «78 291» заменить суммой «79 285»;</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на 01 января 2021 года сумму «78 291» заменить суммой «79 285»;</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на 01 января 2022 года сумму «78 291»  заменить суммой «79 285».</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90A7E">
        <w:rPr>
          <w:rFonts w:ascii="Times New Roman" w:eastAsia="Calibri" w:hAnsi="Times New Roman" w:cs="Times New Roman"/>
          <w:sz w:val="12"/>
          <w:szCs w:val="12"/>
        </w:rPr>
        <w:t>Приложения № 1,4,6,8,9,10,11,12 изложить в новой редакции (прилагаются).</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690A7E" w:rsidRPr="00690A7E" w:rsidRDefault="00690A7E" w:rsidP="00690A7E">
      <w:pPr>
        <w:tabs>
          <w:tab w:val="left" w:pos="284"/>
        </w:tabs>
        <w:spacing w:after="0" w:line="240" w:lineRule="auto"/>
        <w:ind w:firstLine="284"/>
        <w:jc w:val="both"/>
        <w:rPr>
          <w:rFonts w:ascii="Times New Roman" w:eastAsia="Calibri" w:hAnsi="Times New Roman" w:cs="Times New Roman"/>
          <w:sz w:val="12"/>
          <w:szCs w:val="12"/>
        </w:rPr>
      </w:pPr>
      <w:r w:rsidRPr="00690A7E">
        <w:rPr>
          <w:rFonts w:ascii="Times New Roman" w:eastAsia="Calibri" w:hAnsi="Times New Roman" w:cs="Times New Roman"/>
          <w:sz w:val="12"/>
          <w:szCs w:val="12"/>
        </w:rPr>
        <w:t>3. Настоящее решение вступает в силу с момента его о</w:t>
      </w:r>
      <w:r>
        <w:rPr>
          <w:rFonts w:ascii="Times New Roman" w:eastAsia="Calibri" w:hAnsi="Times New Roman" w:cs="Times New Roman"/>
          <w:sz w:val="12"/>
          <w:szCs w:val="12"/>
        </w:rPr>
        <w:t>фициального опубликования.</w:t>
      </w:r>
    </w:p>
    <w:p w:rsidR="00690A7E" w:rsidRPr="00690A7E" w:rsidRDefault="00690A7E" w:rsidP="00690A7E">
      <w:pPr>
        <w:tabs>
          <w:tab w:val="left" w:pos="284"/>
        </w:tabs>
        <w:spacing w:after="0" w:line="240" w:lineRule="auto"/>
        <w:jc w:val="right"/>
        <w:rPr>
          <w:rFonts w:ascii="Times New Roman" w:eastAsia="Calibri" w:hAnsi="Times New Roman" w:cs="Times New Roman"/>
          <w:sz w:val="12"/>
          <w:szCs w:val="12"/>
        </w:rPr>
      </w:pPr>
      <w:r w:rsidRPr="00690A7E">
        <w:rPr>
          <w:rFonts w:ascii="Times New Roman" w:eastAsia="Calibri" w:hAnsi="Times New Roman" w:cs="Times New Roman"/>
          <w:sz w:val="12"/>
          <w:szCs w:val="12"/>
        </w:rPr>
        <w:t>Глава муниципального района</w:t>
      </w:r>
    </w:p>
    <w:p w:rsidR="00690A7E" w:rsidRDefault="00690A7E" w:rsidP="00690A7E">
      <w:pPr>
        <w:tabs>
          <w:tab w:val="left" w:pos="284"/>
        </w:tabs>
        <w:spacing w:after="0" w:line="240" w:lineRule="auto"/>
        <w:jc w:val="right"/>
        <w:rPr>
          <w:rFonts w:ascii="Times New Roman" w:eastAsia="Calibri" w:hAnsi="Times New Roman" w:cs="Times New Roman"/>
          <w:sz w:val="12"/>
          <w:szCs w:val="12"/>
        </w:rPr>
      </w:pPr>
      <w:r w:rsidRPr="00690A7E">
        <w:rPr>
          <w:rFonts w:ascii="Times New Roman" w:eastAsia="Calibri" w:hAnsi="Times New Roman" w:cs="Times New Roman"/>
          <w:sz w:val="12"/>
          <w:szCs w:val="12"/>
        </w:rPr>
        <w:t>Сергиевский</w:t>
      </w:r>
    </w:p>
    <w:p w:rsidR="00690A7E" w:rsidRPr="00690A7E" w:rsidRDefault="00690A7E" w:rsidP="00690A7E">
      <w:pPr>
        <w:tabs>
          <w:tab w:val="left" w:pos="284"/>
        </w:tabs>
        <w:spacing w:after="0" w:line="240" w:lineRule="auto"/>
        <w:jc w:val="right"/>
        <w:rPr>
          <w:rFonts w:ascii="Times New Roman" w:eastAsia="Calibri" w:hAnsi="Times New Roman" w:cs="Times New Roman"/>
          <w:sz w:val="12"/>
          <w:szCs w:val="12"/>
        </w:rPr>
      </w:pPr>
      <w:r w:rsidRPr="00690A7E">
        <w:rPr>
          <w:rFonts w:ascii="Times New Roman" w:eastAsia="Calibri" w:hAnsi="Times New Roman" w:cs="Times New Roman"/>
          <w:sz w:val="12"/>
          <w:szCs w:val="12"/>
        </w:rPr>
        <w:t>А.А. Веселов</w:t>
      </w:r>
    </w:p>
    <w:p w:rsidR="00690A7E" w:rsidRPr="00690A7E" w:rsidRDefault="00690A7E" w:rsidP="00690A7E">
      <w:pPr>
        <w:tabs>
          <w:tab w:val="left" w:pos="284"/>
        </w:tabs>
        <w:spacing w:after="0" w:line="240" w:lineRule="auto"/>
        <w:jc w:val="right"/>
        <w:rPr>
          <w:rFonts w:ascii="Times New Roman" w:eastAsia="Calibri" w:hAnsi="Times New Roman" w:cs="Times New Roman"/>
          <w:sz w:val="12"/>
          <w:szCs w:val="12"/>
        </w:rPr>
      </w:pPr>
    </w:p>
    <w:p w:rsidR="00690A7E" w:rsidRPr="00690A7E" w:rsidRDefault="00690A7E" w:rsidP="00690A7E">
      <w:pPr>
        <w:tabs>
          <w:tab w:val="left" w:pos="284"/>
        </w:tabs>
        <w:spacing w:after="0" w:line="240" w:lineRule="auto"/>
        <w:jc w:val="right"/>
        <w:rPr>
          <w:rFonts w:ascii="Times New Roman" w:eastAsia="Calibri" w:hAnsi="Times New Roman" w:cs="Times New Roman"/>
          <w:sz w:val="12"/>
          <w:szCs w:val="12"/>
        </w:rPr>
      </w:pPr>
      <w:r w:rsidRPr="00690A7E">
        <w:rPr>
          <w:rFonts w:ascii="Times New Roman" w:eastAsia="Calibri" w:hAnsi="Times New Roman" w:cs="Times New Roman"/>
          <w:sz w:val="12"/>
          <w:szCs w:val="12"/>
        </w:rPr>
        <w:t>Председатель Собрания представителей</w:t>
      </w:r>
    </w:p>
    <w:p w:rsidR="00690A7E" w:rsidRDefault="00690A7E" w:rsidP="00690A7E">
      <w:pPr>
        <w:tabs>
          <w:tab w:val="left" w:pos="284"/>
        </w:tabs>
        <w:spacing w:after="0" w:line="240" w:lineRule="auto"/>
        <w:jc w:val="right"/>
        <w:rPr>
          <w:rFonts w:ascii="Times New Roman" w:eastAsia="Calibri" w:hAnsi="Times New Roman" w:cs="Times New Roman"/>
          <w:sz w:val="12"/>
          <w:szCs w:val="12"/>
        </w:rPr>
      </w:pPr>
      <w:r w:rsidRPr="00690A7E">
        <w:rPr>
          <w:rFonts w:ascii="Times New Roman" w:eastAsia="Calibri" w:hAnsi="Times New Roman" w:cs="Times New Roman"/>
          <w:sz w:val="12"/>
          <w:szCs w:val="12"/>
        </w:rPr>
        <w:t>муниципального района Сергиевский</w:t>
      </w:r>
    </w:p>
    <w:p w:rsidR="00690A7E" w:rsidRDefault="00690A7E" w:rsidP="00690A7E">
      <w:pPr>
        <w:tabs>
          <w:tab w:val="left" w:pos="284"/>
        </w:tabs>
        <w:spacing w:after="0" w:line="240" w:lineRule="auto"/>
        <w:jc w:val="right"/>
        <w:rPr>
          <w:rFonts w:ascii="Times New Roman" w:eastAsia="Calibri" w:hAnsi="Times New Roman" w:cs="Times New Roman"/>
          <w:sz w:val="12"/>
          <w:szCs w:val="12"/>
        </w:rPr>
      </w:pPr>
      <w:r w:rsidRPr="00690A7E">
        <w:rPr>
          <w:rFonts w:ascii="Times New Roman" w:eastAsia="Calibri" w:hAnsi="Times New Roman" w:cs="Times New Roman"/>
          <w:sz w:val="12"/>
          <w:szCs w:val="12"/>
        </w:rPr>
        <w:t xml:space="preserve">Ю.В. </w:t>
      </w:r>
      <w:proofErr w:type="spellStart"/>
      <w:r w:rsidRPr="00690A7E">
        <w:rPr>
          <w:rFonts w:ascii="Times New Roman" w:eastAsia="Calibri" w:hAnsi="Times New Roman" w:cs="Times New Roman"/>
          <w:sz w:val="12"/>
          <w:szCs w:val="12"/>
        </w:rPr>
        <w:t>Анцинов</w:t>
      </w:r>
      <w:proofErr w:type="spellEnd"/>
    </w:p>
    <w:p w:rsidR="00690A7E" w:rsidRPr="00690A7E" w:rsidRDefault="00690A7E" w:rsidP="00690A7E">
      <w:pPr>
        <w:tabs>
          <w:tab w:val="left" w:pos="284"/>
        </w:tabs>
        <w:spacing w:after="0" w:line="240" w:lineRule="auto"/>
        <w:jc w:val="right"/>
        <w:rPr>
          <w:rFonts w:ascii="Times New Roman" w:eastAsia="Calibri" w:hAnsi="Times New Roman" w:cs="Times New Roman"/>
          <w:sz w:val="12"/>
          <w:szCs w:val="12"/>
        </w:rPr>
      </w:pPr>
    </w:p>
    <w:p w:rsidR="00690A7E" w:rsidRPr="00FE60BA" w:rsidRDefault="00690A7E" w:rsidP="00690A7E">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90A7E" w:rsidRPr="00FE60BA" w:rsidRDefault="00690A7E" w:rsidP="00690A7E">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к решению Собрания представителей</w:t>
      </w:r>
    </w:p>
    <w:p w:rsidR="00690A7E" w:rsidRPr="00FE60BA" w:rsidRDefault="00690A7E" w:rsidP="00690A7E">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муниципального района Сергиевский</w:t>
      </w:r>
    </w:p>
    <w:p w:rsidR="00690A7E" w:rsidRPr="00FE60BA" w:rsidRDefault="00690A7E" w:rsidP="00690A7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FE60BA">
        <w:rPr>
          <w:rFonts w:ascii="Times New Roman" w:eastAsia="Calibri" w:hAnsi="Times New Roman" w:cs="Times New Roman"/>
          <w:i/>
          <w:sz w:val="12"/>
          <w:szCs w:val="12"/>
        </w:rPr>
        <w:t xml:space="preserve"> от «26» июля  2019г.</w:t>
      </w:r>
    </w:p>
    <w:p w:rsidR="002808B0" w:rsidRPr="00273CFE" w:rsidRDefault="00273CFE" w:rsidP="00273CFE">
      <w:pPr>
        <w:tabs>
          <w:tab w:val="left" w:pos="284"/>
        </w:tabs>
        <w:spacing w:after="0" w:line="240" w:lineRule="auto"/>
        <w:jc w:val="center"/>
        <w:rPr>
          <w:rFonts w:ascii="Times New Roman" w:eastAsia="Calibri" w:hAnsi="Times New Roman" w:cs="Times New Roman"/>
          <w:b/>
          <w:sz w:val="12"/>
          <w:szCs w:val="12"/>
        </w:rPr>
      </w:pPr>
      <w:r w:rsidRPr="00273CFE">
        <w:rPr>
          <w:rFonts w:ascii="Times New Roman" w:eastAsia="Calibri" w:hAnsi="Times New Roman" w:cs="Times New Roman"/>
          <w:b/>
          <w:sz w:val="12"/>
          <w:szCs w:val="12"/>
        </w:rPr>
        <w:t>Перечень главных адм</w:t>
      </w:r>
      <w:r>
        <w:rPr>
          <w:rFonts w:ascii="Times New Roman" w:eastAsia="Calibri" w:hAnsi="Times New Roman" w:cs="Times New Roman"/>
          <w:b/>
          <w:sz w:val="12"/>
          <w:szCs w:val="12"/>
        </w:rPr>
        <w:t xml:space="preserve">инистраторов доходов бюджета </w:t>
      </w:r>
      <w:r w:rsidRPr="00273CFE">
        <w:rPr>
          <w:rFonts w:ascii="Times New Roman" w:eastAsia="Calibri" w:hAnsi="Times New Roman" w:cs="Times New Roman"/>
          <w:b/>
          <w:sz w:val="12"/>
          <w:szCs w:val="12"/>
        </w:rPr>
        <w:t>муниципального района Сергиевский Самарской области</w:t>
      </w:r>
    </w:p>
    <w:tbl>
      <w:tblPr>
        <w:tblStyle w:val="af7"/>
        <w:tblW w:w="0" w:type="auto"/>
        <w:tblInd w:w="108" w:type="dxa"/>
        <w:tblLayout w:type="fixed"/>
        <w:tblLook w:val="04A0" w:firstRow="1" w:lastRow="0" w:firstColumn="1" w:lastColumn="0" w:noHBand="0" w:noVBand="1"/>
      </w:tblPr>
      <w:tblGrid>
        <w:gridCol w:w="567"/>
        <w:gridCol w:w="1418"/>
        <w:gridCol w:w="5538"/>
      </w:tblGrid>
      <w:tr w:rsidR="00273CFE" w:rsidRPr="00273CFE" w:rsidTr="00273CFE">
        <w:trPr>
          <w:trHeight w:val="20"/>
        </w:trPr>
        <w:tc>
          <w:tcPr>
            <w:tcW w:w="567" w:type="dxa"/>
            <w:hideMark/>
          </w:tcPr>
          <w:p w:rsidR="00273CFE" w:rsidRPr="00273CFE" w:rsidRDefault="00273CFE" w:rsidP="00273CFE">
            <w:pPr>
              <w:tabs>
                <w:tab w:val="left" w:pos="284"/>
              </w:tabs>
              <w:rPr>
                <w:rFonts w:ascii="Times New Roman" w:eastAsia="Calibri" w:hAnsi="Times New Roman" w:cs="Times New Roman"/>
                <w:sz w:val="10"/>
                <w:szCs w:val="10"/>
              </w:rPr>
            </w:pPr>
            <w:r w:rsidRPr="00273CFE">
              <w:rPr>
                <w:rFonts w:ascii="Times New Roman" w:eastAsia="Calibri" w:hAnsi="Times New Roman" w:cs="Times New Roman"/>
                <w:sz w:val="10"/>
                <w:szCs w:val="10"/>
              </w:rPr>
              <w:t>Код главного администратора</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Код доходов</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Наименование главного администратора доходов бюджета муниципального района, дохода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048</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273CFE">
              <w:rPr>
                <w:rFonts w:ascii="Times New Roman" w:eastAsia="Calibri" w:hAnsi="Times New Roman" w:cs="Times New Roman"/>
                <w:bCs/>
                <w:sz w:val="12"/>
                <w:szCs w:val="12"/>
              </w:rPr>
              <w:t>Росприроднадзор</w:t>
            </w:r>
            <w:proofErr w:type="spellEnd"/>
            <w:r w:rsidRPr="00273CFE">
              <w:rPr>
                <w:rFonts w:ascii="Times New Roman" w:eastAsia="Calibri" w:hAnsi="Times New Roman" w:cs="Times New Roman"/>
                <w:bCs/>
                <w:sz w:val="12"/>
                <w:szCs w:val="12"/>
              </w:rPr>
              <w:t>) по Самарской области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1 12 01010 01 0000 120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Плата за выбросы загрязняющих веществ в атмосферный воздух стационарными объектами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1 12 01030 01 0000 120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Плата за сбросы загрязняющих веществ в водные объекты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1 12 01040 01 0000 120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Плата за размещение отходов производства и потребления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1 12 01041 01 0000 120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Плата за размещение отходов производства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1 12 01042 01 0000 120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Плата за размещение твердых коммунальных отходов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1 12 01070 01 0000 120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1 16 25010 01 0000 140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Российской Федерации о недрах</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1 16 25050 01 0000 140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1 16 25060 01 0000 140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земельного законодательства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048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1 16 35030 05 0000 140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Суммы по искам о возмещении вреда, причиненного окружающей среде, подлежащие зачислению в бюджеты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076</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proofErr w:type="spellStart"/>
            <w:r w:rsidRPr="00273CFE">
              <w:rPr>
                <w:rFonts w:ascii="Times New Roman" w:eastAsia="Calibri" w:hAnsi="Times New Roman" w:cs="Times New Roman"/>
                <w:bCs/>
                <w:sz w:val="12"/>
                <w:szCs w:val="12"/>
              </w:rPr>
              <w:t>Средневолжское</w:t>
            </w:r>
            <w:proofErr w:type="spellEnd"/>
            <w:r w:rsidRPr="00273CFE">
              <w:rPr>
                <w:rFonts w:ascii="Times New Roman" w:eastAsia="Calibri" w:hAnsi="Times New Roman" w:cs="Times New Roman"/>
                <w:bCs/>
                <w:sz w:val="12"/>
                <w:szCs w:val="12"/>
              </w:rPr>
              <w:t xml:space="preserve"> территориальное управление Федерального агентства по рыболовству</w:t>
            </w:r>
          </w:p>
        </w:tc>
      </w:tr>
      <w:tr w:rsidR="00273CFE" w:rsidRPr="00273CFE" w:rsidTr="00273CFE">
        <w:trPr>
          <w:trHeight w:val="20"/>
        </w:trPr>
        <w:tc>
          <w:tcPr>
            <w:tcW w:w="567"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081</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Управление Федеральной службы по ветеринарному и фитосанитарному надзору по Самарской области</w:t>
            </w:r>
          </w:p>
        </w:tc>
      </w:tr>
      <w:tr w:rsidR="00273CFE" w:rsidRPr="00273CFE" w:rsidTr="00273CFE">
        <w:trPr>
          <w:trHeight w:val="20"/>
        </w:trPr>
        <w:tc>
          <w:tcPr>
            <w:tcW w:w="567"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100</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 *</w:t>
            </w:r>
          </w:p>
        </w:tc>
      </w:tr>
      <w:tr w:rsidR="00273CFE" w:rsidRPr="00273CFE" w:rsidTr="00273CFE">
        <w:trPr>
          <w:trHeight w:val="20"/>
        </w:trPr>
        <w:tc>
          <w:tcPr>
            <w:tcW w:w="567"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100</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103 02231 01 0000 110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3CFE" w:rsidRPr="00273CFE" w:rsidTr="00273CFE">
        <w:trPr>
          <w:trHeight w:val="20"/>
        </w:trPr>
        <w:tc>
          <w:tcPr>
            <w:tcW w:w="567"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100</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103 02241 01 0000 110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3CFE" w:rsidRPr="00273CFE" w:rsidTr="00273CFE">
        <w:trPr>
          <w:trHeight w:val="20"/>
        </w:trPr>
        <w:tc>
          <w:tcPr>
            <w:tcW w:w="567"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100</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103 02251 01 0000 110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3CFE" w:rsidRPr="00273CFE" w:rsidTr="00273CFE">
        <w:trPr>
          <w:trHeight w:val="20"/>
        </w:trPr>
        <w:tc>
          <w:tcPr>
            <w:tcW w:w="567"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100</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103 02261 01 0000 110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273CFE">
              <w:rPr>
                <w:rFonts w:ascii="Times New Roman" w:eastAsia="Calibri" w:hAnsi="Times New Roman" w:cs="Times New Roman"/>
                <w:sz w:val="12"/>
                <w:szCs w:val="12"/>
              </w:rPr>
              <w:lastRenderedPageBreak/>
              <w:t>Российской Федерации)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lastRenderedPageBreak/>
              <w:t>106</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Управление Федеральной службы по надзору в сфере транспорта по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141</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Управление Федеральной службы по  надзору в сфере защиты прав потребителей и благополучия человека по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141</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1 16 08010 01 0000 140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141</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116 08020 01 0000 140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141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1 16 25020 01 0000 140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Российской Федерации об особо охраняемых природных территориях</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141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1 16 25050 01 0000 140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141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1 16 28000 01 0000 140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141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1 16 43000 01 0000 140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161</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Управление федеральной антимонопольной службы по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161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1 16 33050 05 6000 140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177</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Управление Федеральной налоговой службы по Самарской области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1 01 02010 01 0000 110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1 01 02020 01 0000 110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1 01 02030 01 0000 110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1 01 02040 01 0000 110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1 05 01011 01 0000 110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1 05 01012 01 0000 110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1 05 01021 01 0000 110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1 05 01022 01 0000 110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1 05 01050 01 0000 110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Минимальный налог, зачисляемый в бюджеты субъектов Российской Федерации (за налоговые периоды, истекшие до 1 января 2016 года)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1 05 02010 02 0000 110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Единый налог на вмененный доход для отдельных видов деятельности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1 05 02020 02 0000 110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Единый налог на вмененный доход для отдельных видов деятельности (за налоговые периоды, истекшие до 1 января 2011 года)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1 05 03010 01 0000 110</w:t>
            </w:r>
          </w:p>
        </w:tc>
        <w:tc>
          <w:tcPr>
            <w:tcW w:w="553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Единый сельскохозяйственный налог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1 05 03020 01 0000 110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Единый сельскохозяйственный налог (за налоговые периоды, истекшие до 1 января 2011 года)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105  04020 02 0000 110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Налог, взимаемый в связи с применением патентной системы налогообложения, зачисляемый в бюджеты муниципальных районов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1 08 03010 01 0000 110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1 08 07010 01 8000 110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1 16 03010 01 0000 140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1 16 03030 01 0000 140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1 16 06000 01 0000 140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188</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Главное управление Министерства внутренних дел Российской Федерации по Самарской области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1 08 06000 01 8003 140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lastRenderedPageBreak/>
              <w:t>188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1 08 06000 01 8005 140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1 08 06000 01 8007 140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proofErr w:type="gramStart"/>
            <w:r w:rsidRPr="00273CFE">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1 08 07100 01 8034 140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1 08 07100 01 8035 140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1 08 07141 01 0000 110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1 16 08010 01 0000 140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1 16 28000 01 0000 140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1 16 30014 01 6000 140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1 16 30030 01 0000 140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денежные взыскания (штрафы) за правонарушения в области дорожного движения</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188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116 43000 01 6000 140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321</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Управление Федеральной службы государственной регистрации, кадастра и картографии по Самарской области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321</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1 08 07020 01 8000 110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321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116 25060 01 0000 140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земельного законодательства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322</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Управление Федеральной службы судебных приставов по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415</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Прокуратура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Администрация муниципального района Сергиевский Самарской области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1 16 33050 05 0000 140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1 16 90050 05 0000 140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2 02 219999 05 0000 150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дотации бюджетам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2 02 20299 05 0000 150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2 02 20041 05 0000 150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2 02 20077 05 0000 150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Субсидии бюджетам муниципальных районов на </w:t>
            </w:r>
            <w:proofErr w:type="spellStart"/>
            <w:r w:rsidRPr="00273CFE">
              <w:rPr>
                <w:rFonts w:ascii="Times New Roman" w:eastAsia="Calibri" w:hAnsi="Times New Roman" w:cs="Times New Roman"/>
                <w:sz w:val="12"/>
                <w:szCs w:val="12"/>
              </w:rPr>
              <w:t>софинансирование</w:t>
            </w:r>
            <w:proofErr w:type="spellEnd"/>
            <w:r w:rsidRPr="00273CFE">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2 02 20216 05 0000 150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2 02 20298 05 0000 150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2 02 20299 05 0000 150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2 02 20301 05 0000 150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2 02 20302 05 0000 150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2 02 20303 05 0000 150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2 02 25097 05 0000 150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lastRenderedPageBreak/>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2 02 25027 05 0000 150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2 02 25243 05 0000 150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строительство и реконструкцию (модернизацию) объектов питьевого водоснабжения</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2 02 25497 05 0000 150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реализацию мероприятий по обеспечению жильем молодых семей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2 02 25519 05 0000 150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Субсидия бюджетам муниципальных районов на поддержку отрасли культуры</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2 02 25555 05 0000 150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2 02 25567 05 0000 150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реализацию мероприятий по устойчивому развитию сельских территорий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2 02 30024 05 0000 150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Субвенции бюджетам муниципальных районов на выполнение передаваемых полномочий субъектов Российской Федерации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2 02 30013 05 0000 150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2 02 30027 05 0000 150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2 02 35082 05 0000 150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2 02 35120 05 0000 150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2 02 35134 05 0000 150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2 02 35135 05 0000 150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2 02 35541 05 0000 150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Субвенции бюджетам муниципальных районов на оказание несвязанной поддержки сельскохозяйственным товаропроизводителям в области растениеводства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2 02 35543 05 0000 150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603</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proofErr w:type="gramStart"/>
            <w:r w:rsidRPr="00273CFE">
              <w:rPr>
                <w:rFonts w:ascii="Times New Roman" w:eastAsia="Calibri" w:hAnsi="Times New Roman" w:cs="Times New Roman"/>
                <w:bCs/>
                <w:sz w:val="12"/>
                <w:szCs w:val="12"/>
              </w:rPr>
              <w:t>Контрольное-ревизионное</w:t>
            </w:r>
            <w:proofErr w:type="gramEnd"/>
            <w:r w:rsidRPr="00273CFE">
              <w:rPr>
                <w:rFonts w:ascii="Times New Roman" w:eastAsia="Calibri" w:hAnsi="Times New Roman" w:cs="Times New Roman"/>
                <w:bCs/>
                <w:sz w:val="12"/>
                <w:szCs w:val="12"/>
              </w:rPr>
              <w:t xml:space="preserve"> управление муниципального района Сергиевский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608</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1 08 07150 01 1000 110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Государственная пошлина за выдачу разрешения на установку рекламной конструкции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1 08 07150 01 4000 110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Государственная пошлина за выдачу разрешения на установку рекламной конструкции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1 11 02085 05 0000 120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1 11 05013 05 0000 120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proofErr w:type="gramStart"/>
            <w:r w:rsidRPr="00273CFE">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111 05013 13 0000 120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1 11 05025 05 0000 120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proofErr w:type="gramStart"/>
            <w:r w:rsidRPr="00273CFE">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1 11 05035 05 0000 120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1 11 07015 05 0000 120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1 11 09045 05 0000 120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1 11 09045 05 0002 120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Плата за установку и эксплуатацию рекламных конструкций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1 11 09045 05 0003 120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1 14 02052 05 0000 410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1 14 02052 05 0000 440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1 14 02053 05 0000 410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Pr="00273CFE">
              <w:rPr>
                <w:rFonts w:ascii="Times New Roman" w:eastAsia="Calibri" w:hAnsi="Times New Roman" w:cs="Times New Roman"/>
                <w:sz w:val="12"/>
                <w:szCs w:val="12"/>
              </w:rPr>
              <w:lastRenderedPageBreak/>
              <w:t>муниципальных унитарных предприятий, в том числе казенных), в части реализации основных средств по указанному имуществу</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1 14 02053 05 0000 440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1 14 06025 05 0000 430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1 14 06013 05 0000 430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114 06013 13 0000 430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608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1 16 26000 01 0000 140</w:t>
            </w:r>
          </w:p>
        </w:tc>
        <w:tc>
          <w:tcPr>
            <w:tcW w:w="553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о рекламе</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631</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2 02 25519 05 0000 150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Субсидия бюджетам муниципальных районов на поддержку отрасли культуры</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2 02 45454 05 0000 150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Межбюджетные трансферты на создание модельных муниципальных библиотек</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631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2 02 29998 05 0000 150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Субсидии бюджетам муниципальных районов на финансовое обеспечение отдельных полномочий</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705</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Министерство имущественных отношений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705</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1 17 05050 05 0000 180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неналоговые доходы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707</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Министерство сельского хозяйства и продовольствия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707</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1 16 90050 05 0000 140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718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718</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1 16 33050 05 0000 140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720</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Департамент охоты и рыболовства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720</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1 16 25030 01 0000 140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Российской Федерации об охране и использовании животного мира</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730</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Государственная жилищная инспекция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731</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Счетная палата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732</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Департамент ветеринарии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732</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1 16 90050 05 0000 140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733</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Министерство социально-демографической и семейной политики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806</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Министерство лесного хозяйства, охраны окружающей среды и природопользования Самарской области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1 16 43000 01 0000 140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931</w:t>
            </w:r>
          </w:p>
        </w:tc>
        <w:tc>
          <w:tcPr>
            <w:tcW w:w="1418"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 **</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2 02 15001 05 0000 150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Дотации бюджетам муниципальных районов на выравнивание бюджетной обеспеченности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2 02 15002 05 0000 150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Дотации бюджетам муниципальных районов на поддержку мер по обеспечению сбалансированности бюджетов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2 02 19999 05 0000 150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дотации бюджетам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1 11 02033 05 0000120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размещения временно свободных средств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1 16 21050 05 0000 140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1 16 23051 05 0000 140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1 16 23052 05 0000 140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1 16 32000 05 0000 140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1 16 35030 05 0000 140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Суммы по искам о возмещении вреда, причиненного окружающей среде, подлежащие зачислению в бюджеты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931</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1 16 18050 05 0000 140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Денежные взыскания (штрафы) за нарушение бюджетного законодательства (в части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5538" w:type="dxa"/>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 1 13 01995 05 0000 130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1 13 02065 05 0000 130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bCs/>
                <w:sz w:val="12"/>
                <w:szCs w:val="12"/>
              </w:rPr>
            </w:pPr>
            <w:r w:rsidRPr="00273CFE">
              <w:rPr>
                <w:rFonts w:ascii="Times New Roman" w:eastAsia="Calibri" w:hAnsi="Times New Roman" w:cs="Times New Roman"/>
                <w:bCs/>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1 13 02995 05 0000 130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доходы от компенсации затрат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1 16 90050 05 0000 140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1 17 01050 05 0000 180</w:t>
            </w:r>
          </w:p>
        </w:tc>
        <w:tc>
          <w:tcPr>
            <w:tcW w:w="553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Невыясненные поступления, зачисляемые в бюджеты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1 17 05050 05 0000 180</w:t>
            </w:r>
          </w:p>
        </w:tc>
        <w:tc>
          <w:tcPr>
            <w:tcW w:w="553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неналоговые доходы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lastRenderedPageBreak/>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2 02 29999 05 0000 150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субсидии бюджетам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2 02 39999 05 0000 150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субвенции бюджетам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2 02 40014 05 0000 150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2 02 49999 05 0000 150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межбюджетные трансферты, передаваемые бюджетам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2 07 05010 05 0000 150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2 07 05020 05 0000 150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2 07 05030 05 0000 150</w:t>
            </w:r>
          </w:p>
        </w:tc>
        <w:tc>
          <w:tcPr>
            <w:tcW w:w="5538"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Прочие безвозмездные поступления в бюджеты муниципальных районов</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2 08 05000 05 0000 150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2 18 05010 05 0000 150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бюджетов муниципальных районов от возврата бюджетными учреждениями остатков субсидий прошлых лет</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2 18 05020 05 0000 150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бюджетов муниципальных районов от возврата автономными учреждениями остатков субсидий прошлых лет</w:t>
            </w:r>
          </w:p>
        </w:tc>
      </w:tr>
      <w:tr w:rsidR="00273CFE" w:rsidRPr="00273CFE" w:rsidTr="00273CFE">
        <w:trPr>
          <w:trHeight w:val="20"/>
        </w:trPr>
        <w:tc>
          <w:tcPr>
            <w:tcW w:w="567" w:type="dxa"/>
            <w:noWrap/>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 </w:t>
            </w:r>
          </w:p>
        </w:tc>
        <w:tc>
          <w:tcPr>
            <w:tcW w:w="141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2 18 05030 05 0000 150</w:t>
            </w:r>
          </w:p>
        </w:tc>
        <w:tc>
          <w:tcPr>
            <w:tcW w:w="5538" w:type="dxa"/>
            <w:hideMark/>
          </w:tcPr>
          <w:p w:rsidR="00273CFE" w:rsidRPr="00273CFE" w:rsidRDefault="00273CFE" w:rsidP="00273CFE">
            <w:pPr>
              <w:tabs>
                <w:tab w:val="left" w:pos="284"/>
              </w:tabs>
              <w:rPr>
                <w:rFonts w:ascii="Times New Roman" w:eastAsia="Calibri" w:hAnsi="Times New Roman" w:cs="Times New Roman"/>
                <w:sz w:val="12"/>
                <w:szCs w:val="12"/>
              </w:rPr>
            </w:pPr>
            <w:r w:rsidRPr="00273CFE">
              <w:rPr>
                <w:rFonts w:ascii="Times New Roman" w:eastAsia="Calibri" w:hAnsi="Times New Roman" w:cs="Times New Roman"/>
                <w:sz w:val="12"/>
                <w:szCs w:val="12"/>
              </w:rPr>
              <w:t>Доходы бюджетов муниципальных районов от возврата иными организациями остатков субсидий прошлых лет</w:t>
            </w:r>
          </w:p>
        </w:tc>
      </w:tr>
    </w:tbl>
    <w:p w:rsidR="00690A7E" w:rsidRPr="00273CFE" w:rsidRDefault="00690A7E" w:rsidP="00273CFE">
      <w:pPr>
        <w:tabs>
          <w:tab w:val="left" w:pos="284"/>
        </w:tabs>
        <w:spacing w:after="0" w:line="240" w:lineRule="auto"/>
        <w:rPr>
          <w:rFonts w:ascii="Times New Roman" w:eastAsia="Calibri" w:hAnsi="Times New Roman" w:cs="Times New Roman"/>
          <w:sz w:val="12"/>
          <w:szCs w:val="12"/>
        </w:rPr>
      </w:pPr>
    </w:p>
    <w:p w:rsidR="00273CFE" w:rsidRPr="00273CFE" w:rsidRDefault="00273CFE" w:rsidP="00273CFE">
      <w:pPr>
        <w:tabs>
          <w:tab w:val="left" w:pos="284"/>
        </w:tabs>
        <w:spacing w:after="0" w:line="240" w:lineRule="auto"/>
        <w:ind w:firstLine="284"/>
        <w:jc w:val="both"/>
        <w:rPr>
          <w:rFonts w:ascii="Times New Roman" w:eastAsia="Calibri" w:hAnsi="Times New Roman" w:cs="Times New Roman"/>
          <w:sz w:val="12"/>
          <w:szCs w:val="12"/>
        </w:rPr>
      </w:pPr>
      <w:r w:rsidRPr="00273CFE">
        <w:rPr>
          <w:rFonts w:ascii="Times New Roman" w:eastAsia="Calibri" w:hAnsi="Times New Roman" w:cs="Times New Roman"/>
          <w:sz w:val="12"/>
          <w:szCs w:val="12"/>
        </w:rPr>
        <w:t xml:space="preserve">** Код главного администратора </w:t>
      </w:r>
      <w:proofErr w:type="spellStart"/>
      <w:proofErr w:type="gramStart"/>
      <w:r w:rsidRPr="00273CFE">
        <w:rPr>
          <w:rFonts w:ascii="Times New Roman" w:eastAsia="Calibri" w:hAnsi="Times New Roman" w:cs="Times New Roman"/>
          <w:sz w:val="12"/>
          <w:szCs w:val="12"/>
        </w:rPr>
        <w:t>администратора</w:t>
      </w:r>
      <w:proofErr w:type="spellEnd"/>
      <w:proofErr w:type="gramEnd"/>
      <w:r w:rsidRPr="00273CFE">
        <w:rPr>
          <w:rFonts w:ascii="Times New Roman" w:eastAsia="Calibri" w:hAnsi="Times New Roman" w:cs="Times New Roman"/>
          <w:sz w:val="12"/>
          <w:szCs w:val="12"/>
        </w:rPr>
        <w:t xml:space="preserve"> доходов соответствует коду главного распорядителя средств местного бюджета</w:t>
      </w:r>
    </w:p>
    <w:p w:rsidR="00690A7E" w:rsidRDefault="00273CFE" w:rsidP="00273CFE">
      <w:pPr>
        <w:tabs>
          <w:tab w:val="left" w:pos="284"/>
        </w:tabs>
        <w:spacing w:after="0" w:line="240" w:lineRule="auto"/>
        <w:ind w:firstLine="284"/>
        <w:jc w:val="both"/>
        <w:rPr>
          <w:rFonts w:ascii="Times New Roman" w:eastAsia="Calibri" w:hAnsi="Times New Roman" w:cs="Times New Roman"/>
          <w:sz w:val="12"/>
          <w:szCs w:val="12"/>
        </w:rPr>
      </w:pPr>
      <w:r w:rsidRPr="00273CFE">
        <w:rPr>
          <w:rFonts w:ascii="Times New Roman" w:eastAsia="Calibri" w:hAnsi="Times New Roman" w:cs="Times New Roman"/>
          <w:sz w:val="12"/>
          <w:szCs w:val="12"/>
        </w:rPr>
        <w:t>* В части, зачисляемой в местный бюджет</w:t>
      </w:r>
    </w:p>
    <w:p w:rsidR="00690A7E" w:rsidRDefault="00690A7E" w:rsidP="00273CFE">
      <w:pPr>
        <w:tabs>
          <w:tab w:val="left" w:pos="284"/>
        </w:tabs>
        <w:spacing w:after="0" w:line="240" w:lineRule="auto"/>
        <w:jc w:val="both"/>
        <w:rPr>
          <w:rFonts w:ascii="Times New Roman" w:eastAsia="Calibri" w:hAnsi="Times New Roman" w:cs="Times New Roman"/>
          <w:sz w:val="12"/>
          <w:szCs w:val="12"/>
        </w:rPr>
      </w:pPr>
    </w:p>
    <w:p w:rsidR="00273CFE" w:rsidRPr="00FE60BA" w:rsidRDefault="00273CFE" w:rsidP="00273CFE">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273CFE" w:rsidRPr="00FE60BA" w:rsidRDefault="00273CFE" w:rsidP="00273CFE">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к решению Собрания представителей</w:t>
      </w:r>
    </w:p>
    <w:p w:rsidR="00273CFE" w:rsidRPr="00FE60BA" w:rsidRDefault="00273CFE" w:rsidP="00273CFE">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муниципального района Сергиевский</w:t>
      </w:r>
    </w:p>
    <w:p w:rsidR="00273CFE" w:rsidRPr="00FE60BA" w:rsidRDefault="00273CFE" w:rsidP="00273C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FE60BA">
        <w:rPr>
          <w:rFonts w:ascii="Times New Roman" w:eastAsia="Calibri" w:hAnsi="Times New Roman" w:cs="Times New Roman"/>
          <w:i/>
          <w:sz w:val="12"/>
          <w:szCs w:val="12"/>
        </w:rPr>
        <w:t xml:space="preserve"> от «26» июля  2019г.</w:t>
      </w:r>
    </w:p>
    <w:p w:rsidR="00780AC1" w:rsidRPr="005A6343" w:rsidRDefault="00780AC1" w:rsidP="00780AC1">
      <w:pPr>
        <w:tabs>
          <w:tab w:val="left" w:pos="284"/>
        </w:tabs>
        <w:spacing w:after="0" w:line="240" w:lineRule="auto"/>
        <w:jc w:val="center"/>
        <w:rPr>
          <w:rFonts w:ascii="Times New Roman" w:eastAsia="Calibri" w:hAnsi="Times New Roman" w:cs="Times New Roman"/>
          <w:b/>
          <w:bCs/>
          <w:sz w:val="12"/>
          <w:szCs w:val="12"/>
        </w:rPr>
      </w:pPr>
      <w:r w:rsidRPr="005A6343">
        <w:rPr>
          <w:rFonts w:ascii="Times New Roman" w:eastAsia="Calibri" w:hAnsi="Times New Roman" w:cs="Times New Roman"/>
          <w:b/>
          <w:bCs/>
          <w:sz w:val="12"/>
          <w:szCs w:val="12"/>
        </w:rPr>
        <w:t xml:space="preserve">Ведомственная структура расходов бюджета </w:t>
      </w:r>
    </w:p>
    <w:p w:rsidR="00780AC1" w:rsidRPr="005A6343" w:rsidRDefault="00780AC1" w:rsidP="00780AC1">
      <w:pPr>
        <w:tabs>
          <w:tab w:val="left" w:pos="284"/>
        </w:tabs>
        <w:spacing w:after="0" w:line="240" w:lineRule="auto"/>
        <w:jc w:val="center"/>
        <w:rPr>
          <w:rFonts w:ascii="Times New Roman" w:eastAsia="Calibri" w:hAnsi="Times New Roman" w:cs="Times New Roman"/>
          <w:sz w:val="12"/>
          <w:szCs w:val="12"/>
        </w:rPr>
      </w:pPr>
      <w:r w:rsidRPr="005A6343">
        <w:rPr>
          <w:rFonts w:ascii="Times New Roman" w:eastAsia="Calibri" w:hAnsi="Times New Roman" w:cs="Times New Roman"/>
          <w:b/>
          <w:bCs/>
          <w:sz w:val="12"/>
          <w:szCs w:val="12"/>
        </w:rPr>
        <w:t>муниципального района Сергиевский Самарской области на очередной финансовый год 2019</w:t>
      </w:r>
    </w:p>
    <w:tbl>
      <w:tblPr>
        <w:tblStyle w:val="170"/>
        <w:tblW w:w="7513" w:type="dxa"/>
        <w:tblInd w:w="108" w:type="dxa"/>
        <w:tblLayout w:type="fixed"/>
        <w:tblLook w:val="04A0" w:firstRow="1" w:lastRow="0" w:firstColumn="1" w:lastColumn="0" w:noHBand="0" w:noVBand="1"/>
      </w:tblPr>
      <w:tblGrid>
        <w:gridCol w:w="567"/>
        <w:gridCol w:w="3119"/>
        <w:gridCol w:w="425"/>
        <w:gridCol w:w="567"/>
        <w:gridCol w:w="992"/>
        <w:gridCol w:w="567"/>
        <w:gridCol w:w="567"/>
        <w:gridCol w:w="709"/>
      </w:tblGrid>
      <w:tr w:rsidR="00780AC1" w:rsidRPr="005A6343" w:rsidTr="00372487">
        <w:trPr>
          <w:trHeight w:val="20"/>
        </w:trPr>
        <w:tc>
          <w:tcPr>
            <w:tcW w:w="567" w:type="dxa"/>
            <w:vMerge w:val="restart"/>
            <w:hideMark/>
          </w:tcPr>
          <w:p w:rsidR="00780AC1" w:rsidRPr="005A6343" w:rsidRDefault="00780AC1" w:rsidP="00372487">
            <w:pPr>
              <w:tabs>
                <w:tab w:val="left" w:pos="284"/>
              </w:tabs>
              <w:rPr>
                <w:rFonts w:ascii="Times New Roman" w:eastAsia="Calibri" w:hAnsi="Times New Roman" w:cs="Times New Roman"/>
                <w:sz w:val="10"/>
                <w:szCs w:val="10"/>
              </w:rPr>
            </w:pPr>
            <w:bookmarkStart w:id="1" w:name="RANGE!A7:I265"/>
            <w:r w:rsidRPr="005A6343">
              <w:rPr>
                <w:rFonts w:ascii="Times New Roman" w:eastAsia="Calibri" w:hAnsi="Times New Roman" w:cs="Times New Roman"/>
                <w:sz w:val="10"/>
                <w:szCs w:val="10"/>
              </w:rPr>
              <w:t>Код главного распорядителя бюджетных средств</w:t>
            </w:r>
            <w:bookmarkEnd w:id="1"/>
          </w:p>
        </w:tc>
        <w:tc>
          <w:tcPr>
            <w:tcW w:w="3119" w:type="dxa"/>
            <w:vMerge w:val="restart"/>
            <w:hideMark/>
          </w:tcPr>
          <w:p w:rsidR="00780AC1" w:rsidRPr="005A6343" w:rsidRDefault="00780AC1" w:rsidP="00372487">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hideMark/>
          </w:tcPr>
          <w:p w:rsidR="00780AC1" w:rsidRPr="005A6343" w:rsidRDefault="00780AC1" w:rsidP="00372487">
            <w:pPr>
              <w:tabs>
                <w:tab w:val="left" w:pos="284"/>
              </w:tabs>
              <w:rPr>
                <w:rFonts w:ascii="Times New Roman" w:eastAsia="Calibri" w:hAnsi="Times New Roman" w:cs="Times New Roman"/>
                <w:sz w:val="12"/>
                <w:szCs w:val="12"/>
              </w:rPr>
            </w:pPr>
            <w:proofErr w:type="spellStart"/>
            <w:r w:rsidRPr="005A6343">
              <w:rPr>
                <w:rFonts w:ascii="Times New Roman" w:eastAsia="Calibri" w:hAnsi="Times New Roman" w:cs="Times New Roman"/>
                <w:sz w:val="12"/>
                <w:szCs w:val="12"/>
              </w:rPr>
              <w:t>Рз</w:t>
            </w:r>
            <w:proofErr w:type="spellEnd"/>
          </w:p>
        </w:tc>
        <w:tc>
          <w:tcPr>
            <w:tcW w:w="567" w:type="dxa"/>
            <w:vMerge w:val="restart"/>
            <w:hideMark/>
          </w:tcPr>
          <w:p w:rsidR="00780AC1" w:rsidRPr="005A6343" w:rsidRDefault="00780AC1" w:rsidP="00372487">
            <w:pPr>
              <w:tabs>
                <w:tab w:val="left" w:pos="284"/>
              </w:tabs>
              <w:rPr>
                <w:rFonts w:ascii="Times New Roman" w:eastAsia="Calibri" w:hAnsi="Times New Roman" w:cs="Times New Roman"/>
                <w:sz w:val="12"/>
                <w:szCs w:val="12"/>
              </w:rPr>
            </w:pPr>
            <w:proofErr w:type="gramStart"/>
            <w:r w:rsidRPr="005A6343">
              <w:rPr>
                <w:rFonts w:ascii="Times New Roman" w:eastAsia="Calibri" w:hAnsi="Times New Roman" w:cs="Times New Roman"/>
                <w:sz w:val="12"/>
                <w:szCs w:val="12"/>
              </w:rPr>
              <w:t>ПР</w:t>
            </w:r>
            <w:proofErr w:type="gramEnd"/>
          </w:p>
        </w:tc>
        <w:tc>
          <w:tcPr>
            <w:tcW w:w="992" w:type="dxa"/>
            <w:vMerge w:val="restart"/>
            <w:hideMark/>
          </w:tcPr>
          <w:p w:rsidR="00780AC1" w:rsidRPr="005A6343" w:rsidRDefault="00780AC1" w:rsidP="00372487">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ЦСР</w:t>
            </w:r>
          </w:p>
        </w:tc>
        <w:tc>
          <w:tcPr>
            <w:tcW w:w="567" w:type="dxa"/>
            <w:vMerge w:val="restart"/>
            <w:hideMark/>
          </w:tcPr>
          <w:p w:rsidR="00780AC1" w:rsidRPr="005A6343" w:rsidRDefault="00780AC1" w:rsidP="00372487">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ВР</w:t>
            </w:r>
          </w:p>
        </w:tc>
        <w:tc>
          <w:tcPr>
            <w:tcW w:w="1276" w:type="dxa"/>
            <w:gridSpan w:val="2"/>
            <w:hideMark/>
          </w:tcPr>
          <w:p w:rsidR="00780AC1" w:rsidRPr="005A6343" w:rsidRDefault="00780AC1" w:rsidP="00372487">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Сумма, тыс. рублей</w:t>
            </w:r>
          </w:p>
        </w:tc>
      </w:tr>
      <w:tr w:rsidR="00780AC1" w:rsidRPr="005A6343" w:rsidTr="00372487">
        <w:trPr>
          <w:trHeight w:val="20"/>
        </w:trPr>
        <w:tc>
          <w:tcPr>
            <w:tcW w:w="567" w:type="dxa"/>
            <w:vMerge/>
            <w:hideMark/>
          </w:tcPr>
          <w:p w:rsidR="00780AC1" w:rsidRPr="005A6343" w:rsidRDefault="00780AC1" w:rsidP="00372487">
            <w:pPr>
              <w:tabs>
                <w:tab w:val="left" w:pos="284"/>
              </w:tabs>
              <w:rPr>
                <w:rFonts w:ascii="Times New Roman" w:eastAsia="Calibri" w:hAnsi="Times New Roman" w:cs="Times New Roman"/>
                <w:sz w:val="12"/>
                <w:szCs w:val="12"/>
              </w:rPr>
            </w:pPr>
          </w:p>
        </w:tc>
        <w:tc>
          <w:tcPr>
            <w:tcW w:w="3119" w:type="dxa"/>
            <w:vMerge/>
            <w:hideMark/>
          </w:tcPr>
          <w:p w:rsidR="00780AC1" w:rsidRPr="005A6343" w:rsidRDefault="00780AC1" w:rsidP="00372487">
            <w:pPr>
              <w:tabs>
                <w:tab w:val="left" w:pos="284"/>
              </w:tabs>
              <w:rPr>
                <w:rFonts w:ascii="Times New Roman" w:eastAsia="Calibri" w:hAnsi="Times New Roman" w:cs="Times New Roman"/>
                <w:sz w:val="12"/>
                <w:szCs w:val="12"/>
              </w:rPr>
            </w:pPr>
          </w:p>
        </w:tc>
        <w:tc>
          <w:tcPr>
            <w:tcW w:w="425" w:type="dxa"/>
            <w:vMerge/>
            <w:hideMark/>
          </w:tcPr>
          <w:p w:rsidR="00780AC1" w:rsidRPr="005A6343" w:rsidRDefault="00780AC1" w:rsidP="00372487">
            <w:pPr>
              <w:tabs>
                <w:tab w:val="left" w:pos="284"/>
              </w:tabs>
              <w:rPr>
                <w:rFonts w:ascii="Times New Roman" w:eastAsia="Calibri" w:hAnsi="Times New Roman" w:cs="Times New Roman"/>
                <w:sz w:val="12"/>
                <w:szCs w:val="12"/>
              </w:rPr>
            </w:pPr>
          </w:p>
        </w:tc>
        <w:tc>
          <w:tcPr>
            <w:tcW w:w="567" w:type="dxa"/>
            <w:vMerge/>
            <w:hideMark/>
          </w:tcPr>
          <w:p w:rsidR="00780AC1" w:rsidRPr="005A6343" w:rsidRDefault="00780AC1" w:rsidP="00372487">
            <w:pPr>
              <w:tabs>
                <w:tab w:val="left" w:pos="284"/>
              </w:tabs>
              <w:rPr>
                <w:rFonts w:ascii="Times New Roman" w:eastAsia="Calibri" w:hAnsi="Times New Roman" w:cs="Times New Roman"/>
                <w:sz w:val="12"/>
                <w:szCs w:val="12"/>
              </w:rPr>
            </w:pPr>
          </w:p>
        </w:tc>
        <w:tc>
          <w:tcPr>
            <w:tcW w:w="992" w:type="dxa"/>
            <w:vMerge/>
            <w:hideMark/>
          </w:tcPr>
          <w:p w:rsidR="00780AC1" w:rsidRPr="005A6343" w:rsidRDefault="00780AC1" w:rsidP="00372487">
            <w:pPr>
              <w:tabs>
                <w:tab w:val="left" w:pos="284"/>
              </w:tabs>
              <w:rPr>
                <w:rFonts w:ascii="Times New Roman" w:eastAsia="Calibri" w:hAnsi="Times New Roman" w:cs="Times New Roman"/>
                <w:sz w:val="12"/>
                <w:szCs w:val="12"/>
              </w:rPr>
            </w:pPr>
          </w:p>
        </w:tc>
        <w:tc>
          <w:tcPr>
            <w:tcW w:w="567" w:type="dxa"/>
            <w:vMerge/>
            <w:hideMark/>
          </w:tcPr>
          <w:p w:rsidR="00780AC1" w:rsidRPr="005A6343" w:rsidRDefault="00780AC1" w:rsidP="00372487">
            <w:pPr>
              <w:tabs>
                <w:tab w:val="left" w:pos="284"/>
              </w:tabs>
              <w:rPr>
                <w:rFonts w:ascii="Times New Roman" w:eastAsia="Calibri" w:hAnsi="Times New Roman" w:cs="Times New Roman"/>
                <w:sz w:val="12"/>
                <w:szCs w:val="12"/>
              </w:rPr>
            </w:pPr>
          </w:p>
        </w:tc>
        <w:tc>
          <w:tcPr>
            <w:tcW w:w="567" w:type="dxa"/>
            <w:hideMark/>
          </w:tcPr>
          <w:p w:rsidR="00780AC1" w:rsidRPr="005A6343" w:rsidRDefault="00780AC1" w:rsidP="00372487">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всего</w:t>
            </w:r>
          </w:p>
        </w:tc>
        <w:tc>
          <w:tcPr>
            <w:tcW w:w="709" w:type="dxa"/>
            <w:hideMark/>
          </w:tcPr>
          <w:p w:rsidR="00780AC1" w:rsidRPr="005A6343" w:rsidRDefault="00780AC1" w:rsidP="00372487">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в том числе за счет безвозмездных поступлений</w:t>
            </w:r>
          </w:p>
        </w:tc>
      </w:tr>
    </w:tbl>
    <w:tbl>
      <w:tblPr>
        <w:tblStyle w:val="115"/>
        <w:tblW w:w="7513" w:type="dxa"/>
        <w:tblInd w:w="108" w:type="dxa"/>
        <w:tblLayout w:type="fixed"/>
        <w:tblLook w:val="01E0" w:firstRow="1" w:lastRow="1" w:firstColumn="1" w:lastColumn="1" w:noHBand="0" w:noVBand="0"/>
      </w:tblPr>
      <w:tblGrid>
        <w:gridCol w:w="567"/>
        <w:gridCol w:w="3119"/>
        <w:gridCol w:w="425"/>
        <w:gridCol w:w="567"/>
        <w:gridCol w:w="992"/>
        <w:gridCol w:w="567"/>
        <w:gridCol w:w="567"/>
        <w:gridCol w:w="709"/>
      </w:tblGrid>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600</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1 760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600</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1 760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600</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1 760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600</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1 560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600</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851 962</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341 917</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1 603</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1 603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1 603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34 558</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342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34 558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32 746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Иные закупки товаров, работ и услуг для обеспечения </w:t>
            </w:r>
            <w:r w:rsidRPr="00372487">
              <w:rPr>
                <w:rFonts w:ascii="Times New Roman" w:eastAsia="Calibri" w:hAnsi="Times New Roman" w:cs="Times New Roman"/>
                <w:sz w:val="12"/>
                <w:szCs w:val="12"/>
              </w:rPr>
              <w:lastRenderedPageBreak/>
              <w:t>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1 729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Судебная система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23</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общегосударственные вопросы</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57 337</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722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3 841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3 704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12 348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казенных учреждений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10 347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1 859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41 147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казенных учреждений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9 766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4 409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257</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10 329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16 409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Исполнение судебных актов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830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Специальные расходы</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880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7 346</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372487">
              <w:rPr>
                <w:rFonts w:ascii="Times New Roman" w:eastAsia="Calibri" w:hAnsi="Times New Roman" w:cs="Times New Roman"/>
                <w:sz w:val="12"/>
                <w:szCs w:val="12"/>
              </w:rPr>
              <w:t>м.р</w:t>
            </w:r>
            <w:proofErr w:type="spellEnd"/>
            <w:r w:rsidRPr="00372487">
              <w:rPr>
                <w:rFonts w:ascii="Times New Roman" w:eastAsia="Calibri" w:hAnsi="Times New Roman" w:cs="Times New Roman"/>
                <w:sz w:val="12"/>
                <w:szCs w:val="12"/>
              </w:rPr>
              <w:t>.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4 772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871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3 901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1 703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1 316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14</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1 516</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811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Премии и гранты</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350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382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Муниципальная программа "Совершенствование </w:t>
            </w:r>
            <w:r w:rsidRPr="00372487">
              <w:rPr>
                <w:rFonts w:ascii="Times New Roman" w:eastAsia="Calibri" w:hAnsi="Times New Roman" w:cs="Times New Roman"/>
                <w:sz w:val="12"/>
                <w:szCs w:val="12"/>
              </w:rPr>
              <w:lastRenderedPageBreak/>
              <w:t>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961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811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956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806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30 0 00 00000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30 0 00 00000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Сельское хозяйство и рыболовство</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58 686</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7 921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49 662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539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49 123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4 735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3 633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казенных учреждений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3 575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3 197</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1 144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433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proofErr w:type="gramStart"/>
            <w:r w:rsidRPr="00372487">
              <w:rPr>
                <w:rFonts w:ascii="Times New Roman" w:eastAsia="Calibri" w:hAnsi="Times New Roman" w:cs="Times New Roman"/>
                <w:sz w:val="12"/>
                <w:szCs w:val="12"/>
              </w:rPr>
              <w:t>Муниципальная</w:t>
            </w:r>
            <w:proofErr w:type="gramEnd"/>
            <w:r w:rsidRPr="00372487">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4 289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4 288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4 214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4 214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Транспорт</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08</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3 000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Обеспечение пассажирскими перевозками </w:t>
            </w:r>
            <w:proofErr w:type="spellStart"/>
            <w:r w:rsidRPr="00372487">
              <w:rPr>
                <w:rFonts w:ascii="Times New Roman" w:eastAsia="Calibri" w:hAnsi="Times New Roman" w:cs="Times New Roman"/>
                <w:sz w:val="12"/>
                <w:szCs w:val="12"/>
              </w:rPr>
              <w:t>межпоселенческого</w:t>
            </w:r>
            <w:proofErr w:type="spellEnd"/>
            <w:r w:rsidRPr="00372487">
              <w:rPr>
                <w:rFonts w:ascii="Times New Roman" w:eastAsia="Calibri" w:hAnsi="Times New Roman" w:cs="Times New Roman"/>
                <w:sz w:val="12"/>
                <w:szCs w:val="12"/>
              </w:rPr>
              <w:t xml:space="preserve"> характера</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14 1 00 00000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14 1 00 00000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Дорожное хозяйство (дорожные фонды)</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77 180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877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877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56 892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56 251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641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19 410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19 410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Связь и информатика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982</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982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w:t>
            </w:r>
            <w:r w:rsidRPr="00372487">
              <w:rPr>
                <w:rFonts w:ascii="Times New Roman" w:eastAsia="Calibri" w:hAnsi="Times New Roman" w:cs="Times New Roman"/>
                <w:sz w:val="12"/>
                <w:szCs w:val="12"/>
              </w:rPr>
              <w:lastRenderedPageBreak/>
              <w:t>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982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982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выплаты населению</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982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982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вопросы в области национальной экономики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12</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7 935</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2 703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4 888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4 858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3 047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2 703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447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428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2 601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2 275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Жилищное хозяйство</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166 683</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154 385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1 001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1 001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7 130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7 130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1000000000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158 552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154 385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158 552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154 385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Коммунальное хозяйство</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172 438</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99 631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131 930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99 631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24 249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101 692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99 631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5 989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Муниципальная программа "Стимулирование развития жилищного строительства на территории </w:t>
            </w:r>
            <w:proofErr w:type="spellStart"/>
            <w:r w:rsidRPr="00372487">
              <w:rPr>
                <w:rFonts w:ascii="Times New Roman" w:eastAsia="Calibri" w:hAnsi="Times New Roman" w:cs="Times New Roman"/>
                <w:sz w:val="12"/>
                <w:szCs w:val="12"/>
              </w:rPr>
              <w:t>м.р</w:t>
            </w:r>
            <w:proofErr w:type="gramStart"/>
            <w:r w:rsidRPr="00372487">
              <w:rPr>
                <w:rFonts w:ascii="Times New Roman" w:eastAsia="Calibri" w:hAnsi="Times New Roman" w:cs="Times New Roman"/>
                <w:sz w:val="12"/>
                <w:szCs w:val="12"/>
              </w:rPr>
              <w:t>.С</w:t>
            </w:r>
            <w:proofErr w:type="gramEnd"/>
            <w:r w:rsidRPr="00372487">
              <w:rPr>
                <w:rFonts w:ascii="Times New Roman" w:eastAsia="Calibri" w:hAnsi="Times New Roman" w:cs="Times New Roman"/>
                <w:sz w:val="12"/>
                <w:szCs w:val="12"/>
              </w:rPr>
              <w:t>ергиевский</w:t>
            </w:r>
            <w:proofErr w:type="spellEnd"/>
            <w:r w:rsidRPr="00372487">
              <w:rPr>
                <w:rFonts w:ascii="Times New Roman" w:eastAsia="Calibri" w:hAnsi="Times New Roman" w:cs="Times New Roman"/>
                <w:sz w:val="12"/>
                <w:szCs w:val="12"/>
              </w:rPr>
              <w:t xml:space="preserve">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40 508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40 508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Благоустройство</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48 562</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17 634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29 150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29 150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"Формирование комфортной городской среды"</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19 413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17 634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19 413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17 634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вопросы в области охраны окружающей среды</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06</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7 930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916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952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916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952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916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1 470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Иные закупки товаров, работ и услуг для обеспечения </w:t>
            </w:r>
            <w:r w:rsidRPr="00372487">
              <w:rPr>
                <w:rFonts w:ascii="Times New Roman" w:eastAsia="Calibri" w:hAnsi="Times New Roman" w:cs="Times New Roman"/>
                <w:sz w:val="12"/>
                <w:szCs w:val="12"/>
              </w:rPr>
              <w:lastRenderedPageBreak/>
              <w:t>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06</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1 386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Премии и гранты</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350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372487">
              <w:rPr>
                <w:rFonts w:ascii="Times New Roman" w:eastAsia="Calibri" w:hAnsi="Times New Roman" w:cs="Times New Roman"/>
                <w:sz w:val="12"/>
                <w:szCs w:val="12"/>
              </w:rPr>
              <w:t>м.р</w:t>
            </w:r>
            <w:proofErr w:type="spellEnd"/>
            <w:r w:rsidRPr="00372487">
              <w:rPr>
                <w:rFonts w:ascii="Times New Roman" w:eastAsia="Calibri" w:hAnsi="Times New Roman" w:cs="Times New Roman"/>
                <w:sz w:val="12"/>
                <w:szCs w:val="12"/>
              </w:rPr>
              <w:t>.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5 508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5 508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Дошкольное образование</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2 905</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2 905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2 905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Общее образование</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87 005</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599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8 135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6 037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2 098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78 871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599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78 871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599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Дополнительное образование детей</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413</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102</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Молодежная политика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07</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4 199</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2 764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1 333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1 333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2 866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2 751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669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2 197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2 197</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вопросы в области образования</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16 178</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13 751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16 178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13 751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16 178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13 751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Культура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22 884</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10 687</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5 928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5 928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5 288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4 759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5 288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4 759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11 356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11 356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вопросы в области культуры, кинематографии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295</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вопросы в области здравоохранения</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09</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выплаты населению</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Социальное обеспечение населения</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4 265</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3 168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577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577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3 333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3 168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Публичные нормативные социальные выплаты гражданам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3 253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3 168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выплаты населению</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Охрана семьи и детства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22 214</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19 883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6 608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6 608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6 608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6 608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372487">
              <w:rPr>
                <w:rFonts w:ascii="Times New Roman" w:eastAsia="Calibri" w:hAnsi="Times New Roman" w:cs="Times New Roman"/>
                <w:sz w:val="12"/>
                <w:szCs w:val="12"/>
              </w:rPr>
              <w:t>семье-доступное</w:t>
            </w:r>
            <w:proofErr w:type="gramEnd"/>
            <w:r w:rsidRPr="00372487">
              <w:rPr>
                <w:rFonts w:ascii="Times New Roman" w:eastAsia="Calibri" w:hAnsi="Times New Roman" w:cs="Times New Roman"/>
                <w:sz w:val="12"/>
                <w:szCs w:val="12"/>
              </w:rPr>
              <w:t xml:space="preserve"> жилье"</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8 417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6 086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8 417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6 086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7 189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7 189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6 951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6 951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вопросы в области социальной политики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6 369</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4 809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3 400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3 389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казенных учреждений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3 022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3 022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929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286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выплаты населению</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439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722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722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655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655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67</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699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699</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387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Физическая культура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39 114</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162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34 739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34 739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162</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4 375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4 375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603</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545</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603</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545</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603</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545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603</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545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603</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530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603</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603</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608</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8 315</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558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608</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органов </w:t>
            </w:r>
            <w:r w:rsidRPr="00372487">
              <w:rPr>
                <w:rFonts w:ascii="Times New Roman" w:eastAsia="Calibri" w:hAnsi="Times New Roman" w:cs="Times New Roman"/>
                <w:bCs/>
                <w:sz w:val="12"/>
                <w:szCs w:val="12"/>
              </w:rPr>
              <w:lastRenderedPageBreak/>
              <w:t>государственной власти субъектов Российской Федерации, местных администраций</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5 814</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608</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5 814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608</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5 461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58</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608</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352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608</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608</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общегосударственные вопросы</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2 501</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500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608</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2 501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500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608</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2 501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500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109 330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43 217</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573</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372487">
              <w:rPr>
                <w:rFonts w:ascii="Times New Roman" w:eastAsia="Calibri" w:hAnsi="Times New Roman" w:cs="Times New Roman"/>
                <w:sz w:val="12"/>
                <w:szCs w:val="12"/>
              </w:rPr>
              <w:t>м.р</w:t>
            </w:r>
            <w:proofErr w:type="spellEnd"/>
            <w:r w:rsidRPr="00372487">
              <w:rPr>
                <w:rFonts w:ascii="Times New Roman" w:eastAsia="Calibri" w:hAnsi="Times New Roman" w:cs="Times New Roman"/>
                <w:sz w:val="12"/>
                <w:szCs w:val="12"/>
              </w:rPr>
              <w:t>.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Дополнительное образование детей</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16 227</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4 950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16 227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4 950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16 227</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4 950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Культура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72 338</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38 133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71 034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38 133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35 195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25 920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35 839</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12 213</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1 304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1 304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вопросы в области культуры, кинематографии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20 177</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19 222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казенных учреждений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12 635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134</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472</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790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5 325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955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955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вопросы в области социальной политики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15</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121 031</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6 207</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10 938</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115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10 938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10 938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10 811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115</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126</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Резервные фонды</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11</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2 324</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2 324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Резервные средства</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870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2 324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Другие общегосударственные вопросы</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47 366</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4 851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39 873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14 2 00 00000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39 873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14 2 00 00000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39 873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578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578</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6 914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4 851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6 914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4 851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18 3 00 00000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6 914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4 851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23</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Пенсионное обеспечение</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3 660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3 660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Публичные нормативные социальные выплаты гражданам</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3 660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3 000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18 1 00 00000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Обслуживание муниципального долга</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18 1 00 00000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730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3 000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14</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36 241</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1 241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36 241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1 241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18 2 00 00000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36 241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1 241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Дотации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18 2 00 00000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510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36 241</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1 241</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Иные дотации</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14</w:t>
            </w: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17 480</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17 480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18 2 00 00000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17 480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931</w:t>
            </w:r>
          </w:p>
        </w:tc>
        <w:tc>
          <w:tcPr>
            <w:tcW w:w="311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межбюджетные трансферты</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w:t>
            </w:r>
          </w:p>
        </w:tc>
        <w:tc>
          <w:tcPr>
            <w:tcW w:w="992"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18 2 00 00000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540</w:t>
            </w:r>
          </w:p>
        </w:tc>
        <w:tc>
          <w:tcPr>
            <w:tcW w:w="567"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17 480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311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ИТОГО</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992"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567"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1 092 943</w:t>
            </w: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391 916</w:t>
            </w:r>
          </w:p>
        </w:tc>
      </w:tr>
    </w:tbl>
    <w:p w:rsidR="00372487" w:rsidRPr="00372487" w:rsidRDefault="00372487" w:rsidP="00372487">
      <w:pPr>
        <w:tabs>
          <w:tab w:val="left" w:pos="284"/>
        </w:tabs>
        <w:spacing w:after="0" w:line="240" w:lineRule="auto"/>
        <w:jc w:val="both"/>
        <w:rPr>
          <w:rFonts w:ascii="Times New Roman" w:eastAsia="Calibri" w:hAnsi="Times New Roman" w:cs="Times New Roman"/>
          <w:sz w:val="12"/>
          <w:szCs w:val="12"/>
        </w:rPr>
      </w:pPr>
    </w:p>
    <w:p w:rsidR="00372487" w:rsidRPr="00FE60BA" w:rsidRDefault="00372487" w:rsidP="00372487">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372487" w:rsidRPr="00FE60BA" w:rsidRDefault="00372487" w:rsidP="00372487">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к решению Собрания представителей</w:t>
      </w:r>
    </w:p>
    <w:p w:rsidR="00372487" w:rsidRPr="00FE60BA" w:rsidRDefault="00372487" w:rsidP="00372487">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муниципального района Сергиевский</w:t>
      </w:r>
    </w:p>
    <w:p w:rsidR="00372487" w:rsidRPr="00FE60BA" w:rsidRDefault="00372487" w:rsidP="003724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FE60BA">
        <w:rPr>
          <w:rFonts w:ascii="Times New Roman" w:eastAsia="Calibri" w:hAnsi="Times New Roman" w:cs="Times New Roman"/>
          <w:i/>
          <w:sz w:val="12"/>
          <w:szCs w:val="12"/>
        </w:rPr>
        <w:t xml:space="preserve"> от «26» июля  2019г.</w:t>
      </w:r>
    </w:p>
    <w:p w:rsidR="00372487" w:rsidRPr="005A6343" w:rsidRDefault="00372487" w:rsidP="00372487">
      <w:pPr>
        <w:tabs>
          <w:tab w:val="left" w:pos="284"/>
        </w:tabs>
        <w:spacing w:after="0" w:line="240" w:lineRule="auto"/>
        <w:jc w:val="center"/>
        <w:rPr>
          <w:rFonts w:ascii="Times New Roman" w:eastAsia="Calibri" w:hAnsi="Times New Roman" w:cs="Times New Roman"/>
          <w:b/>
          <w:sz w:val="12"/>
          <w:szCs w:val="12"/>
        </w:rPr>
      </w:pPr>
      <w:proofErr w:type="gramStart"/>
      <w:r w:rsidRPr="005A6343">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372487" w:rsidRPr="005A6343" w:rsidRDefault="00372487" w:rsidP="00372487">
      <w:pPr>
        <w:tabs>
          <w:tab w:val="left" w:pos="284"/>
        </w:tabs>
        <w:spacing w:after="0" w:line="240" w:lineRule="auto"/>
        <w:jc w:val="center"/>
        <w:rPr>
          <w:rFonts w:ascii="Times New Roman" w:eastAsia="Calibri" w:hAnsi="Times New Roman" w:cs="Times New Roman"/>
          <w:b/>
          <w:sz w:val="12"/>
          <w:szCs w:val="12"/>
        </w:rPr>
      </w:pPr>
      <w:r w:rsidRPr="005A6343">
        <w:rPr>
          <w:rFonts w:ascii="Times New Roman" w:eastAsia="Calibri" w:hAnsi="Times New Roman" w:cs="Times New Roman"/>
          <w:b/>
          <w:sz w:val="12"/>
          <w:szCs w:val="12"/>
        </w:rPr>
        <w:t xml:space="preserve">и непрограммным направлениям деятельности), группам </w:t>
      </w:r>
      <w:proofErr w:type="gramStart"/>
      <w:r w:rsidRPr="005A6343">
        <w:rPr>
          <w:rFonts w:ascii="Times New Roman" w:eastAsia="Calibri" w:hAnsi="Times New Roman" w:cs="Times New Roman"/>
          <w:b/>
          <w:sz w:val="12"/>
          <w:szCs w:val="12"/>
        </w:rPr>
        <w:t>видов расходов классификации расходов бюджета</w:t>
      </w:r>
      <w:proofErr w:type="gramEnd"/>
      <w:r w:rsidRPr="005A6343">
        <w:rPr>
          <w:rFonts w:ascii="Times New Roman" w:eastAsia="Calibri" w:hAnsi="Times New Roman" w:cs="Times New Roman"/>
          <w:b/>
          <w:sz w:val="12"/>
          <w:szCs w:val="12"/>
        </w:rPr>
        <w:t xml:space="preserve"> на 2019 год</w:t>
      </w:r>
    </w:p>
    <w:tbl>
      <w:tblPr>
        <w:tblStyle w:val="21251"/>
        <w:tblW w:w="7513" w:type="dxa"/>
        <w:tblInd w:w="108" w:type="dxa"/>
        <w:tblLayout w:type="fixed"/>
        <w:tblLook w:val="01E0" w:firstRow="1" w:lastRow="1" w:firstColumn="1" w:lastColumn="1" w:noHBand="0" w:noVBand="0"/>
      </w:tblPr>
      <w:tblGrid>
        <w:gridCol w:w="4536"/>
        <w:gridCol w:w="993"/>
        <w:gridCol w:w="425"/>
        <w:gridCol w:w="709"/>
        <w:gridCol w:w="850"/>
      </w:tblGrid>
      <w:tr w:rsidR="00372487" w:rsidRPr="005A6343" w:rsidTr="00372487">
        <w:trPr>
          <w:trHeight w:val="201"/>
        </w:trPr>
        <w:tc>
          <w:tcPr>
            <w:tcW w:w="4536" w:type="dxa"/>
            <w:vMerge w:val="restart"/>
          </w:tcPr>
          <w:p w:rsidR="00372487" w:rsidRPr="005A6343" w:rsidRDefault="00372487" w:rsidP="00372487">
            <w:pPr>
              <w:rPr>
                <w:rFonts w:ascii="Times New Roman" w:eastAsia="Calibri" w:hAnsi="Times New Roman" w:cs="Times New Roman"/>
                <w:sz w:val="12"/>
                <w:szCs w:val="12"/>
              </w:rPr>
            </w:pPr>
            <w:r w:rsidRPr="005A6343">
              <w:rPr>
                <w:rFonts w:ascii="Times New Roman" w:eastAsia="Calibri" w:hAnsi="Times New Roman" w:cs="Times New Roman"/>
                <w:sz w:val="12"/>
                <w:szCs w:val="12"/>
              </w:rPr>
              <w:t>Наименование</w:t>
            </w:r>
          </w:p>
        </w:tc>
        <w:tc>
          <w:tcPr>
            <w:tcW w:w="993" w:type="dxa"/>
            <w:vMerge w:val="restart"/>
          </w:tcPr>
          <w:p w:rsidR="00372487" w:rsidRPr="005A6343" w:rsidRDefault="00372487" w:rsidP="00372487">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ЦСР</w:t>
            </w:r>
          </w:p>
        </w:tc>
        <w:tc>
          <w:tcPr>
            <w:tcW w:w="425" w:type="dxa"/>
            <w:vMerge w:val="restart"/>
          </w:tcPr>
          <w:p w:rsidR="00372487" w:rsidRPr="005A6343" w:rsidRDefault="00372487" w:rsidP="00372487">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ВР</w:t>
            </w:r>
          </w:p>
        </w:tc>
        <w:tc>
          <w:tcPr>
            <w:tcW w:w="1559" w:type="dxa"/>
            <w:gridSpan w:val="2"/>
          </w:tcPr>
          <w:p w:rsidR="00372487" w:rsidRPr="005A6343" w:rsidRDefault="00372487" w:rsidP="00372487">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Сумма, тыс. рублей</w:t>
            </w:r>
          </w:p>
        </w:tc>
      </w:tr>
      <w:tr w:rsidR="00372487" w:rsidRPr="005A6343" w:rsidTr="00372487">
        <w:trPr>
          <w:trHeight w:val="20"/>
        </w:trPr>
        <w:tc>
          <w:tcPr>
            <w:tcW w:w="4536" w:type="dxa"/>
            <w:vMerge/>
          </w:tcPr>
          <w:p w:rsidR="00372487" w:rsidRPr="005A6343" w:rsidRDefault="00372487" w:rsidP="00372487">
            <w:pPr>
              <w:tabs>
                <w:tab w:val="left" w:pos="284"/>
              </w:tabs>
              <w:rPr>
                <w:rFonts w:ascii="Times New Roman" w:eastAsia="Calibri" w:hAnsi="Times New Roman" w:cs="Times New Roman"/>
                <w:sz w:val="12"/>
                <w:szCs w:val="12"/>
              </w:rPr>
            </w:pPr>
          </w:p>
        </w:tc>
        <w:tc>
          <w:tcPr>
            <w:tcW w:w="993" w:type="dxa"/>
            <w:vMerge/>
          </w:tcPr>
          <w:p w:rsidR="00372487" w:rsidRPr="005A6343" w:rsidRDefault="00372487" w:rsidP="00372487">
            <w:pPr>
              <w:tabs>
                <w:tab w:val="left" w:pos="284"/>
              </w:tabs>
              <w:rPr>
                <w:rFonts w:ascii="Times New Roman" w:eastAsia="Calibri" w:hAnsi="Times New Roman" w:cs="Times New Roman"/>
                <w:sz w:val="12"/>
                <w:szCs w:val="12"/>
              </w:rPr>
            </w:pPr>
          </w:p>
        </w:tc>
        <w:tc>
          <w:tcPr>
            <w:tcW w:w="425" w:type="dxa"/>
            <w:vMerge/>
          </w:tcPr>
          <w:p w:rsidR="00372487" w:rsidRPr="005A6343" w:rsidRDefault="00372487" w:rsidP="00372487">
            <w:pPr>
              <w:tabs>
                <w:tab w:val="left" w:pos="284"/>
              </w:tabs>
              <w:rPr>
                <w:rFonts w:ascii="Times New Roman" w:eastAsia="Calibri" w:hAnsi="Times New Roman" w:cs="Times New Roman"/>
                <w:sz w:val="12"/>
                <w:szCs w:val="12"/>
              </w:rPr>
            </w:pPr>
          </w:p>
        </w:tc>
        <w:tc>
          <w:tcPr>
            <w:tcW w:w="709" w:type="dxa"/>
          </w:tcPr>
          <w:p w:rsidR="00372487" w:rsidRPr="005A6343" w:rsidRDefault="00372487" w:rsidP="00372487">
            <w:pPr>
              <w:rPr>
                <w:rFonts w:ascii="Times New Roman" w:eastAsia="Calibri" w:hAnsi="Times New Roman" w:cs="Times New Roman"/>
                <w:sz w:val="12"/>
                <w:szCs w:val="12"/>
              </w:rPr>
            </w:pPr>
            <w:r w:rsidRPr="005A6343">
              <w:rPr>
                <w:rFonts w:ascii="Times New Roman" w:eastAsia="Calibri" w:hAnsi="Times New Roman" w:cs="Times New Roman"/>
                <w:sz w:val="12"/>
                <w:szCs w:val="12"/>
              </w:rPr>
              <w:t>всего</w:t>
            </w:r>
          </w:p>
        </w:tc>
        <w:tc>
          <w:tcPr>
            <w:tcW w:w="850" w:type="dxa"/>
          </w:tcPr>
          <w:p w:rsidR="00372487" w:rsidRPr="005A6343" w:rsidRDefault="00372487" w:rsidP="00372487">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в том числе за счет безвозмездных поступлений</w:t>
            </w:r>
          </w:p>
        </w:tc>
      </w:tr>
    </w:tbl>
    <w:tbl>
      <w:tblPr>
        <w:tblStyle w:val="115"/>
        <w:tblW w:w="7513" w:type="dxa"/>
        <w:tblInd w:w="108" w:type="dxa"/>
        <w:tblLayout w:type="fixed"/>
        <w:tblLook w:val="01E0" w:firstRow="1" w:lastRow="1" w:firstColumn="1" w:lastColumn="1" w:noHBand="0" w:noVBand="0"/>
      </w:tblPr>
      <w:tblGrid>
        <w:gridCol w:w="4536"/>
        <w:gridCol w:w="993"/>
        <w:gridCol w:w="425"/>
        <w:gridCol w:w="709"/>
        <w:gridCol w:w="850"/>
      </w:tblGrid>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01 0 00 00000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500</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118</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Премии и гранты</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01 0 00 00000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382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02 0 00 00000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877</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02 0 00 00000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877</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03 0 00 00000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4 888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4 858</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04 0 00 00000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1 001</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04 0 00 00000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1 001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05 0 00 00000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63 332</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5 928</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539</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300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05 0 00 00000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62 493</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5 928</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06 0 00 00000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10 008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9 997</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казенных учреждений</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3 022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3 022</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6 608</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6 608</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lastRenderedPageBreak/>
              <w:t>Муниципальная программа "Развитие сферы культуры и туризма на территории муниципального района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07 0 00 00000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111 771</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47 976</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казенных учреждений</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12 635</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134</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5 760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4 759</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52 212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30 870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07 0 00 00000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41 164</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12 213</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08 0 00 00000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2 528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1 573</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08 0 00 00000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955</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09 0 00 00000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34 739</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162</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09 0 00 00000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34 739</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162</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1000000000</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158 552</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154 385</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158 552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154 385</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11 0 00 00000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600</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600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12 0 00 00000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132 508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99 631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24 826</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101 692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99 631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5 989</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372487">
              <w:rPr>
                <w:rFonts w:ascii="Times New Roman" w:eastAsia="Calibri" w:hAnsi="Times New Roman" w:cs="Times New Roman"/>
                <w:bCs/>
                <w:sz w:val="12"/>
                <w:szCs w:val="12"/>
              </w:rPr>
              <w:t>семье-доступное</w:t>
            </w:r>
            <w:proofErr w:type="gramEnd"/>
            <w:r w:rsidRPr="00372487">
              <w:rPr>
                <w:rFonts w:ascii="Times New Roman" w:eastAsia="Calibri" w:hAnsi="Times New Roman" w:cs="Times New Roman"/>
                <w:bCs/>
                <w:sz w:val="12"/>
                <w:szCs w:val="12"/>
              </w:rPr>
              <w:t xml:space="preserve"> жилье"</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8 417</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6 086</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8 417</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6 086</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14 0 00 00000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42 873</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39 873</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3 000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15 0 00 00000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49 138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13 813</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45 600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13 751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15 0 00 00000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3 539</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"Дети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16 0 00 00000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3 810</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2 751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286</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выплаты населению</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204</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669</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554</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2 651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2 197</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17 0 00 00000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56 892</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56 251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641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18 0 00 00000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75 118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6 213</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11 341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7 054</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4 851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Дотации</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36 241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1 241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межбюджетные трансферты</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17 480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Обслуживание муниципального долга</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730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3 000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18 0 00 00000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19 0 00 00000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12 348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110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казенных учреждений</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10 347</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1 859</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Уплата налогов, сборов и иных платежей</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142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372487">
              <w:rPr>
                <w:rFonts w:ascii="Times New Roman" w:eastAsia="Calibri" w:hAnsi="Times New Roman" w:cs="Times New Roman"/>
                <w:bCs/>
                <w:sz w:val="12"/>
                <w:szCs w:val="12"/>
              </w:rPr>
              <w:t>м.р</w:t>
            </w:r>
            <w:proofErr w:type="spellEnd"/>
            <w:r w:rsidRPr="00372487">
              <w:rPr>
                <w:rFonts w:ascii="Times New Roman" w:eastAsia="Calibri" w:hAnsi="Times New Roman" w:cs="Times New Roman"/>
                <w:bCs/>
                <w:sz w:val="12"/>
                <w:szCs w:val="12"/>
              </w:rPr>
              <w:t>.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20 0 00 00000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4 835</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871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63</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20 0 00 00000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3 901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21 0 00 00000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48 560</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21 0 00 00000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48 560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22 0 00 00000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1 886</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344</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22 0 00 00000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1 440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186 438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22 219</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казенных учреждений</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13 341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3 301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42 821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3 231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12 831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3 560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Публичные нормативные социальные выплаты гражданам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3 253</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3 168</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238</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238</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выплаты населению</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1 062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982</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6 951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6 951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бюджетным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10 329</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75</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автономным учреждениям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95 279</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713</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Исполнение судебных актов</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830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Уплата налогов, сборов и иных платежей</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Специальные расходы</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23 0 00 00000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880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135</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24 0 00 00000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102</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102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25 0 00 00000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19 413</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17 634</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25 0 00 00000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19 413</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17 634</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26 0 00 00000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932</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699</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932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699</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27 0 00 00000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1 470</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27 0 00 00000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1 386</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Премии и гранты</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27 0 00 00000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350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84</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372487">
              <w:rPr>
                <w:rFonts w:ascii="Times New Roman" w:eastAsia="Calibri" w:hAnsi="Times New Roman" w:cs="Times New Roman"/>
                <w:bCs/>
                <w:sz w:val="12"/>
                <w:szCs w:val="12"/>
              </w:rPr>
              <w:t>м.р</w:t>
            </w:r>
            <w:proofErr w:type="spellEnd"/>
            <w:r w:rsidRPr="00372487">
              <w:rPr>
                <w:rFonts w:ascii="Times New Roman" w:eastAsia="Calibri" w:hAnsi="Times New Roman" w:cs="Times New Roman"/>
                <w:bCs/>
                <w:sz w:val="12"/>
                <w:szCs w:val="12"/>
              </w:rPr>
              <w:t>.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28 0 00 00000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5 508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28 0 00 00000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5 508</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30 0 00 00000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55</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30 0 00 00000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32 0 00 00000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387</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65</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322</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w:t>
            </w:r>
            <w:proofErr w:type="spellStart"/>
            <w:r w:rsidRPr="00372487">
              <w:rPr>
                <w:rFonts w:ascii="Times New Roman" w:eastAsia="Calibri" w:hAnsi="Times New Roman" w:cs="Times New Roman"/>
                <w:bCs/>
                <w:sz w:val="12"/>
                <w:szCs w:val="12"/>
              </w:rPr>
              <w:t>м.р</w:t>
            </w:r>
            <w:proofErr w:type="gramStart"/>
            <w:r w:rsidRPr="00372487">
              <w:rPr>
                <w:rFonts w:ascii="Times New Roman" w:eastAsia="Calibri" w:hAnsi="Times New Roman" w:cs="Times New Roman"/>
                <w:bCs/>
                <w:sz w:val="12"/>
                <w:szCs w:val="12"/>
              </w:rPr>
              <w:t>.С</w:t>
            </w:r>
            <w:proofErr w:type="gramEnd"/>
            <w:r w:rsidRPr="00372487">
              <w:rPr>
                <w:rFonts w:ascii="Times New Roman" w:eastAsia="Calibri" w:hAnsi="Times New Roman" w:cs="Times New Roman"/>
                <w:bCs/>
                <w:sz w:val="12"/>
                <w:szCs w:val="12"/>
              </w:rPr>
              <w:t>ергиевский</w:t>
            </w:r>
            <w:proofErr w:type="spellEnd"/>
            <w:r w:rsidRPr="00372487">
              <w:rPr>
                <w:rFonts w:ascii="Times New Roman" w:eastAsia="Calibri" w:hAnsi="Times New Roman" w:cs="Times New Roman"/>
                <w:bCs/>
                <w:sz w:val="12"/>
                <w:szCs w:val="12"/>
              </w:rPr>
              <w:t xml:space="preserve">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34 0 00 00000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40 508</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Бюджетные инвестиции</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34 0 00 00000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40 508</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proofErr w:type="gramStart"/>
            <w:r w:rsidRPr="00372487">
              <w:rPr>
                <w:rFonts w:ascii="Times New Roman" w:eastAsia="Calibri" w:hAnsi="Times New Roman" w:cs="Times New Roman"/>
                <w:bCs/>
                <w:sz w:val="12"/>
                <w:szCs w:val="12"/>
              </w:rPr>
              <w:t>Муниципальная</w:t>
            </w:r>
            <w:proofErr w:type="gramEnd"/>
            <w:r w:rsidRPr="00372487">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w:t>
            </w:r>
            <w:r w:rsidRPr="00372487">
              <w:rPr>
                <w:rFonts w:ascii="Times New Roman" w:eastAsia="Calibri" w:hAnsi="Times New Roman" w:cs="Times New Roman"/>
                <w:bCs/>
                <w:sz w:val="12"/>
                <w:szCs w:val="12"/>
              </w:rPr>
              <w:lastRenderedPageBreak/>
              <w:t>муниципального район Сергиевский Самарской области"</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lastRenderedPageBreak/>
              <w:t>36 0 00 00000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4 289</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4 288</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75</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74</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4 214</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4 214</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37 0 00 00000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240</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выплаты населению</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37 0 00 00000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360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Непрограммные направления расходов местного бюджета</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99 0 00 00000</w:t>
            </w: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8 420</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1 560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11</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240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821</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Публичные нормативные социальные выплаты гражданам</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310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3 660</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320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55</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Резервные средства</w:t>
            </w:r>
          </w:p>
        </w:tc>
        <w:tc>
          <w:tcPr>
            <w:tcW w:w="993"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99 0 00 00000</w:t>
            </w:r>
          </w:p>
        </w:tc>
        <w:tc>
          <w:tcPr>
            <w:tcW w:w="425"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870</w:t>
            </w:r>
          </w:p>
        </w:tc>
        <w:tc>
          <w:tcPr>
            <w:tcW w:w="709"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2 324</w:t>
            </w:r>
          </w:p>
        </w:tc>
        <w:tc>
          <w:tcPr>
            <w:tcW w:w="850" w:type="dxa"/>
          </w:tcPr>
          <w:p w:rsidR="00372487" w:rsidRPr="00372487" w:rsidRDefault="00372487" w:rsidP="00372487">
            <w:pPr>
              <w:tabs>
                <w:tab w:val="left" w:pos="284"/>
              </w:tabs>
              <w:rPr>
                <w:rFonts w:ascii="Times New Roman" w:eastAsia="Calibri" w:hAnsi="Times New Roman" w:cs="Times New Roman"/>
                <w:sz w:val="12"/>
                <w:szCs w:val="12"/>
              </w:rPr>
            </w:pPr>
            <w:r w:rsidRPr="00372487">
              <w:rPr>
                <w:rFonts w:ascii="Times New Roman" w:eastAsia="Calibri" w:hAnsi="Times New Roman" w:cs="Times New Roman"/>
                <w:sz w:val="12"/>
                <w:szCs w:val="12"/>
              </w:rPr>
              <w:t>0</w:t>
            </w:r>
          </w:p>
        </w:tc>
      </w:tr>
      <w:tr w:rsidR="00372487" w:rsidRPr="00372487" w:rsidTr="00372487">
        <w:tc>
          <w:tcPr>
            <w:tcW w:w="4536"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ИТОГО</w:t>
            </w:r>
          </w:p>
        </w:tc>
        <w:tc>
          <w:tcPr>
            <w:tcW w:w="993"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425" w:type="dxa"/>
          </w:tcPr>
          <w:p w:rsidR="00372487" w:rsidRPr="00372487" w:rsidRDefault="00372487" w:rsidP="00372487">
            <w:pPr>
              <w:tabs>
                <w:tab w:val="left" w:pos="284"/>
              </w:tabs>
              <w:rPr>
                <w:rFonts w:ascii="Times New Roman" w:eastAsia="Calibri" w:hAnsi="Times New Roman" w:cs="Times New Roman"/>
                <w:bCs/>
                <w:sz w:val="12"/>
                <w:szCs w:val="12"/>
              </w:rPr>
            </w:pPr>
          </w:p>
        </w:tc>
        <w:tc>
          <w:tcPr>
            <w:tcW w:w="709"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1 092 943</w:t>
            </w:r>
          </w:p>
        </w:tc>
        <w:tc>
          <w:tcPr>
            <w:tcW w:w="850" w:type="dxa"/>
          </w:tcPr>
          <w:p w:rsidR="00372487" w:rsidRPr="00372487" w:rsidRDefault="00372487" w:rsidP="00372487">
            <w:pPr>
              <w:tabs>
                <w:tab w:val="left" w:pos="284"/>
              </w:tabs>
              <w:rPr>
                <w:rFonts w:ascii="Times New Roman" w:eastAsia="Calibri" w:hAnsi="Times New Roman" w:cs="Times New Roman"/>
                <w:bCs/>
                <w:sz w:val="12"/>
                <w:szCs w:val="12"/>
              </w:rPr>
            </w:pPr>
            <w:r w:rsidRPr="00372487">
              <w:rPr>
                <w:rFonts w:ascii="Times New Roman" w:eastAsia="Calibri" w:hAnsi="Times New Roman" w:cs="Times New Roman"/>
                <w:bCs/>
                <w:sz w:val="12"/>
                <w:szCs w:val="12"/>
              </w:rPr>
              <w:t>391 916</w:t>
            </w:r>
          </w:p>
        </w:tc>
      </w:tr>
    </w:tbl>
    <w:p w:rsidR="00372487" w:rsidRPr="00372487" w:rsidRDefault="00372487" w:rsidP="00372487">
      <w:pPr>
        <w:tabs>
          <w:tab w:val="left" w:pos="284"/>
        </w:tabs>
        <w:spacing w:after="0" w:line="240" w:lineRule="auto"/>
        <w:jc w:val="both"/>
        <w:rPr>
          <w:rFonts w:ascii="Times New Roman" w:eastAsia="Calibri" w:hAnsi="Times New Roman" w:cs="Times New Roman"/>
          <w:sz w:val="12"/>
          <w:szCs w:val="12"/>
        </w:rPr>
      </w:pPr>
    </w:p>
    <w:p w:rsidR="00372487" w:rsidRPr="00FE60BA" w:rsidRDefault="00372487" w:rsidP="00372487">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72487" w:rsidRPr="00FE60BA" w:rsidRDefault="00372487" w:rsidP="00372487">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к решению Собрания представителей</w:t>
      </w:r>
    </w:p>
    <w:p w:rsidR="00372487" w:rsidRPr="00FE60BA" w:rsidRDefault="00372487" w:rsidP="00372487">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муниципального района Сергиевский</w:t>
      </w:r>
    </w:p>
    <w:p w:rsidR="00372487" w:rsidRPr="00FE60BA" w:rsidRDefault="00372487" w:rsidP="003724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FE60BA">
        <w:rPr>
          <w:rFonts w:ascii="Times New Roman" w:eastAsia="Calibri" w:hAnsi="Times New Roman" w:cs="Times New Roman"/>
          <w:i/>
          <w:sz w:val="12"/>
          <w:szCs w:val="12"/>
        </w:rPr>
        <w:t xml:space="preserve"> от «26» июля  2019г.</w:t>
      </w:r>
    </w:p>
    <w:p w:rsidR="00372487" w:rsidRPr="00372487" w:rsidRDefault="00372487" w:rsidP="00372487">
      <w:pPr>
        <w:tabs>
          <w:tab w:val="left" w:pos="284"/>
        </w:tabs>
        <w:spacing w:after="0" w:line="240" w:lineRule="auto"/>
        <w:jc w:val="center"/>
        <w:rPr>
          <w:rFonts w:ascii="Times New Roman" w:eastAsia="Calibri" w:hAnsi="Times New Roman" w:cs="Times New Roman"/>
          <w:b/>
          <w:sz w:val="12"/>
          <w:szCs w:val="12"/>
        </w:rPr>
      </w:pPr>
      <w:r w:rsidRPr="00372487">
        <w:rPr>
          <w:rFonts w:ascii="Times New Roman" w:eastAsia="Calibri" w:hAnsi="Times New Roman" w:cs="Times New Roman"/>
          <w:b/>
          <w:sz w:val="12"/>
          <w:szCs w:val="12"/>
        </w:rPr>
        <w:t xml:space="preserve">Расчёт дотаций из районного фонда </w:t>
      </w:r>
      <w:proofErr w:type="gramStart"/>
      <w:r w:rsidRPr="00372487">
        <w:rPr>
          <w:rFonts w:ascii="Times New Roman" w:eastAsia="Calibri" w:hAnsi="Times New Roman" w:cs="Times New Roman"/>
          <w:b/>
          <w:sz w:val="12"/>
          <w:szCs w:val="12"/>
        </w:rPr>
        <w:t>финансовой</w:t>
      </w:r>
      <w:proofErr w:type="gramEnd"/>
    </w:p>
    <w:p w:rsidR="00372487" w:rsidRPr="00372487" w:rsidRDefault="00372487" w:rsidP="00372487">
      <w:pPr>
        <w:tabs>
          <w:tab w:val="left" w:pos="284"/>
        </w:tabs>
        <w:spacing w:after="0" w:line="240" w:lineRule="auto"/>
        <w:jc w:val="center"/>
        <w:rPr>
          <w:rFonts w:ascii="Times New Roman" w:eastAsia="Calibri" w:hAnsi="Times New Roman" w:cs="Times New Roman"/>
          <w:b/>
          <w:sz w:val="12"/>
          <w:szCs w:val="12"/>
        </w:rPr>
      </w:pPr>
      <w:r w:rsidRPr="00372487">
        <w:rPr>
          <w:rFonts w:ascii="Times New Roman" w:eastAsia="Calibri" w:hAnsi="Times New Roman" w:cs="Times New Roman"/>
          <w:b/>
          <w:sz w:val="12"/>
          <w:szCs w:val="12"/>
        </w:rPr>
        <w:t xml:space="preserve"> поддержки поселений на 2019 год по муниципальному району Сергиевский</w:t>
      </w:r>
    </w:p>
    <w:p w:rsidR="00372487" w:rsidRPr="00372487" w:rsidRDefault="00372487" w:rsidP="00372487">
      <w:pPr>
        <w:tabs>
          <w:tab w:val="left" w:pos="284"/>
        </w:tabs>
        <w:spacing w:after="0" w:line="240" w:lineRule="auto"/>
        <w:jc w:val="center"/>
        <w:rPr>
          <w:rFonts w:ascii="Times New Roman" w:eastAsia="Calibri" w:hAnsi="Times New Roman" w:cs="Times New Roman"/>
          <w:sz w:val="12"/>
          <w:szCs w:val="12"/>
        </w:rPr>
      </w:pPr>
    </w:p>
    <w:p w:rsidR="00372487" w:rsidRPr="00372487" w:rsidRDefault="00372487" w:rsidP="00A27A70">
      <w:pPr>
        <w:tabs>
          <w:tab w:val="left" w:pos="284"/>
        </w:tabs>
        <w:spacing w:after="0" w:line="240" w:lineRule="auto"/>
        <w:rPr>
          <w:rFonts w:ascii="Times New Roman" w:eastAsia="Calibri" w:hAnsi="Times New Roman" w:cs="Times New Roman"/>
          <w:sz w:val="12"/>
          <w:szCs w:val="12"/>
        </w:rPr>
      </w:pPr>
      <w:r w:rsidRPr="00372487">
        <w:rPr>
          <w:rFonts w:ascii="Times New Roman" w:eastAsia="Calibri" w:hAnsi="Times New Roman" w:cs="Times New Roman"/>
          <w:sz w:val="12"/>
          <w:szCs w:val="12"/>
        </w:rPr>
        <w:t>Размер фонда за счёт средств областного бюджета (1 ч</w:t>
      </w:r>
      <w:r w:rsidR="00A27A70">
        <w:rPr>
          <w:rFonts w:ascii="Times New Roman" w:eastAsia="Calibri" w:hAnsi="Times New Roman" w:cs="Times New Roman"/>
          <w:sz w:val="12"/>
          <w:szCs w:val="12"/>
        </w:rPr>
        <w:t>асть)</w:t>
      </w:r>
      <w:r w:rsidR="00A27A70">
        <w:rPr>
          <w:rFonts w:ascii="Times New Roman" w:eastAsia="Calibri" w:hAnsi="Times New Roman" w:cs="Times New Roman"/>
          <w:sz w:val="12"/>
          <w:szCs w:val="12"/>
        </w:rPr>
        <w:tab/>
      </w:r>
      <w:r w:rsidR="00A27A70">
        <w:rPr>
          <w:rFonts w:ascii="Times New Roman" w:eastAsia="Calibri" w:hAnsi="Times New Roman" w:cs="Times New Roman"/>
          <w:sz w:val="12"/>
          <w:szCs w:val="12"/>
        </w:rPr>
        <w:tab/>
      </w:r>
      <w:r w:rsidR="00A27A70">
        <w:rPr>
          <w:rFonts w:ascii="Times New Roman" w:eastAsia="Calibri" w:hAnsi="Times New Roman" w:cs="Times New Roman"/>
          <w:sz w:val="12"/>
          <w:szCs w:val="12"/>
        </w:rPr>
        <w:tab/>
      </w:r>
      <w:r w:rsidRPr="00372487">
        <w:rPr>
          <w:rFonts w:ascii="Times New Roman" w:eastAsia="Calibri" w:hAnsi="Times New Roman" w:cs="Times New Roman"/>
          <w:sz w:val="12"/>
          <w:szCs w:val="12"/>
        </w:rPr>
        <w:t>1 241</w:t>
      </w:r>
    </w:p>
    <w:p w:rsidR="00372487" w:rsidRPr="00372487" w:rsidRDefault="00372487" w:rsidP="00A27A70">
      <w:pPr>
        <w:tabs>
          <w:tab w:val="left" w:pos="284"/>
        </w:tabs>
        <w:spacing w:after="0" w:line="240" w:lineRule="auto"/>
        <w:rPr>
          <w:rFonts w:ascii="Times New Roman" w:eastAsia="Calibri" w:hAnsi="Times New Roman" w:cs="Times New Roman"/>
          <w:sz w:val="12"/>
          <w:szCs w:val="12"/>
        </w:rPr>
      </w:pPr>
      <w:r w:rsidRPr="00372487">
        <w:rPr>
          <w:rFonts w:ascii="Times New Roman" w:eastAsia="Calibri" w:hAnsi="Times New Roman" w:cs="Times New Roman"/>
          <w:sz w:val="12"/>
          <w:szCs w:val="12"/>
        </w:rPr>
        <w:t>Размер фонда за счёт собственных средств  (2 часть)</w:t>
      </w:r>
      <w:r w:rsidRPr="00372487">
        <w:rPr>
          <w:rFonts w:ascii="Times New Roman" w:eastAsia="Calibri" w:hAnsi="Times New Roman" w:cs="Times New Roman"/>
          <w:sz w:val="12"/>
          <w:szCs w:val="12"/>
        </w:rPr>
        <w:tab/>
      </w:r>
      <w:r w:rsidRPr="00372487">
        <w:rPr>
          <w:rFonts w:ascii="Times New Roman" w:eastAsia="Calibri" w:hAnsi="Times New Roman" w:cs="Times New Roman"/>
          <w:sz w:val="12"/>
          <w:szCs w:val="12"/>
        </w:rPr>
        <w:tab/>
      </w:r>
      <w:r w:rsidRPr="00372487">
        <w:rPr>
          <w:rFonts w:ascii="Times New Roman" w:eastAsia="Calibri" w:hAnsi="Times New Roman" w:cs="Times New Roman"/>
          <w:sz w:val="12"/>
          <w:szCs w:val="12"/>
        </w:rPr>
        <w:tab/>
      </w:r>
      <w:r w:rsidRPr="00372487">
        <w:rPr>
          <w:rFonts w:ascii="Times New Roman" w:eastAsia="Calibri" w:hAnsi="Times New Roman" w:cs="Times New Roman"/>
          <w:sz w:val="12"/>
          <w:szCs w:val="12"/>
        </w:rPr>
        <w:tab/>
        <w:t>35 000</w:t>
      </w:r>
    </w:p>
    <w:p w:rsidR="00372487" w:rsidRPr="00372487" w:rsidRDefault="00372487" w:rsidP="00A27A70">
      <w:pPr>
        <w:tabs>
          <w:tab w:val="left" w:pos="284"/>
        </w:tabs>
        <w:spacing w:after="0" w:line="240" w:lineRule="auto"/>
        <w:rPr>
          <w:rFonts w:ascii="Times New Roman" w:eastAsia="Calibri" w:hAnsi="Times New Roman" w:cs="Times New Roman"/>
          <w:sz w:val="12"/>
          <w:szCs w:val="12"/>
        </w:rPr>
      </w:pPr>
      <w:r w:rsidRPr="00372487">
        <w:rPr>
          <w:rFonts w:ascii="Times New Roman" w:eastAsia="Calibri" w:hAnsi="Times New Roman" w:cs="Times New Roman"/>
          <w:sz w:val="12"/>
          <w:szCs w:val="12"/>
        </w:rPr>
        <w:t>Итого районный фонд финансовой поддержки поселений</w:t>
      </w:r>
      <w:r w:rsidRPr="00372487">
        <w:rPr>
          <w:rFonts w:ascii="Times New Roman" w:eastAsia="Calibri" w:hAnsi="Times New Roman" w:cs="Times New Roman"/>
          <w:sz w:val="12"/>
          <w:szCs w:val="12"/>
        </w:rPr>
        <w:tab/>
      </w:r>
      <w:r w:rsidRPr="00372487">
        <w:rPr>
          <w:rFonts w:ascii="Times New Roman" w:eastAsia="Calibri" w:hAnsi="Times New Roman" w:cs="Times New Roman"/>
          <w:sz w:val="12"/>
          <w:szCs w:val="12"/>
        </w:rPr>
        <w:tab/>
      </w:r>
      <w:r w:rsidRPr="00372487">
        <w:rPr>
          <w:rFonts w:ascii="Times New Roman" w:eastAsia="Calibri" w:hAnsi="Times New Roman" w:cs="Times New Roman"/>
          <w:sz w:val="12"/>
          <w:szCs w:val="12"/>
        </w:rPr>
        <w:tab/>
      </w:r>
      <w:r w:rsidR="00A27A70" w:rsidRPr="00A27A70">
        <w:rPr>
          <w:rFonts w:ascii="Times New Roman" w:eastAsia="Calibri" w:hAnsi="Times New Roman" w:cs="Times New Roman"/>
          <w:sz w:val="12"/>
          <w:szCs w:val="12"/>
        </w:rPr>
        <w:t>36 241</w:t>
      </w:r>
    </w:p>
    <w:p w:rsidR="00372487" w:rsidRPr="00372487" w:rsidRDefault="00372487" w:rsidP="00A27A70">
      <w:pPr>
        <w:tabs>
          <w:tab w:val="left" w:pos="284"/>
        </w:tabs>
        <w:spacing w:after="0" w:line="240" w:lineRule="auto"/>
        <w:rPr>
          <w:rFonts w:ascii="Times New Roman" w:eastAsia="Calibri" w:hAnsi="Times New Roman" w:cs="Times New Roman"/>
          <w:sz w:val="12"/>
          <w:szCs w:val="12"/>
        </w:rPr>
      </w:pPr>
    </w:p>
    <w:p w:rsidR="00FE60BA" w:rsidRDefault="00372487" w:rsidP="00A27A70">
      <w:pPr>
        <w:tabs>
          <w:tab w:val="left" w:pos="284"/>
        </w:tabs>
        <w:spacing w:after="0" w:line="240" w:lineRule="auto"/>
        <w:rPr>
          <w:rFonts w:ascii="Times New Roman" w:eastAsia="Calibri" w:hAnsi="Times New Roman" w:cs="Times New Roman"/>
          <w:sz w:val="12"/>
          <w:szCs w:val="12"/>
        </w:rPr>
      </w:pPr>
      <w:r w:rsidRPr="00372487">
        <w:rPr>
          <w:rFonts w:ascii="Times New Roman" w:eastAsia="Calibri" w:hAnsi="Times New Roman" w:cs="Times New Roman"/>
          <w:sz w:val="12"/>
          <w:szCs w:val="12"/>
        </w:rPr>
        <w:t>Предельный уровень бюджетной обеспеченности, руб./чел.</w:t>
      </w:r>
      <w:r w:rsidRPr="00372487">
        <w:rPr>
          <w:rFonts w:ascii="Times New Roman" w:eastAsia="Calibri" w:hAnsi="Times New Roman" w:cs="Times New Roman"/>
          <w:sz w:val="12"/>
          <w:szCs w:val="12"/>
        </w:rPr>
        <w:tab/>
      </w:r>
      <w:r w:rsidRPr="00372487">
        <w:rPr>
          <w:rFonts w:ascii="Times New Roman" w:eastAsia="Calibri" w:hAnsi="Times New Roman" w:cs="Times New Roman"/>
          <w:sz w:val="12"/>
          <w:szCs w:val="12"/>
        </w:rPr>
        <w:tab/>
      </w:r>
      <w:r w:rsidRPr="00372487">
        <w:rPr>
          <w:rFonts w:ascii="Times New Roman" w:eastAsia="Calibri" w:hAnsi="Times New Roman" w:cs="Times New Roman"/>
          <w:sz w:val="12"/>
          <w:szCs w:val="12"/>
        </w:rPr>
        <w:tab/>
        <w:t>3 266,2</w:t>
      </w:r>
    </w:p>
    <w:tbl>
      <w:tblPr>
        <w:tblStyle w:val="af7"/>
        <w:tblW w:w="0" w:type="auto"/>
        <w:tblInd w:w="108" w:type="dxa"/>
        <w:tblLayout w:type="fixed"/>
        <w:tblLook w:val="04A0" w:firstRow="1" w:lastRow="0" w:firstColumn="1" w:lastColumn="0" w:noHBand="0" w:noVBand="1"/>
      </w:tblPr>
      <w:tblGrid>
        <w:gridCol w:w="1972"/>
        <w:gridCol w:w="788"/>
        <w:gridCol w:w="759"/>
        <w:gridCol w:w="1031"/>
        <w:gridCol w:w="979"/>
        <w:gridCol w:w="1134"/>
        <w:gridCol w:w="850"/>
      </w:tblGrid>
      <w:tr w:rsidR="00A27A70" w:rsidRPr="00A27A70" w:rsidTr="00A27A70">
        <w:trPr>
          <w:trHeight w:val="20"/>
        </w:trPr>
        <w:tc>
          <w:tcPr>
            <w:tcW w:w="1972" w:type="dxa"/>
            <w:vMerge w:val="restart"/>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Наименование поселения</w:t>
            </w:r>
          </w:p>
        </w:tc>
        <w:tc>
          <w:tcPr>
            <w:tcW w:w="788" w:type="dxa"/>
            <w:vMerge w:val="restart"/>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Расчётные налоговые доходы, тыс.</w:t>
            </w:r>
            <w:r>
              <w:rPr>
                <w:rFonts w:ascii="Times New Roman" w:eastAsia="Calibri" w:hAnsi="Times New Roman" w:cs="Times New Roman"/>
                <w:sz w:val="12"/>
                <w:szCs w:val="12"/>
              </w:rPr>
              <w:t xml:space="preserve"> </w:t>
            </w:r>
            <w:r w:rsidRPr="00A27A70">
              <w:rPr>
                <w:rFonts w:ascii="Times New Roman" w:eastAsia="Calibri" w:hAnsi="Times New Roman" w:cs="Times New Roman"/>
                <w:sz w:val="12"/>
                <w:szCs w:val="12"/>
              </w:rPr>
              <w:t>рублей</w:t>
            </w:r>
          </w:p>
        </w:tc>
        <w:tc>
          <w:tcPr>
            <w:tcW w:w="759" w:type="dxa"/>
            <w:vMerge w:val="restart"/>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Число жителей поселения, чел.</w:t>
            </w:r>
          </w:p>
        </w:tc>
        <w:tc>
          <w:tcPr>
            <w:tcW w:w="1031" w:type="dxa"/>
            <w:vMerge w:val="restart"/>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Расчётная бюджетная обеспеченность, руб./чел.</w:t>
            </w:r>
            <w:r w:rsidRPr="00A27A70">
              <w:rPr>
                <w:rFonts w:ascii="Times New Roman" w:eastAsia="Calibri" w:hAnsi="Times New Roman" w:cs="Times New Roman"/>
                <w:sz w:val="12"/>
                <w:szCs w:val="12"/>
              </w:rPr>
              <w:br/>
              <w:t>(2)/(3)*1000</w:t>
            </w:r>
          </w:p>
        </w:tc>
        <w:tc>
          <w:tcPr>
            <w:tcW w:w="2963" w:type="dxa"/>
            <w:gridSpan w:val="3"/>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Размер дотации, тыс.</w:t>
            </w:r>
            <w:r>
              <w:rPr>
                <w:rFonts w:ascii="Times New Roman" w:eastAsia="Calibri" w:hAnsi="Times New Roman" w:cs="Times New Roman"/>
                <w:sz w:val="12"/>
                <w:szCs w:val="12"/>
              </w:rPr>
              <w:t xml:space="preserve"> </w:t>
            </w:r>
            <w:r w:rsidRPr="00A27A70">
              <w:rPr>
                <w:rFonts w:ascii="Times New Roman" w:eastAsia="Calibri" w:hAnsi="Times New Roman" w:cs="Times New Roman"/>
                <w:sz w:val="12"/>
                <w:szCs w:val="12"/>
              </w:rPr>
              <w:t>рублей</w:t>
            </w:r>
          </w:p>
        </w:tc>
      </w:tr>
      <w:tr w:rsidR="00A27A70" w:rsidRPr="00A27A70" w:rsidTr="00A27A70">
        <w:trPr>
          <w:trHeight w:val="20"/>
        </w:trPr>
        <w:tc>
          <w:tcPr>
            <w:tcW w:w="1972" w:type="dxa"/>
            <w:vMerge/>
            <w:hideMark/>
          </w:tcPr>
          <w:p w:rsidR="00A27A70" w:rsidRPr="00A27A70" w:rsidRDefault="00A27A70" w:rsidP="00A27A70">
            <w:pPr>
              <w:tabs>
                <w:tab w:val="left" w:pos="284"/>
              </w:tabs>
              <w:rPr>
                <w:rFonts w:ascii="Times New Roman" w:eastAsia="Calibri" w:hAnsi="Times New Roman" w:cs="Times New Roman"/>
                <w:sz w:val="12"/>
                <w:szCs w:val="12"/>
              </w:rPr>
            </w:pPr>
          </w:p>
        </w:tc>
        <w:tc>
          <w:tcPr>
            <w:tcW w:w="788" w:type="dxa"/>
            <w:vMerge/>
            <w:hideMark/>
          </w:tcPr>
          <w:p w:rsidR="00A27A70" w:rsidRPr="00A27A70" w:rsidRDefault="00A27A70" w:rsidP="00A27A70">
            <w:pPr>
              <w:tabs>
                <w:tab w:val="left" w:pos="284"/>
              </w:tabs>
              <w:rPr>
                <w:rFonts w:ascii="Times New Roman" w:eastAsia="Calibri" w:hAnsi="Times New Roman" w:cs="Times New Roman"/>
                <w:sz w:val="12"/>
                <w:szCs w:val="12"/>
              </w:rPr>
            </w:pPr>
          </w:p>
        </w:tc>
        <w:tc>
          <w:tcPr>
            <w:tcW w:w="759" w:type="dxa"/>
            <w:vMerge/>
            <w:hideMark/>
          </w:tcPr>
          <w:p w:rsidR="00A27A70" w:rsidRPr="00A27A70" w:rsidRDefault="00A27A70" w:rsidP="00A27A70">
            <w:pPr>
              <w:tabs>
                <w:tab w:val="left" w:pos="284"/>
              </w:tabs>
              <w:rPr>
                <w:rFonts w:ascii="Times New Roman" w:eastAsia="Calibri" w:hAnsi="Times New Roman" w:cs="Times New Roman"/>
                <w:sz w:val="12"/>
                <w:szCs w:val="12"/>
              </w:rPr>
            </w:pPr>
          </w:p>
        </w:tc>
        <w:tc>
          <w:tcPr>
            <w:tcW w:w="1031" w:type="dxa"/>
            <w:vMerge/>
            <w:hideMark/>
          </w:tcPr>
          <w:p w:rsidR="00A27A70" w:rsidRPr="00A27A70" w:rsidRDefault="00A27A70" w:rsidP="00A27A70">
            <w:pPr>
              <w:tabs>
                <w:tab w:val="left" w:pos="284"/>
              </w:tabs>
              <w:rPr>
                <w:rFonts w:ascii="Times New Roman" w:eastAsia="Calibri" w:hAnsi="Times New Roman" w:cs="Times New Roman"/>
                <w:sz w:val="12"/>
                <w:szCs w:val="12"/>
              </w:rPr>
            </w:pPr>
          </w:p>
        </w:tc>
        <w:tc>
          <w:tcPr>
            <w:tcW w:w="979"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1-я часть (пропорционально числу жителей за счёт ФК)</w:t>
            </w:r>
          </w:p>
        </w:tc>
        <w:tc>
          <w:tcPr>
            <w:tcW w:w="1134"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2-я часть (исходя расчётной бюджетной обеспеченности)</w:t>
            </w:r>
            <w:r w:rsidRPr="00A27A70">
              <w:rPr>
                <w:rFonts w:ascii="Times New Roman" w:eastAsia="Calibri" w:hAnsi="Times New Roman" w:cs="Times New Roman"/>
                <w:sz w:val="12"/>
                <w:szCs w:val="12"/>
              </w:rPr>
              <w:br/>
              <w:t>[3266,2-(4)]х</w:t>
            </w:r>
            <w:r w:rsidRPr="00A27A70">
              <w:rPr>
                <w:rFonts w:ascii="Times New Roman" w:eastAsia="Calibri" w:hAnsi="Times New Roman" w:cs="Times New Roman"/>
                <w:sz w:val="12"/>
                <w:szCs w:val="12"/>
              </w:rPr>
              <w:br/>
              <w:t>(3)/1000х0,9</w:t>
            </w:r>
          </w:p>
        </w:tc>
        <w:tc>
          <w:tcPr>
            <w:tcW w:w="850"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Итоговый размер дотации (5)+(6)</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w:t>
            </w:r>
          </w:p>
        </w:tc>
        <w:tc>
          <w:tcPr>
            <w:tcW w:w="788"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w:t>
            </w:r>
          </w:p>
        </w:tc>
        <w:tc>
          <w:tcPr>
            <w:tcW w:w="759"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w:t>
            </w:r>
          </w:p>
        </w:tc>
        <w:tc>
          <w:tcPr>
            <w:tcW w:w="1031"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(4)</w:t>
            </w:r>
          </w:p>
        </w:tc>
        <w:tc>
          <w:tcPr>
            <w:tcW w:w="979"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(5)</w:t>
            </w:r>
          </w:p>
        </w:tc>
        <w:tc>
          <w:tcPr>
            <w:tcW w:w="1134"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(6)</w:t>
            </w:r>
          </w:p>
        </w:tc>
        <w:tc>
          <w:tcPr>
            <w:tcW w:w="850"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(7)</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Городское поселение Суходол</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33 511</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13 483</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2 485</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370</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9 475</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9 846</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Антоновка</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1 089</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683</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1 595</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19</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1 028</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1 046</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Верхняя Орлянка</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2 520</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723</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3 485</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20</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50</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70</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Воротнее</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2 502</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1 157</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2 163</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32</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1 149</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1 181</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Елшанка</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5 008</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1 441</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3 476</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40</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1 700</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1 740</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Захаркино</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3 419</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1 103</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3 099</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30</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166</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196</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Калиновка</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2 626</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1 559</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1 684</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43</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2 220</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2 263</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Кандабулак</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2 776</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1 065</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2 606</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29</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633</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662</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Кармало-Аделяково</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2 458</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1 154</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2 130</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32</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1 430</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1 462</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Красносельское</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1 441</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858</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1 680</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24</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1 925</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1 949</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Кутузовский</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2 314</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1 120</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2 066</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31</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1 360</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1 390</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Липовка</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1 707</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656</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2 603</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18</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542</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560</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Светлодольск</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3 695</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1 727</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2 140</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47</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1 751</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1 799</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Сергиевск</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29 791</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9 216</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3 233</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253</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279</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532</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Серноводск</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4 624</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3 385</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1 366</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93</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5 789</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5 882</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Сургут</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5 660</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4 541</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1 247</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125</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8 254</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8 379</w:t>
            </w:r>
          </w:p>
        </w:tc>
      </w:tr>
      <w:tr w:rsidR="00A27A70" w:rsidRPr="00A27A70" w:rsidTr="00A27A70">
        <w:trPr>
          <w:trHeight w:val="20"/>
        </w:trPr>
        <w:tc>
          <w:tcPr>
            <w:tcW w:w="1972" w:type="dxa"/>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Сельское поселение Черновка</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4 041</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1 322</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3 057</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36</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249</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285</w:t>
            </w:r>
          </w:p>
        </w:tc>
      </w:tr>
      <w:tr w:rsidR="00A27A70" w:rsidRPr="00A27A70" w:rsidTr="00A27A70">
        <w:trPr>
          <w:trHeight w:val="20"/>
        </w:trPr>
        <w:tc>
          <w:tcPr>
            <w:tcW w:w="1972" w:type="dxa"/>
            <w:noWrap/>
            <w:hideMark/>
          </w:tcPr>
          <w:p w:rsidR="00A27A70" w:rsidRPr="00A27A70" w:rsidRDefault="00A27A70" w:rsidP="00A27A70">
            <w:pPr>
              <w:tabs>
                <w:tab w:val="left" w:pos="284"/>
              </w:tabs>
              <w:rPr>
                <w:rFonts w:ascii="Times New Roman" w:eastAsia="Calibri" w:hAnsi="Times New Roman" w:cs="Times New Roman"/>
                <w:bCs/>
                <w:sz w:val="12"/>
                <w:szCs w:val="12"/>
              </w:rPr>
            </w:pPr>
            <w:r w:rsidRPr="00A27A70">
              <w:rPr>
                <w:rFonts w:ascii="Times New Roman" w:eastAsia="Calibri" w:hAnsi="Times New Roman" w:cs="Times New Roman"/>
                <w:bCs/>
                <w:sz w:val="12"/>
                <w:szCs w:val="12"/>
              </w:rPr>
              <w:t>ИТОГО</w:t>
            </w:r>
          </w:p>
        </w:tc>
        <w:tc>
          <w:tcPr>
            <w:tcW w:w="788"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109 183</w:t>
            </w:r>
          </w:p>
        </w:tc>
        <w:tc>
          <w:tcPr>
            <w:tcW w:w="75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45 193</w:t>
            </w:r>
          </w:p>
        </w:tc>
        <w:tc>
          <w:tcPr>
            <w:tcW w:w="1031"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2 416</w:t>
            </w:r>
          </w:p>
        </w:tc>
        <w:tc>
          <w:tcPr>
            <w:tcW w:w="979"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1 241</w:t>
            </w:r>
          </w:p>
        </w:tc>
        <w:tc>
          <w:tcPr>
            <w:tcW w:w="1134"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38 000</w:t>
            </w:r>
          </w:p>
        </w:tc>
        <w:tc>
          <w:tcPr>
            <w:tcW w:w="850" w:type="dxa"/>
            <w:noWrap/>
            <w:hideMark/>
          </w:tcPr>
          <w:p w:rsidR="00A27A70" w:rsidRPr="00A27A70" w:rsidRDefault="00A27A70" w:rsidP="00A27A70">
            <w:pPr>
              <w:tabs>
                <w:tab w:val="left" w:pos="284"/>
              </w:tabs>
              <w:rPr>
                <w:rFonts w:ascii="Times New Roman" w:eastAsia="Calibri" w:hAnsi="Times New Roman" w:cs="Times New Roman"/>
                <w:sz w:val="12"/>
                <w:szCs w:val="12"/>
              </w:rPr>
            </w:pPr>
            <w:r w:rsidRPr="00A27A70">
              <w:rPr>
                <w:rFonts w:ascii="Times New Roman" w:eastAsia="Calibri" w:hAnsi="Times New Roman" w:cs="Times New Roman"/>
                <w:sz w:val="12"/>
                <w:szCs w:val="12"/>
              </w:rPr>
              <w:t>39 241</w:t>
            </w:r>
          </w:p>
        </w:tc>
      </w:tr>
    </w:tbl>
    <w:p w:rsidR="000406A5" w:rsidRDefault="000406A5" w:rsidP="00A27A70">
      <w:pPr>
        <w:tabs>
          <w:tab w:val="left" w:pos="284"/>
        </w:tabs>
        <w:spacing w:after="0" w:line="240" w:lineRule="auto"/>
        <w:rPr>
          <w:rFonts w:ascii="Times New Roman" w:eastAsia="Calibri" w:hAnsi="Times New Roman" w:cs="Times New Roman"/>
          <w:sz w:val="12"/>
          <w:szCs w:val="12"/>
        </w:rPr>
      </w:pPr>
    </w:p>
    <w:p w:rsidR="00A27A70" w:rsidRPr="00FE60BA" w:rsidRDefault="00A27A70" w:rsidP="00A27A70">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A27A70" w:rsidRPr="00FE60BA" w:rsidRDefault="00A27A70" w:rsidP="00A27A70">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к решению Собрания представителей</w:t>
      </w:r>
    </w:p>
    <w:p w:rsidR="00A27A70" w:rsidRPr="00FE60BA" w:rsidRDefault="00A27A70" w:rsidP="00A27A70">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муниципального района Сергиевский</w:t>
      </w:r>
    </w:p>
    <w:p w:rsidR="00A27A70" w:rsidRPr="00FE60BA" w:rsidRDefault="00A27A70" w:rsidP="00A27A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FE60BA">
        <w:rPr>
          <w:rFonts w:ascii="Times New Roman" w:eastAsia="Calibri" w:hAnsi="Times New Roman" w:cs="Times New Roman"/>
          <w:i/>
          <w:sz w:val="12"/>
          <w:szCs w:val="12"/>
        </w:rPr>
        <w:t xml:space="preserve"> от «26» июля  2019г.</w:t>
      </w:r>
    </w:p>
    <w:p w:rsidR="0091620B" w:rsidRPr="00417B62" w:rsidRDefault="00417B62" w:rsidP="00417B62">
      <w:pPr>
        <w:tabs>
          <w:tab w:val="left" w:pos="284"/>
        </w:tabs>
        <w:spacing w:after="0" w:line="240" w:lineRule="auto"/>
        <w:jc w:val="center"/>
        <w:rPr>
          <w:rFonts w:ascii="Times New Roman" w:eastAsia="Calibri" w:hAnsi="Times New Roman" w:cs="Times New Roman"/>
          <w:b/>
          <w:sz w:val="12"/>
          <w:szCs w:val="12"/>
        </w:rPr>
      </w:pPr>
      <w:r w:rsidRPr="00417B62">
        <w:rPr>
          <w:rFonts w:ascii="Times New Roman" w:eastAsia="Calibri" w:hAnsi="Times New Roman" w:cs="Times New Roman"/>
          <w:b/>
          <w:sz w:val="12"/>
          <w:szCs w:val="12"/>
        </w:rPr>
        <w:t>Распределение иных межбюджетных трансфертов бюджетам поселений на 2019 год по муниципальному району Сергиевский</w:t>
      </w:r>
    </w:p>
    <w:p w:rsidR="000406A5" w:rsidRDefault="00417B62" w:rsidP="00417B62">
      <w:pPr>
        <w:tabs>
          <w:tab w:val="left" w:pos="284"/>
        </w:tabs>
        <w:spacing w:after="0" w:line="240" w:lineRule="auto"/>
        <w:jc w:val="right"/>
        <w:rPr>
          <w:rFonts w:ascii="Times New Roman" w:eastAsia="Calibri" w:hAnsi="Times New Roman" w:cs="Times New Roman"/>
          <w:sz w:val="12"/>
          <w:szCs w:val="12"/>
        </w:rPr>
      </w:pPr>
      <w:r w:rsidRPr="00417B62">
        <w:rPr>
          <w:rFonts w:ascii="Times New Roman" w:eastAsia="Calibri" w:hAnsi="Times New Roman" w:cs="Times New Roman"/>
          <w:sz w:val="12"/>
          <w:szCs w:val="12"/>
        </w:rPr>
        <w:t>тыс. рублей</w:t>
      </w:r>
    </w:p>
    <w:tbl>
      <w:tblPr>
        <w:tblStyle w:val="af7"/>
        <w:tblW w:w="0" w:type="auto"/>
        <w:tblInd w:w="108" w:type="dxa"/>
        <w:tblLook w:val="04A0" w:firstRow="1" w:lastRow="0" w:firstColumn="1" w:lastColumn="0" w:noHBand="0" w:noVBand="1"/>
      </w:tblPr>
      <w:tblGrid>
        <w:gridCol w:w="4407"/>
        <w:gridCol w:w="3106"/>
      </w:tblGrid>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Наименование поселений</w:t>
            </w:r>
          </w:p>
        </w:tc>
        <w:tc>
          <w:tcPr>
            <w:tcW w:w="3106" w:type="dxa"/>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Сумма иных межбюджетных трансфертов</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lastRenderedPageBreak/>
              <w:t>Сельское поселение Верхняя Орлянка</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1 520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Елшанка</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2 180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Захаркино</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1 070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Кандабулак</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420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Кармало-Аделяково</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1 640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Красносельское</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650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Кутузовский</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1 140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Липовка</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1 420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Светлодольск</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1 390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Сургут</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1 960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Сельское поселение Черновка</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sz w:val="12"/>
                <w:szCs w:val="12"/>
              </w:rPr>
            </w:pPr>
            <w:r w:rsidRPr="00417B62">
              <w:rPr>
                <w:rFonts w:ascii="Times New Roman" w:eastAsia="Calibri" w:hAnsi="Times New Roman" w:cs="Times New Roman"/>
                <w:sz w:val="12"/>
                <w:szCs w:val="12"/>
              </w:rPr>
              <w:t>1 090</w:t>
            </w:r>
          </w:p>
        </w:tc>
      </w:tr>
      <w:tr w:rsidR="00417B62" w:rsidRPr="00417B62" w:rsidTr="00417B62">
        <w:trPr>
          <w:trHeight w:val="20"/>
        </w:trPr>
        <w:tc>
          <w:tcPr>
            <w:tcW w:w="4407" w:type="dxa"/>
            <w:noWrap/>
            <w:hideMark/>
          </w:tcPr>
          <w:p w:rsidR="00417B62" w:rsidRPr="00417B62" w:rsidRDefault="00417B62" w:rsidP="00417B62">
            <w:pPr>
              <w:tabs>
                <w:tab w:val="left" w:pos="284"/>
              </w:tabs>
              <w:jc w:val="both"/>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Итого:</w:t>
            </w:r>
          </w:p>
        </w:tc>
        <w:tc>
          <w:tcPr>
            <w:tcW w:w="3106" w:type="dxa"/>
            <w:noWrap/>
            <w:hideMark/>
          </w:tcPr>
          <w:p w:rsidR="00417B62" w:rsidRPr="00417B62" w:rsidRDefault="00417B62" w:rsidP="00417B62">
            <w:pPr>
              <w:tabs>
                <w:tab w:val="left" w:pos="284"/>
              </w:tabs>
              <w:jc w:val="both"/>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14 480</w:t>
            </w:r>
          </w:p>
        </w:tc>
      </w:tr>
    </w:tbl>
    <w:p w:rsidR="00BA3D50" w:rsidRDefault="00BA3D50" w:rsidP="00EC3D1F">
      <w:pPr>
        <w:tabs>
          <w:tab w:val="left" w:pos="284"/>
        </w:tabs>
        <w:spacing w:after="0" w:line="240" w:lineRule="auto"/>
        <w:jc w:val="both"/>
        <w:rPr>
          <w:rFonts w:ascii="Times New Roman" w:eastAsia="Calibri" w:hAnsi="Times New Roman" w:cs="Times New Roman"/>
          <w:sz w:val="12"/>
          <w:szCs w:val="12"/>
        </w:rPr>
      </w:pPr>
    </w:p>
    <w:p w:rsidR="00417B62" w:rsidRPr="00FE60BA" w:rsidRDefault="00417B62" w:rsidP="00417B62">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417B62" w:rsidRPr="00FE60BA" w:rsidRDefault="00417B62" w:rsidP="00417B62">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к решению Собрания представителей</w:t>
      </w:r>
    </w:p>
    <w:p w:rsidR="00417B62" w:rsidRPr="00FE60BA" w:rsidRDefault="00417B62" w:rsidP="00417B62">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муниципального района Сергиевский</w:t>
      </w:r>
    </w:p>
    <w:p w:rsidR="00417B62" w:rsidRPr="00FE60BA" w:rsidRDefault="00417B62" w:rsidP="00417B6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FE60BA">
        <w:rPr>
          <w:rFonts w:ascii="Times New Roman" w:eastAsia="Calibri" w:hAnsi="Times New Roman" w:cs="Times New Roman"/>
          <w:i/>
          <w:sz w:val="12"/>
          <w:szCs w:val="12"/>
        </w:rPr>
        <w:t xml:space="preserve"> от «26» июля  2019г.</w:t>
      </w:r>
    </w:p>
    <w:p w:rsidR="00690A7E" w:rsidRPr="00417B62" w:rsidRDefault="00417B62" w:rsidP="00417B62">
      <w:pPr>
        <w:tabs>
          <w:tab w:val="left" w:pos="284"/>
        </w:tabs>
        <w:spacing w:after="0" w:line="240" w:lineRule="auto"/>
        <w:jc w:val="center"/>
        <w:rPr>
          <w:rFonts w:ascii="Times New Roman" w:eastAsia="Calibri" w:hAnsi="Times New Roman" w:cs="Times New Roman"/>
          <w:b/>
          <w:sz w:val="12"/>
          <w:szCs w:val="12"/>
        </w:rPr>
      </w:pPr>
      <w:r w:rsidRPr="00417B62">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2019 год</w:t>
      </w:r>
    </w:p>
    <w:tbl>
      <w:tblPr>
        <w:tblStyle w:val="af7"/>
        <w:tblW w:w="0" w:type="auto"/>
        <w:tblInd w:w="108" w:type="dxa"/>
        <w:tblLook w:val="04A0" w:firstRow="1" w:lastRow="0" w:firstColumn="1" w:lastColumn="0" w:noHBand="0" w:noVBand="1"/>
      </w:tblPr>
      <w:tblGrid>
        <w:gridCol w:w="1102"/>
        <w:gridCol w:w="1606"/>
        <w:gridCol w:w="4096"/>
        <w:gridCol w:w="709"/>
      </w:tblGrid>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Код администратора</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 xml:space="preserve">Наименование </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Сумма, тыс. руб.</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01 00 00 00 00 0000 000</w:t>
            </w:r>
          </w:p>
        </w:tc>
        <w:tc>
          <w:tcPr>
            <w:tcW w:w="409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59185</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01 02 00 00 00 0000 000</w:t>
            </w:r>
          </w:p>
        </w:tc>
        <w:tc>
          <w:tcPr>
            <w:tcW w:w="409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55994</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01 02 00 00 00 0000 700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55994</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01 02 00 00 05 0000 710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55994</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01 02 00 00 00 0000 800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0</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01 02 00 00 05 0000 810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01 03 00 00 00 0000 000</w:t>
            </w:r>
          </w:p>
        </w:tc>
        <w:tc>
          <w:tcPr>
            <w:tcW w:w="409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-19708</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01 03 01 00 00 0000 700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16125</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01 03 01 00 05 0000 710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16125</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01 03 01 00 00 0000 800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35833</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01 03 01 00 05 0000 810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35833</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01 05 00 00 00 0000 000</w:t>
            </w:r>
          </w:p>
        </w:tc>
        <w:tc>
          <w:tcPr>
            <w:tcW w:w="409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22900</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01 05 00 00 00 0000 500</w:t>
            </w:r>
          </w:p>
        </w:tc>
        <w:tc>
          <w:tcPr>
            <w:tcW w:w="409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-1105877</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01 05 02 00 00 0000 500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Увеличение прочих остатков средств бюджетов</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-1105877</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01 05 02 01 00 0000 510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-1105877</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01 05 02 01 05 0000 510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-1105877</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01 05 00 00 00 0000 600</w:t>
            </w:r>
          </w:p>
        </w:tc>
        <w:tc>
          <w:tcPr>
            <w:tcW w:w="4096" w:type="dxa"/>
            <w:hideMark/>
          </w:tcPr>
          <w:p w:rsidR="00417B62" w:rsidRPr="00417B62" w:rsidRDefault="00417B62" w:rsidP="00417B62">
            <w:pPr>
              <w:tabs>
                <w:tab w:val="left" w:pos="284"/>
              </w:tabs>
              <w:rPr>
                <w:rFonts w:ascii="Times New Roman" w:eastAsia="Calibri" w:hAnsi="Times New Roman" w:cs="Times New Roman"/>
                <w:bCs/>
                <w:sz w:val="12"/>
                <w:szCs w:val="12"/>
              </w:rPr>
            </w:pPr>
            <w:r w:rsidRPr="00417B62">
              <w:rPr>
                <w:rFonts w:ascii="Times New Roman" w:eastAsia="Calibri" w:hAnsi="Times New Roman" w:cs="Times New Roman"/>
                <w:bCs/>
                <w:sz w:val="12"/>
                <w:szCs w:val="12"/>
              </w:rPr>
              <w:t>Уменьшение остатков средств бюджетов</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1128777</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01 05 02 00 00 0000 600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Уменьшение прочих остатков средств бюджетов</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1128777</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01 05 02 01 00 0000 610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1128777</w:t>
            </w:r>
          </w:p>
        </w:tc>
      </w:tr>
      <w:tr w:rsidR="00D25945" w:rsidRPr="00417B62" w:rsidTr="00D25945">
        <w:trPr>
          <w:trHeight w:val="20"/>
        </w:trPr>
        <w:tc>
          <w:tcPr>
            <w:tcW w:w="1102"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931</w:t>
            </w:r>
          </w:p>
        </w:tc>
        <w:tc>
          <w:tcPr>
            <w:tcW w:w="160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01 05 02 01 05 0000 610</w:t>
            </w:r>
          </w:p>
        </w:tc>
        <w:tc>
          <w:tcPr>
            <w:tcW w:w="4096"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417B62" w:rsidRPr="00417B62" w:rsidRDefault="00417B62" w:rsidP="00417B62">
            <w:pPr>
              <w:tabs>
                <w:tab w:val="left" w:pos="284"/>
              </w:tabs>
              <w:rPr>
                <w:rFonts w:ascii="Times New Roman" w:eastAsia="Calibri" w:hAnsi="Times New Roman" w:cs="Times New Roman"/>
                <w:sz w:val="12"/>
                <w:szCs w:val="12"/>
              </w:rPr>
            </w:pPr>
            <w:r w:rsidRPr="00417B62">
              <w:rPr>
                <w:rFonts w:ascii="Times New Roman" w:eastAsia="Calibri" w:hAnsi="Times New Roman" w:cs="Times New Roman"/>
                <w:sz w:val="12"/>
                <w:szCs w:val="12"/>
              </w:rPr>
              <w:t>1128777</w:t>
            </w:r>
          </w:p>
        </w:tc>
      </w:tr>
    </w:tbl>
    <w:p w:rsidR="00A27A70" w:rsidRDefault="00A27A70" w:rsidP="00EC3D1F">
      <w:pPr>
        <w:tabs>
          <w:tab w:val="left" w:pos="284"/>
        </w:tabs>
        <w:spacing w:after="0" w:line="240" w:lineRule="auto"/>
        <w:jc w:val="both"/>
        <w:rPr>
          <w:rFonts w:ascii="Times New Roman" w:eastAsia="Calibri" w:hAnsi="Times New Roman" w:cs="Times New Roman"/>
          <w:sz w:val="12"/>
          <w:szCs w:val="12"/>
        </w:rPr>
      </w:pPr>
    </w:p>
    <w:p w:rsidR="00D25945" w:rsidRPr="00FE60BA" w:rsidRDefault="00D25945" w:rsidP="00D25945">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№11</w:t>
      </w:r>
    </w:p>
    <w:p w:rsidR="00D25945" w:rsidRPr="00FE60BA" w:rsidRDefault="00D25945" w:rsidP="00D25945">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к решению Собрания представителей</w:t>
      </w:r>
    </w:p>
    <w:p w:rsidR="00D25945" w:rsidRPr="00FE60BA" w:rsidRDefault="00D25945" w:rsidP="00D25945">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муниципального района Сергиевский</w:t>
      </w:r>
    </w:p>
    <w:p w:rsidR="00D25945" w:rsidRPr="00FE60BA" w:rsidRDefault="00D25945" w:rsidP="00D259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FE60BA">
        <w:rPr>
          <w:rFonts w:ascii="Times New Roman" w:eastAsia="Calibri" w:hAnsi="Times New Roman" w:cs="Times New Roman"/>
          <w:i/>
          <w:sz w:val="12"/>
          <w:szCs w:val="12"/>
        </w:rPr>
        <w:t xml:space="preserve"> от «26» июля  2019г.</w:t>
      </w:r>
    </w:p>
    <w:p w:rsidR="00D25945" w:rsidRDefault="00D25945" w:rsidP="00D25945">
      <w:pPr>
        <w:tabs>
          <w:tab w:val="left" w:pos="284"/>
        </w:tabs>
        <w:spacing w:after="0" w:line="240" w:lineRule="auto"/>
        <w:jc w:val="center"/>
        <w:rPr>
          <w:rFonts w:ascii="Times New Roman" w:eastAsia="Calibri" w:hAnsi="Times New Roman" w:cs="Times New Roman"/>
          <w:b/>
          <w:sz w:val="12"/>
          <w:szCs w:val="12"/>
        </w:rPr>
      </w:pPr>
      <w:r w:rsidRPr="00D25945">
        <w:rPr>
          <w:rFonts w:ascii="Times New Roman" w:eastAsia="Calibri" w:hAnsi="Times New Roman" w:cs="Times New Roman"/>
          <w:b/>
          <w:sz w:val="12"/>
          <w:szCs w:val="12"/>
        </w:rPr>
        <w:t xml:space="preserve">Источники внутреннего финансирования дефицита  бюджета </w:t>
      </w:r>
    </w:p>
    <w:p w:rsidR="00A27A70" w:rsidRPr="00D25945" w:rsidRDefault="00D25945" w:rsidP="00D25945">
      <w:pPr>
        <w:tabs>
          <w:tab w:val="left" w:pos="284"/>
        </w:tabs>
        <w:spacing w:after="0" w:line="240" w:lineRule="auto"/>
        <w:jc w:val="center"/>
        <w:rPr>
          <w:rFonts w:ascii="Times New Roman" w:eastAsia="Calibri" w:hAnsi="Times New Roman" w:cs="Times New Roman"/>
          <w:b/>
          <w:sz w:val="12"/>
          <w:szCs w:val="12"/>
        </w:rPr>
      </w:pPr>
      <w:r w:rsidRPr="00D25945">
        <w:rPr>
          <w:rFonts w:ascii="Times New Roman" w:eastAsia="Calibri" w:hAnsi="Times New Roman" w:cs="Times New Roman"/>
          <w:b/>
          <w:sz w:val="12"/>
          <w:szCs w:val="12"/>
        </w:rPr>
        <w:t>муниципального района Сергиевский на плановый период  2020  и 2021 годов</w:t>
      </w:r>
    </w:p>
    <w:tbl>
      <w:tblPr>
        <w:tblStyle w:val="af7"/>
        <w:tblW w:w="0" w:type="auto"/>
        <w:tblInd w:w="108" w:type="dxa"/>
        <w:tblLayout w:type="fixed"/>
        <w:tblLook w:val="04A0" w:firstRow="1" w:lastRow="0" w:firstColumn="1" w:lastColumn="0" w:noHBand="0" w:noVBand="1"/>
      </w:tblPr>
      <w:tblGrid>
        <w:gridCol w:w="709"/>
        <w:gridCol w:w="1559"/>
        <w:gridCol w:w="3699"/>
        <w:gridCol w:w="827"/>
        <w:gridCol w:w="719"/>
      </w:tblGrid>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Код администратора</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 xml:space="preserve">Наименование </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Сумма на 2020 год, тыс. руб.</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Сумма на 2021 год, тыс. руб.</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01 00 00 00 00 0000 000</w:t>
            </w:r>
          </w:p>
        </w:tc>
        <w:tc>
          <w:tcPr>
            <w:tcW w:w="369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ИСТОЧНИКИ ВНУТРЕННЕГО ФИНАНСИРОВАНИЯ ДЕФИЦИТОВ БЮДЖЕТОВ</w:t>
            </w:r>
          </w:p>
        </w:tc>
        <w:tc>
          <w:tcPr>
            <w:tcW w:w="827"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0</w:t>
            </w:r>
          </w:p>
        </w:tc>
        <w:tc>
          <w:tcPr>
            <w:tcW w:w="71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0</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01 02 00 00 00 0000 000</w:t>
            </w:r>
          </w:p>
        </w:tc>
        <w:tc>
          <w:tcPr>
            <w:tcW w:w="369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Кредиты кредитных организаций  в валюте Российской Федерации</w:t>
            </w:r>
          </w:p>
        </w:tc>
        <w:tc>
          <w:tcPr>
            <w:tcW w:w="827"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7166</w:t>
            </w:r>
          </w:p>
        </w:tc>
        <w:tc>
          <w:tcPr>
            <w:tcW w:w="71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13437</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01 02 00 00 00 0000 700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 xml:space="preserve">Получение кредитов от кредитных организаций валюте Российской </w:t>
            </w:r>
            <w:r w:rsidRPr="00D25945">
              <w:rPr>
                <w:rFonts w:ascii="Times New Roman" w:eastAsia="Calibri" w:hAnsi="Times New Roman" w:cs="Times New Roman"/>
                <w:sz w:val="12"/>
                <w:szCs w:val="12"/>
              </w:rPr>
              <w:lastRenderedPageBreak/>
              <w:t>Федерации</w:t>
            </w:r>
          </w:p>
        </w:tc>
        <w:tc>
          <w:tcPr>
            <w:tcW w:w="827"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lastRenderedPageBreak/>
              <w:t>63160</w:t>
            </w:r>
          </w:p>
        </w:tc>
        <w:tc>
          <w:tcPr>
            <w:tcW w:w="71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76598</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lastRenderedPageBreak/>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01 02 00 00 05 0000 710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63160</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76598</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01 02 00 00 00 0000 800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827"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55994</w:t>
            </w:r>
          </w:p>
        </w:tc>
        <w:tc>
          <w:tcPr>
            <w:tcW w:w="71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63160</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01 02 00 00 05 0000 810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55994</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63160</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01 03 00 00 00 0000 000</w:t>
            </w:r>
          </w:p>
        </w:tc>
        <w:tc>
          <w:tcPr>
            <w:tcW w:w="369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827"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-7166</w:t>
            </w:r>
          </w:p>
        </w:tc>
        <w:tc>
          <w:tcPr>
            <w:tcW w:w="71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-13437</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01 03 01 00 00 0000 700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01 03 01 00 05 0000 710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01 03 01 00 00 0000 800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7166</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13437</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01 03 01 00 05 0000 810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7166</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13437</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01 05 00 00 00 0000 000</w:t>
            </w:r>
          </w:p>
        </w:tc>
        <w:tc>
          <w:tcPr>
            <w:tcW w:w="369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Изменение остатков средств на счетах по учету средств бюджета</w:t>
            </w:r>
          </w:p>
        </w:tc>
        <w:tc>
          <w:tcPr>
            <w:tcW w:w="827"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0</w:t>
            </w:r>
          </w:p>
        </w:tc>
        <w:tc>
          <w:tcPr>
            <w:tcW w:w="71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0</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01 05 00 00 00 0000 500</w:t>
            </w:r>
          </w:p>
        </w:tc>
        <w:tc>
          <w:tcPr>
            <w:tcW w:w="369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 xml:space="preserve">Увеличение остатков средств бюджетов </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-432552</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-447164</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01 05 02 00 00 0000 500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Увеличение прочих остатков средств бюджетов</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-432552</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-447164</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01 05 02 01 00 0000 510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Увеличение прочих остатков денежных  средств бюджетов</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-432552</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-447164</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01 05 02 01 05 0000 510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-432552</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-447164</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01 05 00 00 00 0000 600</w:t>
            </w:r>
          </w:p>
        </w:tc>
        <w:tc>
          <w:tcPr>
            <w:tcW w:w="3699" w:type="dxa"/>
            <w:hideMark/>
          </w:tcPr>
          <w:p w:rsidR="00D25945" w:rsidRPr="00D25945" w:rsidRDefault="00D25945" w:rsidP="00D25945">
            <w:pPr>
              <w:tabs>
                <w:tab w:val="left" w:pos="284"/>
              </w:tabs>
              <w:rPr>
                <w:rFonts w:ascii="Times New Roman" w:eastAsia="Calibri" w:hAnsi="Times New Roman" w:cs="Times New Roman"/>
                <w:bCs/>
                <w:sz w:val="12"/>
                <w:szCs w:val="12"/>
              </w:rPr>
            </w:pPr>
            <w:r w:rsidRPr="00D25945">
              <w:rPr>
                <w:rFonts w:ascii="Times New Roman" w:eastAsia="Calibri" w:hAnsi="Times New Roman" w:cs="Times New Roman"/>
                <w:bCs/>
                <w:sz w:val="12"/>
                <w:szCs w:val="12"/>
              </w:rPr>
              <w:t>Уменьшение остатков средств бюджетов</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432552</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447164</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01 05 02 00 00 0000 600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Уменьшение прочих остатков средств бюджетов</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432552</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447164</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01 05 02 01 00 0000 610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Уменьшение прочих остатков денежных  средств бюджетов</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432552</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447164</w:t>
            </w:r>
          </w:p>
        </w:tc>
      </w:tr>
      <w:tr w:rsidR="00D25945" w:rsidRPr="00D25945" w:rsidTr="00D25945">
        <w:trPr>
          <w:trHeight w:val="20"/>
        </w:trPr>
        <w:tc>
          <w:tcPr>
            <w:tcW w:w="70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931</w:t>
            </w:r>
          </w:p>
        </w:tc>
        <w:tc>
          <w:tcPr>
            <w:tcW w:w="155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01 05 02 01 05 0000 610</w:t>
            </w:r>
          </w:p>
        </w:tc>
        <w:tc>
          <w:tcPr>
            <w:tcW w:w="369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827"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432552</w:t>
            </w:r>
          </w:p>
        </w:tc>
        <w:tc>
          <w:tcPr>
            <w:tcW w:w="719" w:type="dxa"/>
            <w:hideMark/>
          </w:tcPr>
          <w:p w:rsidR="00D25945" w:rsidRPr="00D25945" w:rsidRDefault="00D25945" w:rsidP="00D25945">
            <w:pPr>
              <w:tabs>
                <w:tab w:val="left" w:pos="284"/>
              </w:tabs>
              <w:rPr>
                <w:rFonts w:ascii="Times New Roman" w:eastAsia="Calibri" w:hAnsi="Times New Roman" w:cs="Times New Roman"/>
                <w:sz w:val="12"/>
                <w:szCs w:val="12"/>
              </w:rPr>
            </w:pPr>
            <w:r w:rsidRPr="00D25945">
              <w:rPr>
                <w:rFonts w:ascii="Times New Roman" w:eastAsia="Calibri" w:hAnsi="Times New Roman" w:cs="Times New Roman"/>
                <w:sz w:val="12"/>
                <w:szCs w:val="12"/>
              </w:rPr>
              <w:t>447164</w:t>
            </w:r>
          </w:p>
        </w:tc>
      </w:tr>
    </w:tbl>
    <w:p w:rsidR="00A27A70" w:rsidRDefault="00A27A70" w:rsidP="00EC3D1F">
      <w:pPr>
        <w:tabs>
          <w:tab w:val="left" w:pos="284"/>
        </w:tabs>
        <w:spacing w:after="0" w:line="240" w:lineRule="auto"/>
        <w:jc w:val="both"/>
        <w:rPr>
          <w:rFonts w:ascii="Times New Roman" w:eastAsia="Calibri" w:hAnsi="Times New Roman" w:cs="Times New Roman"/>
          <w:sz w:val="12"/>
          <w:szCs w:val="12"/>
        </w:rPr>
      </w:pPr>
    </w:p>
    <w:p w:rsidR="00D25945" w:rsidRPr="00FE60BA" w:rsidRDefault="00D25945" w:rsidP="00D25945">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№12</w:t>
      </w:r>
    </w:p>
    <w:p w:rsidR="00D25945" w:rsidRPr="00FE60BA" w:rsidRDefault="00D25945" w:rsidP="00D25945">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к решению Собрания представителей</w:t>
      </w:r>
    </w:p>
    <w:p w:rsidR="00D25945" w:rsidRPr="00FE60BA" w:rsidRDefault="00D25945" w:rsidP="00D25945">
      <w:pPr>
        <w:tabs>
          <w:tab w:val="left" w:pos="284"/>
        </w:tabs>
        <w:spacing w:after="0" w:line="240" w:lineRule="auto"/>
        <w:jc w:val="right"/>
        <w:rPr>
          <w:rFonts w:ascii="Times New Roman" w:eastAsia="Calibri" w:hAnsi="Times New Roman" w:cs="Times New Roman"/>
          <w:i/>
          <w:sz w:val="12"/>
          <w:szCs w:val="12"/>
        </w:rPr>
      </w:pPr>
      <w:r w:rsidRPr="00FE60BA">
        <w:rPr>
          <w:rFonts w:ascii="Times New Roman" w:eastAsia="Calibri" w:hAnsi="Times New Roman" w:cs="Times New Roman"/>
          <w:i/>
          <w:sz w:val="12"/>
          <w:szCs w:val="12"/>
        </w:rPr>
        <w:t>муниципального района Сергиевский</w:t>
      </w:r>
    </w:p>
    <w:p w:rsidR="00D25945" w:rsidRPr="00FE60BA" w:rsidRDefault="00D25945" w:rsidP="00D259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FE60BA">
        <w:rPr>
          <w:rFonts w:ascii="Times New Roman" w:eastAsia="Calibri" w:hAnsi="Times New Roman" w:cs="Times New Roman"/>
          <w:i/>
          <w:sz w:val="12"/>
          <w:szCs w:val="12"/>
        </w:rPr>
        <w:t xml:space="preserve"> от «26» июля  2019г.</w:t>
      </w:r>
    </w:p>
    <w:p w:rsidR="00D25945" w:rsidRPr="00D9760C" w:rsidRDefault="00D25945" w:rsidP="00D25945">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2019 год</w:t>
      </w:r>
    </w:p>
    <w:tbl>
      <w:tblPr>
        <w:tblStyle w:val="711161"/>
        <w:tblW w:w="7513" w:type="dxa"/>
        <w:tblInd w:w="108" w:type="dxa"/>
        <w:tblLook w:val="04A0" w:firstRow="1" w:lastRow="0" w:firstColumn="1" w:lastColumn="0" w:noHBand="0" w:noVBand="1"/>
      </w:tblPr>
      <w:tblGrid>
        <w:gridCol w:w="426"/>
        <w:gridCol w:w="3685"/>
        <w:gridCol w:w="1701"/>
        <w:gridCol w:w="1701"/>
      </w:tblGrid>
      <w:tr w:rsidR="00D25945" w:rsidRPr="00D9760C" w:rsidTr="00D25945">
        <w:trPr>
          <w:trHeight w:val="314"/>
        </w:trPr>
        <w:tc>
          <w:tcPr>
            <w:tcW w:w="426"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 xml:space="preserve">№ </w:t>
            </w:r>
            <w:proofErr w:type="gramStart"/>
            <w:r w:rsidRPr="00D9760C">
              <w:rPr>
                <w:rFonts w:ascii="Times New Roman" w:hAnsi="Times New Roman"/>
                <w:sz w:val="12"/>
                <w:szCs w:val="12"/>
              </w:rPr>
              <w:t>п</w:t>
            </w:r>
            <w:proofErr w:type="gramEnd"/>
            <w:r w:rsidRPr="00D9760C">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Погашение основного долга в 2019 году, тыс. рублей</w:t>
            </w:r>
          </w:p>
        </w:tc>
      </w:tr>
      <w:tr w:rsidR="00D25945" w:rsidRPr="00D9760C" w:rsidTr="00D25945">
        <w:trPr>
          <w:trHeight w:val="20"/>
        </w:trPr>
        <w:tc>
          <w:tcPr>
            <w:tcW w:w="426"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25945">
              <w:rPr>
                <w:rFonts w:ascii="Times New Roman" w:hAnsi="Times New Roman"/>
                <w:sz w:val="12"/>
                <w:szCs w:val="12"/>
              </w:rPr>
              <w:t>55 994</w:t>
            </w:r>
            <w:r w:rsidRPr="00D25945">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0</w:t>
            </w:r>
          </w:p>
        </w:tc>
      </w:tr>
      <w:tr w:rsidR="00D25945" w:rsidRPr="00D9760C" w:rsidTr="00D25945">
        <w:trPr>
          <w:trHeight w:val="20"/>
        </w:trPr>
        <w:tc>
          <w:tcPr>
            <w:tcW w:w="426"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16 125</w:t>
            </w:r>
            <w:r w:rsidRPr="00D9760C">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35 833</w:t>
            </w:r>
            <w:r w:rsidRPr="00D9760C">
              <w:rPr>
                <w:rFonts w:ascii="Times New Roman" w:hAnsi="Times New Roman"/>
                <w:sz w:val="12"/>
                <w:szCs w:val="12"/>
              </w:rPr>
              <w:tab/>
            </w:r>
          </w:p>
        </w:tc>
      </w:tr>
    </w:tbl>
    <w:p w:rsidR="00D25945" w:rsidRPr="00D9760C" w:rsidRDefault="00D25945" w:rsidP="00D25945">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2020 год</w:t>
      </w:r>
    </w:p>
    <w:tbl>
      <w:tblPr>
        <w:tblStyle w:val="711161"/>
        <w:tblW w:w="7513" w:type="dxa"/>
        <w:tblInd w:w="108" w:type="dxa"/>
        <w:tblLook w:val="04A0" w:firstRow="1" w:lastRow="0" w:firstColumn="1" w:lastColumn="0" w:noHBand="0" w:noVBand="1"/>
      </w:tblPr>
      <w:tblGrid>
        <w:gridCol w:w="426"/>
        <w:gridCol w:w="3685"/>
        <w:gridCol w:w="1701"/>
        <w:gridCol w:w="1701"/>
      </w:tblGrid>
      <w:tr w:rsidR="00D25945" w:rsidRPr="00D9760C" w:rsidTr="00D25945">
        <w:trPr>
          <w:trHeight w:val="314"/>
        </w:trPr>
        <w:tc>
          <w:tcPr>
            <w:tcW w:w="426"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 xml:space="preserve">№ </w:t>
            </w:r>
            <w:proofErr w:type="gramStart"/>
            <w:r w:rsidRPr="00D9760C">
              <w:rPr>
                <w:rFonts w:ascii="Times New Roman" w:hAnsi="Times New Roman"/>
                <w:sz w:val="12"/>
                <w:szCs w:val="12"/>
              </w:rPr>
              <w:t>п</w:t>
            </w:r>
            <w:proofErr w:type="gramEnd"/>
            <w:r w:rsidRPr="00D9760C">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Погашение основного долга в 2020 году, тыс. рублей</w:t>
            </w:r>
          </w:p>
        </w:tc>
      </w:tr>
      <w:tr w:rsidR="00D25945" w:rsidRPr="00D9760C" w:rsidTr="00D25945">
        <w:trPr>
          <w:trHeight w:val="20"/>
        </w:trPr>
        <w:tc>
          <w:tcPr>
            <w:tcW w:w="426"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25945">
              <w:rPr>
                <w:rFonts w:ascii="Times New Roman" w:hAnsi="Times New Roman"/>
                <w:sz w:val="12"/>
                <w:szCs w:val="12"/>
              </w:rPr>
              <w:t>63 160</w:t>
            </w:r>
            <w:r w:rsidRPr="00D25945">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25945">
              <w:rPr>
                <w:rFonts w:ascii="Times New Roman" w:hAnsi="Times New Roman"/>
                <w:sz w:val="12"/>
                <w:szCs w:val="12"/>
              </w:rPr>
              <w:t>55 994</w:t>
            </w:r>
            <w:r w:rsidRPr="00D25945">
              <w:rPr>
                <w:rFonts w:ascii="Times New Roman" w:hAnsi="Times New Roman"/>
                <w:sz w:val="12"/>
                <w:szCs w:val="12"/>
              </w:rPr>
              <w:tab/>
            </w:r>
          </w:p>
        </w:tc>
      </w:tr>
      <w:tr w:rsidR="00D25945" w:rsidRPr="00D9760C" w:rsidTr="00D25945">
        <w:trPr>
          <w:trHeight w:val="20"/>
        </w:trPr>
        <w:tc>
          <w:tcPr>
            <w:tcW w:w="426"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7 166</w:t>
            </w:r>
            <w:r w:rsidRPr="00D9760C">
              <w:rPr>
                <w:rFonts w:ascii="Times New Roman" w:hAnsi="Times New Roman"/>
                <w:sz w:val="12"/>
                <w:szCs w:val="12"/>
              </w:rPr>
              <w:tab/>
            </w:r>
          </w:p>
        </w:tc>
      </w:tr>
    </w:tbl>
    <w:p w:rsidR="00D25945" w:rsidRPr="00D9760C" w:rsidRDefault="00D25945" w:rsidP="00D25945">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2021 год</w:t>
      </w:r>
    </w:p>
    <w:tbl>
      <w:tblPr>
        <w:tblStyle w:val="711161"/>
        <w:tblW w:w="7513" w:type="dxa"/>
        <w:tblInd w:w="108" w:type="dxa"/>
        <w:tblLook w:val="04A0" w:firstRow="1" w:lastRow="0" w:firstColumn="1" w:lastColumn="0" w:noHBand="0" w:noVBand="1"/>
      </w:tblPr>
      <w:tblGrid>
        <w:gridCol w:w="426"/>
        <w:gridCol w:w="3685"/>
        <w:gridCol w:w="1701"/>
        <w:gridCol w:w="1701"/>
      </w:tblGrid>
      <w:tr w:rsidR="00D25945" w:rsidRPr="00D9760C" w:rsidTr="00D25945">
        <w:trPr>
          <w:trHeight w:val="314"/>
        </w:trPr>
        <w:tc>
          <w:tcPr>
            <w:tcW w:w="426"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 xml:space="preserve">№ </w:t>
            </w:r>
            <w:proofErr w:type="gramStart"/>
            <w:r w:rsidRPr="00D9760C">
              <w:rPr>
                <w:rFonts w:ascii="Times New Roman" w:hAnsi="Times New Roman"/>
                <w:sz w:val="12"/>
                <w:szCs w:val="12"/>
              </w:rPr>
              <w:t>п</w:t>
            </w:r>
            <w:proofErr w:type="gramEnd"/>
            <w:r w:rsidRPr="00D9760C">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Погашение основного долга в 2021 году, тыс. рублей</w:t>
            </w:r>
          </w:p>
        </w:tc>
      </w:tr>
      <w:tr w:rsidR="00D25945" w:rsidRPr="00D9760C" w:rsidTr="00D25945">
        <w:trPr>
          <w:trHeight w:val="20"/>
        </w:trPr>
        <w:tc>
          <w:tcPr>
            <w:tcW w:w="426"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25945">
              <w:rPr>
                <w:rFonts w:ascii="Times New Roman" w:hAnsi="Times New Roman"/>
                <w:sz w:val="12"/>
                <w:szCs w:val="12"/>
              </w:rPr>
              <w:t>76 598</w:t>
            </w:r>
            <w:r w:rsidRPr="00D25945">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D25945" w:rsidRPr="00D9760C" w:rsidRDefault="00D25945" w:rsidP="00D25945">
            <w:pPr>
              <w:tabs>
                <w:tab w:val="left" w:pos="284"/>
              </w:tabs>
              <w:rPr>
                <w:rFonts w:ascii="Times New Roman" w:hAnsi="Times New Roman"/>
                <w:sz w:val="12"/>
                <w:szCs w:val="12"/>
              </w:rPr>
            </w:pPr>
            <w:r w:rsidRPr="00D25945">
              <w:rPr>
                <w:rFonts w:ascii="Times New Roman" w:hAnsi="Times New Roman"/>
                <w:sz w:val="12"/>
                <w:szCs w:val="12"/>
              </w:rPr>
              <w:t>63 160</w:t>
            </w:r>
            <w:r w:rsidRPr="00D25945">
              <w:rPr>
                <w:rFonts w:ascii="Times New Roman" w:hAnsi="Times New Roman"/>
                <w:sz w:val="12"/>
                <w:szCs w:val="12"/>
              </w:rPr>
              <w:tab/>
            </w:r>
          </w:p>
        </w:tc>
      </w:tr>
      <w:tr w:rsidR="00D25945" w:rsidRPr="00D9760C" w:rsidTr="00D25945">
        <w:trPr>
          <w:trHeight w:val="20"/>
        </w:trPr>
        <w:tc>
          <w:tcPr>
            <w:tcW w:w="426"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D25945" w:rsidRPr="00D9760C" w:rsidRDefault="00D25945" w:rsidP="00D25945">
            <w:pPr>
              <w:tabs>
                <w:tab w:val="left" w:pos="284"/>
              </w:tabs>
              <w:rPr>
                <w:rFonts w:ascii="Times New Roman" w:hAnsi="Times New Roman"/>
                <w:sz w:val="12"/>
                <w:szCs w:val="12"/>
              </w:rPr>
            </w:pPr>
            <w:r w:rsidRPr="00D9760C">
              <w:rPr>
                <w:rFonts w:ascii="Times New Roman" w:hAnsi="Times New Roman"/>
                <w:sz w:val="12"/>
                <w:szCs w:val="12"/>
              </w:rPr>
              <w:t>13 437</w:t>
            </w:r>
            <w:r w:rsidRPr="00D9760C">
              <w:rPr>
                <w:rFonts w:ascii="Times New Roman" w:hAnsi="Times New Roman"/>
                <w:sz w:val="12"/>
                <w:szCs w:val="12"/>
              </w:rPr>
              <w:tab/>
            </w:r>
          </w:p>
        </w:tc>
      </w:tr>
    </w:tbl>
    <w:p w:rsidR="00D25945" w:rsidRPr="00D9760C" w:rsidRDefault="00D25945" w:rsidP="00D25945">
      <w:pPr>
        <w:tabs>
          <w:tab w:val="left" w:pos="284"/>
        </w:tabs>
        <w:spacing w:after="0" w:line="240" w:lineRule="auto"/>
        <w:jc w:val="both"/>
        <w:rPr>
          <w:rFonts w:ascii="Times New Roman" w:eastAsia="Calibri" w:hAnsi="Times New Roman" w:cs="Times New Roman"/>
          <w:sz w:val="12"/>
          <w:szCs w:val="12"/>
        </w:rPr>
      </w:pPr>
    </w:p>
    <w:p w:rsidR="000A545D" w:rsidRDefault="000A545D" w:rsidP="000A545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A545D" w:rsidRPr="00713631" w:rsidRDefault="000A545D" w:rsidP="000A545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A545D" w:rsidRPr="00713631" w:rsidRDefault="000A545D" w:rsidP="000A545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A545D" w:rsidRPr="00713631" w:rsidRDefault="000A545D" w:rsidP="000A545D">
      <w:pPr>
        <w:tabs>
          <w:tab w:val="left" w:pos="284"/>
        </w:tabs>
        <w:spacing w:after="0" w:line="240" w:lineRule="auto"/>
        <w:jc w:val="center"/>
        <w:rPr>
          <w:rFonts w:ascii="Times New Roman" w:eastAsia="Calibri" w:hAnsi="Times New Roman" w:cs="Times New Roman"/>
          <w:sz w:val="12"/>
          <w:szCs w:val="12"/>
        </w:rPr>
      </w:pPr>
    </w:p>
    <w:p w:rsidR="000A545D" w:rsidRPr="00713631" w:rsidRDefault="000A545D" w:rsidP="000A545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A545D" w:rsidRPr="00713631" w:rsidRDefault="000A545D" w:rsidP="000A54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№976</w:t>
      </w:r>
    </w:p>
    <w:p w:rsidR="000A545D" w:rsidRDefault="000A545D" w:rsidP="000A545D">
      <w:pPr>
        <w:tabs>
          <w:tab w:val="left" w:pos="284"/>
        </w:tabs>
        <w:spacing w:after="0" w:line="240" w:lineRule="auto"/>
        <w:jc w:val="center"/>
        <w:rPr>
          <w:rFonts w:ascii="Times New Roman" w:eastAsia="Calibri" w:hAnsi="Times New Roman" w:cs="Times New Roman"/>
          <w:b/>
          <w:sz w:val="12"/>
          <w:szCs w:val="12"/>
        </w:rPr>
      </w:pPr>
      <w:r w:rsidRPr="000A545D">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749 от 10.06.2019г. </w:t>
      </w:r>
    </w:p>
    <w:p w:rsidR="000A545D" w:rsidRDefault="000A545D" w:rsidP="000A545D">
      <w:pPr>
        <w:tabs>
          <w:tab w:val="left" w:pos="284"/>
        </w:tabs>
        <w:spacing w:after="0" w:line="240" w:lineRule="auto"/>
        <w:jc w:val="center"/>
        <w:rPr>
          <w:rFonts w:ascii="Times New Roman" w:eastAsia="Calibri" w:hAnsi="Times New Roman" w:cs="Times New Roman"/>
          <w:b/>
          <w:sz w:val="12"/>
          <w:szCs w:val="12"/>
        </w:rPr>
      </w:pPr>
      <w:r w:rsidRPr="000A545D">
        <w:rPr>
          <w:rFonts w:ascii="Times New Roman" w:eastAsia="Calibri" w:hAnsi="Times New Roman" w:cs="Times New Roman"/>
          <w:b/>
          <w:sz w:val="12"/>
          <w:szCs w:val="12"/>
        </w:rPr>
        <w:t>«Об установлении расходного обязательства муниципального района Сергиевский Самарской области по государственной поддержке муниципальных учреждений культуры Самарской области, находящихся на территории сельских поселений»</w:t>
      </w:r>
    </w:p>
    <w:p w:rsidR="000A545D" w:rsidRPr="00713631" w:rsidRDefault="000A545D" w:rsidP="000A545D">
      <w:pPr>
        <w:tabs>
          <w:tab w:val="left" w:pos="284"/>
        </w:tabs>
        <w:spacing w:after="0" w:line="240" w:lineRule="auto"/>
        <w:jc w:val="center"/>
        <w:rPr>
          <w:rFonts w:ascii="Times New Roman" w:eastAsia="Calibri" w:hAnsi="Times New Roman" w:cs="Times New Roman"/>
          <w:b/>
          <w:sz w:val="12"/>
          <w:szCs w:val="12"/>
        </w:rPr>
      </w:pPr>
    </w:p>
    <w:p w:rsidR="000A545D" w:rsidRPr="000A545D" w:rsidRDefault="000A545D" w:rsidP="00B31B31">
      <w:pPr>
        <w:tabs>
          <w:tab w:val="left" w:pos="284"/>
        </w:tabs>
        <w:spacing w:after="0" w:line="240" w:lineRule="auto"/>
        <w:ind w:firstLine="284"/>
        <w:jc w:val="both"/>
        <w:rPr>
          <w:rFonts w:ascii="Times New Roman" w:eastAsia="Calibri" w:hAnsi="Times New Roman" w:cs="Times New Roman"/>
          <w:sz w:val="12"/>
          <w:szCs w:val="12"/>
        </w:rPr>
      </w:pPr>
      <w:proofErr w:type="gramStart"/>
      <w:r w:rsidRPr="000A545D">
        <w:rPr>
          <w:rFonts w:ascii="Times New Roman" w:eastAsia="Calibri" w:hAnsi="Times New Roman" w:cs="Times New Roman"/>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 376 от 05.06.2019г. «О внесении изменений в постановление Правительства Самарской области № 682 от 27.11.2013г. «Об утверждении государственной программы Самарской области «Развитие культуры в Самарской области на период до 2021 года»,  Уставом</w:t>
      </w:r>
      <w:proofErr w:type="gramEnd"/>
      <w:r w:rsidRPr="000A545D">
        <w:rPr>
          <w:rFonts w:ascii="Times New Roman" w:eastAsia="Calibri" w:hAnsi="Times New Roman" w:cs="Times New Roman"/>
          <w:sz w:val="12"/>
          <w:szCs w:val="12"/>
        </w:rPr>
        <w:t xml:space="preserve"> муниципального района Сергиевский Самарской области, Положением о бюджетном устройстве и бюджетном процессе в муниципальном районе Сергиевский в целях реализации мероприятий по </w:t>
      </w:r>
      <w:r w:rsidRPr="000A545D">
        <w:rPr>
          <w:rFonts w:ascii="Times New Roman" w:eastAsia="Calibri" w:hAnsi="Times New Roman" w:cs="Times New Roman"/>
          <w:sz w:val="12"/>
          <w:szCs w:val="12"/>
        </w:rPr>
        <w:lastRenderedPageBreak/>
        <w:t>развитию культуры на территории муниципального района Сергиевский Самарской области, администрация муниципального района Сергиевский</w:t>
      </w:r>
    </w:p>
    <w:p w:rsidR="000A545D" w:rsidRPr="00B31B31" w:rsidRDefault="000A545D" w:rsidP="00B31B31">
      <w:pPr>
        <w:tabs>
          <w:tab w:val="left" w:pos="284"/>
        </w:tabs>
        <w:spacing w:after="0" w:line="240" w:lineRule="auto"/>
        <w:ind w:firstLine="284"/>
        <w:jc w:val="both"/>
        <w:rPr>
          <w:rFonts w:ascii="Times New Roman" w:eastAsia="Calibri" w:hAnsi="Times New Roman" w:cs="Times New Roman"/>
          <w:b/>
          <w:sz w:val="12"/>
          <w:szCs w:val="12"/>
        </w:rPr>
      </w:pPr>
      <w:r w:rsidRPr="00B31B31">
        <w:rPr>
          <w:rFonts w:ascii="Times New Roman" w:eastAsia="Calibri" w:hAnsi="Times New Roman" w:cs="Times New Roman"/>
          <w:b/>
          <w:sz w:val="12"/>
          <w:szCs w:val="12"/>
        </w:rPr>
        <w:t>ПОСТАНОВЛЯЕТ:</w:t>
      </w:r>
    </w:p>
    <w:p w:rsidR="000A545D" w:rsidRPr="000A545D"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A545D" w:rsidRPr="000A545D">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749 от 10.06.2019г. «Об установлении расходного обязательства муниципального района Сергиевский Самарской области по государственной поддержке муниципальных учреждений культуры Самарской области, находящихся на территории сельских поселений» следующего содержания:</w:t>
      </w:r>
    </w:p>
    <w:p w:rsidR="000A545D" w:rsidRPr="000A545D" w:rsidRDefault="000A545D" w:rsidP="00B31B31">
      <w:pPr>
        <w:tabs>
          <w:tab w:val="left" w:pos="284"/>
        </w:tabs>
        <w:spacing w:after="0" w:line="240" w:lineRule="auto"/>
        <w:ind w:firstLine="284"/>
        <w:jc w:val="both"/>
        <w:rPr>
          <w:rFonts w:ascii="Times New Roman" w:eastAsia="Calibri" w:hAnsi="Times New Roman" w:cs="Times New Roman"/>
          <w:sz w:val="12"/>
          <w:szCs w:val="12"/>
        </w:rPr>
      </w:pPr>
      <w:r w:rsidRPr="000A545D">
        <w:rPr>
          <w:rFonts w:ascii="Times New Roman" w:eastAsia="Calibri" w:hAnsi="Times New Roman" w:cs="Times New Roman"/>
          <w:sz w:val="12"/>
          <w:szCs w:val="12"/>
        </w:rPr>
        <w:t>1.1. Пункт 1 постановления дополнить пунктом 1.6. «Создание модельных муниципальных библиотек и виртуальных концертных залов».</w:t>
      </w:r>
    </w:p>
    <w:p w:rsidR="000A545D" w:rsidRPr="000A545D" w:rsidRDefault="000A545D" w:rsidP="00B31B31">
      <w:pPr>
        <w:tabs>
          <w:tab w:val="left" w:pos="284"/>
        </w:tabs>
        <w:spacing w:after="0" w:line="240" w:lineRule="auto"/>
        <w:ind w:firstLine="284"/>
        <w:jc w:val="both"/>
        <w:rPr>
          <w:rFonts w:ascii="Times New Roman" w:eastAsia="Calibri" w:hAnsi="Times New Roman" w:cs="Times New Roman"/>
          <w:sz w:val="12"/>
          <w:szCs w:val="12"/>
        </w:rPr>
      </w:pPr>
      <w:r w:rsidRPr="000A545D">
        <w:rPr>
          <w:rFonts w:ascii="Times New Roman" w:eastAsia="Calibri" w:hAnsi="Times New Roman" w:cs="Times New Roman"/>
          <w:sz w:val="12"/>
          <w:szCs w:val="12"/>
        </w:rPr>
        <w:t>2. Признать утратившим силу постановление администрации муниципального района Сергиевский от 03.07.2019г. № 880 «О внесении изменений в постановление администрации муниципального района Сергиевский № 415 от 07.05.2018г. «Об установлении расходного обязательства муниципального района Сергиевский Самарской области по государственной поддержке муниципальных учреждений культуры Самарской области, находящихся на территории сельских поселений».</w:t>
      </w:r>
    </w:p>
    <w:p w:rsidR="000A545D" w:rsidRPr="000A545D" w:rsidRDefault="000A545D" w:rsidP="00B31B31">
      <w:pPr>
        <w:tabs>
          <w:tab w:val="left" w:pos="284"/>
        </w:tabs>
        <w:spacing w:after="0" w:line="240" w:lineRule="auto"/>
        <w:ind w:firstLine="284"/>
        <w:jc w:val="both"/>
        <w:rPr>
          <w:rFonts w:ascii="Times New Roman" w:eastAsia="Calibri" w:hAnsi="Times New Roman" w:cs="Times New Roman"/>
          <w:sz w:val="12"/>
          <w:szCs w:val="12"/>
        </w:rPr>
      </w:pPr>
      <w:r w:rsidRPr="000A545D">
        <w:rPr>
          <w:rFonts w:ascii="Times New Roman" w:eastAsia="Calibri" w:hAnsi="Times New Roman" w:cs="Times New Roman"/>
          <w:sz w:val="12"/>
          <w:szCs w:val="12"/>
        </w:rPr>
        <w:t>3.Опубликовать настоящее постановление в газете «Сергиевский вестник».</w:t>
      </w:r>
    </w:p>
    <w:p w:rsidR="000A545D" w:rsidRPr="000A545D" w:rsidRDefault="000A545D" w:rsidP="00B31B31">
      <w:pPr>
        <w:tabs>
          <w:tab w:val="left" w:pos="284"/>
        </w:tabs>
        <w:spacing w:after="0" w:line="240" w:lineRule="auto"/>
        <w:ind w:firstLine="284"/>
        <w:jc w:val="both"/>
        <w:rPr>
          <w:rFonts w:ascii="Times New Roman" w:eastAsia="Calibri" w:hAnsi="Times New Roman" w:cs="Times New Roman"/>
          <w:sz w:val="12"/>
          <w:szCs w:val="12"/>
        </w:rPr>
      </w:pPr>
      <w:r w:rsidRPr="000A545D">
        <w:rPr>
          <w:rFonts w:ascii="Times New Roman" w:eastAsia="Calibri" w:hAnsi="Times New Roman" w:cs="Times New Roman"/>
          <w:sz w:val="12"/>
          <w:szCs w:val="12"/>
        </w:rPr>
        <w:t>4.Настоящее Постановление вступает в силу со дня его официального опубликования.</w:t>
      </w:r>
    </w:p>
    <w:p w:rsidR="000A545D" w:rsidRPr="000A545D" w:rsidRDefault="000A545D" w:rsidP="00B31B31">
      <w:pPr>
        <w:tabs>
          <w:tab w:val="left" w:pos="284"/>
        </w:tabs>
        <w:spacing w:after="0" w:line="240" w:lineRule="auto"/>
        <w:ind w:firstLine="284"/>
        <w:jc w:val="both"/>
        <w:rPr>
          <w:rFonts w:ascii="Times New Roman" w:eastAsia="Calibri" w:hAnsi="Times New Roman" w:cs="Times New Roman"/>
          <w:sz w:val="12"/>
          <w:szCs w:val="12"/>
        </w:rPr>
      </w:pPr>
      <w:r w:rsidRPr="000A545D">
        <w:rPr>
          <w:rFonts w:ascii="Times New Roman" w:eastAsia="Calibri" w:hAnsi="Times New Roman" w:cs="Times New Roman"/>
          <w:sz w:val="12"/>
          <w:szCs w:val="12"/>
        </w:rPr>
        <w:t>5.</w:t>
      </w:r>
      <w:proofErr w:type="gramStart"/>
      <w:r w:rsidRPr="000A545D">
        <w:rPr>
          <w:rFonts w:ascii="Times New Roman" w:eastAsia="Calibri" w:hAnsi="Times New Roman" w:cs="Times New Roman"/>
          <w:sz w:val="12"/>
          <w:szCs w:val="12"/>
        </w:rPr>
        <w:t>Контроль за</w:t>
      </w:r>
      <w:proofErr w:type="gramEnd"/>
      <w:r w:rsidRPr="000A545D">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sidR="00B31B31">
        <w:rPr>
          <w:rFonts w:ascii="Times New Roman" w:eastAsia="Calibri" w:hAnsi="Times New Roman" w:cs="Times New Roman"/>
          <w:sz w:val="12"/>
          <w:szCs w:val="12"/>
        </w:rPr>
        <w:t xml:space="preserve">               А.Е. Чернова.</w:t>
      </w:r>
    </w:p>
    <w:p w:rsidR="000A545D" w:rsidRPr="000A545D" w:rsidRDefault="000A545D" w:rsidP="00B31B31">
      <w:pPr>
        <w:tabs>
          <w:tab w:val="left" w:pos="284"/>
        </w:tabs>
        <w:spacing w:after="0" w:line="240" w:lineRule="auto"/>
        <w:jc w:val="right"/>
        <w:rPr>
          <w:rFonts w:ascii="Times New Roman" w:eastAsia="Calibri" w:hAnsi="Times New Roman" w:cs="Times New Roman"/>
          <w:sz w:val="12"/>
          <w:szCs w:val="12"/>
        </w:rPr>
      </w:pPr>
      <w:r w:rsidRPr="000A545D">
        <w:rPr>
          <w:rFonts w:ascii="Times New Roman" w:eastAsia="Calibri" w:hAnsi="Times New Roman" w:cs="Times New Roman"/>
          <w:sz w:val="12"/>
          <w:szCs w:val="12"/>
        </w:rPr>
        <w:t xml:space="preserve">Глава  </w:t>
      </w:r>
      <w:proofErr w:type="gramStart"/>
      <w:r w:rsidRPr="000A545D">
        <w:rPr>
          <w:rFonts w:ascii="Times New Roman" w:eastAsia="Calibri" w:hAnsi="Times New Roman" w:cs="Times New Roman"/>
          <w:sz w:val="12"/>
          <w:szCs w:val="12"/>
        </w:rPr>
        <w:t>муниципального</w:t>
      </w:r>
      <w:proofErr w:type="gramEnd"/>
    </w:p>
    <w:p w:rsidR="00B31B31" w:rsidRDefault="000A545D" w:rsidP="00B31B31">
      <w:pPr>
        <w:tabs>
          <w:tab w:val="left" w:pos="284"/>
        </w:tabs>
        <w:spacing w:after="0" w:line="240" w:lineRule="auto"/>
        <w:jc w:val="right"/>
        <w:rPr>
          <w:rFonts w:ascii="Times New Roman" w:eastAsia="Calibri" w:hAnsi="Times New Roman" w:cs="Times New Roman"/>
          <w:sz w:val="12"/>
          <w:szCs w:val="12"/>
        </w:rPr>
      </w:pPr>
      <w:r w:rsidRPr="000A545D">
        <w:rPr>
          <w:rFonts w:ascii="Times New Roman" w:eastAsia="Calibri" w:hAnsi="Times New Roman" w:cs="Times New Roman"/>
          <w:sz w:val="12"/>
          <w:szCs w:val="12"/>
        </w:rPr>
        <w:t>района Сергиевский</w:t>
      </w:r>
    </w:p>
    <w:p w:rsidR="000A545D" w:rsidRPr="000A545D" w:rsidRDefault="000A545D" w:rsidP="00B31B31">
      <w:pPr>
        <w:tabs>
          <w:tab w:val="left" w:pos="284"/>
        </w:tabs>
        <w:spacing w:after="0" w:line="240" w:lineRule="auto"/>
        <w:jc w:val="right"/>
        <w:rPr>
          <w:rFonts w:ascii="Times New Roman" w:eastAsia="Calibri" w:hAnsi="Times New Roman" w:cs="Times New Roman"/>
          <w:sz w:val="12"/>
          <w:szCs w:val="12"/>
        </w:rPr>
      </w:pPr>
      <w:r w:rsidRPr="000A545D">
        <w:rPr>
          <w:rFonts w:ascii="Times New Roman" w:eastAsia="Calibri" w:hAnsi="Times New Roman" w:cs="Times New Roman"/>
          <w:sz w:val="12"/>
          <w:szCs w:val="12"/>
        </w:rPr>
        <w:t>А.А.  Веселов</w:t>
      </w:r>
    </w:p>
    <w:p w:rsidR="00B31B31" w:rsidRDefault="00B31B31" w:rsidP="00B31B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B31B31" w:rsidRPr="00713631" w:rsidRDefault="00B31B31" w:rsidP="00B31B3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B31B31" w:rsidRPr="00713631" w:rsidRDefault="00B31B31" w:rsidP="00B31B3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B31B31" w:rsidRPr="00713631" w:rsidRDefault="00B31B31" w:rsidP="00B31B31">
      <w:pPr>
        <w:tabs>
          <w:tab w:val="left" w:pos="284"/>
        </w:tabs>
        <w:spacing w:after="0" w:line="240" w:lineRule="auto"/>
        <w:jc w:val="center"/>
        <w:rPr>
          <w:rFonts w:ascii="Times New Roman" w:eastAsia="Calibri" w:hAnsi="Times New Roman" w:cs="Times New Roman"/>
          <w:sz w:val="12"/>
          <w:szCs w:val="12"/>
        </w:rPr>
      </w:pPr>
    </w:p>
    <w:p w:rsidR="00B31B31" w:rsidRPr="00713631" w:rsidRDefault="00B31B31" w:rsidP="00B31B3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B31B31" w:rsidRPr="00713631" w:rsidRDefault="00B31B31" w:rsidP="00B31B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№977</w:t>
      </w:r>
    </w:p>
    <w:p w:rsidR="00B31B31" w:rsidRDefault="00B31B31" w:rsidP="00B31B31">
      <w:pPr>
        <w:tabs>
          <w:tab w:val="left" w:pos="284"/>
        </w:tabs>
        <w:spacing w:after="0" w:line="240" w:lineRule="auto"/>
        <w:jc w:val="center"/>
        <w:rPr>
          <w:rFonts w:ascii="Times New Roman" w:eastAsia="Calibri" w:hAnsi="Times New Roman" w:cs="Times New Roman"/>
          <w:b/>
          <w:sz w:val="12"/>
          <w:szCs w:val="12"/>
        </w:rPr>
      </w:pPr>
      <w:r w:rsidRPr="00B31B31">
        <w:rPr>
          <w:rFonts w:ascii="Times New Roman" w:eastAsia="Calibri" w:hAnsi="Times New Roman" w:cs="Times New Roman"/>
          <w:b/>
          <w:sz w:val="12"/>
          <w:szCs w:val="12"/>
        </w:rPr>
        <w:t xml:space="preserve">Об утверждении порядка предоставления субсидии из местного бюджета, в том числе </w:t>
      </w:r>
      <w:proofErr w:type="gramStart"/>
      <w:r w:rsidRPr="00B31B31">
        <w:rPr>
          <w:rFonts w:ascii="Times New Roman" w:eastAsia="Calibri" w:hAnsi="Times New Roman" w:cs="Times New Roman"/>
          <w:b/>
          <w:sz w:val="12"/>
          <w:szCs w:val="12"/>
        </w:rPr>
        <w:t>формируемых</w:t>
      </w:r>
      <w:proofErr w:type="gramEnd"/>
    </w:p>
    <w:p w:rsidR="00B31B31" w:rsidRDefault="00B31B31" w:rsidP="00B31B31">
      <w:pPr>
        <w:tabs>
          <w:tab w:val="left" w:pos="284"/>
        </w:tabs>
        <w:spacing w:after="0" w:line="240" w:lineRule="auto"/>
        <w:jc w:val="center"/>
        <w:rPr>
          <w:rFonts w:ascii="Times New Roman" w:eastAsia="Calibri" w:hAnsi="Times New Roman" w:cs="Times New Roman"/>
          <w:b/>
          <w:sz w:val="12"/>
          <w:szCs w:val="12"/>
        </w:rPr>
      </w:pPr>
      <w:r w:rsidRPr="00B31B31">
        <w:rPr>
          <w:rFonts w:ascii="Times New Roman" w:eastAsia="Calibri" w:hAnsi="Times New Roman" w:cs="Times New Roman"/>
          <w:b/>
          <w:sz w:val="12"/>
          <w:szCs w:val="12"/>
        </w:rPr>
        <w:t xml:space="preserve"> за счет безвозмездных поступлений из вышестоящих бюджетов бюджетным и автономным учреждениям, на иные </w:t>
      </w:r>
    </w:p>
    <w:p w:rsidR="00B31B31" w:rsidRDefault="00B31B31" w:rsidP="00B31B31">
      <w:pPr>
        <w:tabs>
          <w:tab w:val="left" w:pos="284"/>
        </w:tabs>
        <w:spacing w:after="0" w:line="240" w:lineRule="auto"/>
        <w:jc w:val="center"/>
        <w:rPr>
          <w:rFonts w:ascii="Times New Roman" w:eastAsia="Calibri" w:hAnsi="Times New Roman" w:cs="Times New Roman"/>
          <w:b/>
          <w:sz w:val="12"/>
          <w:szCs w:val="12"/>
        </w:rPr>
      </w:pPr>
      <w:r w:rsidRPr="00B31B31">
        <w:rPr>
          <w:rFonts w:ascii="Times New Roman" w:eastAsia="Calibri" w:hAnsi="Times New Roman" w:cs="Times New Roman"/>
          <w:b/>
          <w:sz w:val="12"/>
          <w:szCs w:val="12"/>
        </w:rPr>
        <w:t>цели и примерной формы соглашения о порядке и условиях предоставления субсидии на иные цели.</w:t>
      </w:r>
    </w:p>
    <w:p w:rsidR="00B31B31" w:rsidRPr="00713631" w:rsidRDefault="00B31B31" w:rsidP="00B31B31">
      <w:pPr>
        <w:tabs>
          <w:tab w:val="left" w:pos="284"/>
        </w:tabs>
        <w:spacing w:after="0" w:line="240" w:lineRule="auto"/>
        <w:jc w:val="center"/>
        <w:rPr>
          <w:rFonts w:ascii="Times New Roman" w:eastAsia="Calibri" w:hAnsi="Times New Roman" w:cs="Times New Roman"/>
          <w:b/>
          <w:sz w:val="12"/>
          <w:szCs w:val="12"/>
        </w:rPr>
      </w:pP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В соответствии с абзацем 2 пункта 1 статьи 78.1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администрация муниципального района Сергиевский Самарской области</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1.</w:t>
      </w:r>
      <w:r w:rsidRPr="00B31B31">
        <w:rPr>
          <w:rFonts w:ascii="Times New Roman" w:eastAsia="Calibri" w:hAnsi="Times New Roman" w:cs="Times New Roman"/>
          <w:sz w:val="12"/>
          <w:szCs w:val="12"/>
        </w:rPr>
        <w:tab/>
        <w:t>Утвердить прилагаемый Порядок предоставления субсидии из местного бюджета, в том числе формируемых за счет безвозмездных поступлений из вышестоящих бюджетов бюджетным и автономным учреждениям, на иные цели. (Приложение №1)</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2.</w:t>
      </w:r>
      <w:r w:rsidRPr="00B31B31">
        <w:rPr>
          <w:rFonts w:ascii="Times New Roman" w:eastAsia="Calibri" w:hAnsi="Times New Roman" w:cs="Times New Roman"/>
          <w:sz w:val="12"/>
          <w:szCs w:val="12"/>
        </w:rPr>
        <w:tab/>
        <w:t>Установить примерную форму соглашения о порядке и условиях предоставления субсидии на иные цели. (Приложение №2)</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3.</w:t>
      </w:r>
      <w:r w:rsidRPr="00B31B31">
        <w:rPr>
          <w:rFonts w:ascii="Times New Roman" w:eastAsia="Calibri" w:hAnsi="Times New Roman" w:cs="Times New Roman"/>
          <w:sz w:val="12"/>
          <w:szCs w:val="12"/>
        </w:rPr>
        <w:tab/>
        <w:t>Признать утратившим силу постановление администрации муниципального района Сергиевский (далее постановления):</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 xml:space="preserve">- №1172 от 26.09.2017г.  «Об утверждении порядка предоставления субсидии из местного бюджета на государственную поддержку муниципальных учреждений культуры, находящихся на территории сельских поселений муниципального района </w:t>
      </w:r>
      <w:r>
        <w:rPr>
          <w:rFonts w:ascii="Times New Roman" w:eastAsia="Calibri" w:hAnsi="Times New Roman" w:cs="Times New Roman"/>
          <w:sz w:val="12"/>
          <w:szCs w:val="12"/>
        </w:rPr>
        <w:t>Сергиевский Самарской области»;</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-№825 от 18.06.2015г. «Об утверждении порядка предоставления субсидии из местного бюджета муниципальному учреждению на выплату денежных поощрений за лучшие концертные программы в муниципальном районе Сергиевский Самарской области»;</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-№968 от 13.07.2015г. «Об утверждении порядка предоставления субсидии из местного бюджета муниципальному учреждению, связанного с комплектованием книжного фонда библиотек муниципального района Сергиевский Самарской области, в том числе на приобретение литературно-художественных журналов»;</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-№820 от 16.06.2015г. «Об утверждении порядка предоставления субсидии из местного бюджета муниципальному учреждению на организацию и проведение мероприятий с несовершеннолетними в период каникул и свободное от учебы время в муниципальном районе Сергиевский Самарской области»;</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-№1004 от 05.08.2014г. «Об утверждении порядка предоставления субсидии из местного бюджета на развитие автоматизированной музейной информационной системы муниципального бюджетного учреждения культуры «Сергиевский историко-краеведческий музей» муниципального района Сергиевский Самарской области»;</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B31">
        <w:rPr>
          <w:rFonts w:ascii="Times New Roman" w:eastAsia="Calibri" w:hAnsi="Times New Roman" w:cs="Times New Roman"/>
          <w:sz w:val="12"/>
          <w:szCs w:val="12"/>
        </w:rPr>
        <w:t>-№1420 от 03.11.2015г. «Об утверждении порядка предоставления субсидии из местного бюджета на мероприятия по подключению общедоступных библиотек в муниципальном районе Сергиевский Самарской области к сети Интернет и развитие системы библиотечного дела с учетом задачи расширения информационных технологий и оцифровки, мероприятий направленных на комплексное развитие муниципальных учреждений культуры муниципального района Сергиевский самарской области»;</w:t>
      </w:r>
      <w:proofErr w:type="gramEnd"/>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-№661 от 13.05.2015г. «Об утверждении порядка предоставления субсидии из местного бюджета муниципальному учреждению на создание, организацию деятельности и развитие многофункционального центра предоставления государственных и муниципальных услуг муниципального района Сергиевский Самарской области»;</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-№692 от 18.05.2015г. «Об утверждении порядка предоставления субсидии из местного бюджета муниципальному учреждению на оплату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 в муниципальном районе Сергиевский Самарской области»;</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-№571 от 20.05.2016г. «Об утверждении порядка предоставления субсидии из местного бюджета муниципальному учреждению на выплату денежного поощрения лучшим муниципальным учреждениям культуры, находящимся на территориях сельских поселений муниципального района Сергиевский Самарской области».</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4.</w:t>
      </w:r>
      <w:r w:rsidRPr="00B31B31">
        <w:rPr>
          <w:rFonts w:ascii="Times New Roman" w:eastAsia="Calibri" w:hAnsi="Times New Roman" w:cs="Times New Roman"/>
          <w:sz w:val="12"/>
          <w:szCs w:val="12"/>
        </w:rPr>
        <w:tab/>
        <w:t>Настоящее постановление вступает в силу со дня его принятия.</w:t>
      </w:r>
    </w:p>
    <w:p w:rsidR="00B31B31" w:rsidRPr="00B31B31" w:rsidRDefault="00B31B31" w:rsidP="00B31B31">
      <w:pPr>
        <w:tabs>
          <w:tab w:val="left" w:pos="284"/>
        </w:tabs>
        <w:spacing w:after="0" w:line="240" w:lineRule="auto"/>
        <w:ind w:firstLine="284"/>
        <w:jc w:val="both"/>
        <w:rPr>
          <w:rFonts w:ascii="Times New Roman" w:eastAsia="Calibri" w:hAnsi="Times New Roman" w:cs="Times New Roman"/>
          <w:sz w:val="12"/>
          <w:szCs w:val="12"/>
        </w:rPr>
      </w:pPr>
      <w:r w:rsidRPr="00B31B31">
        <w:rPr>
          <w:rFonts w:ascii="Times New Roman" w:eastAsia="Calibri" w:hAnsi="Times New Roman" w:cs="Times New Roman"/>
          <w:sz w:val="12"/>
          <w:szCs w:val="12"/>
        </w:rPr>
        <w:t>5.</w:t>
      </w:r>
      <w:r w:rsidRPr="00B31B31">
        <w:rPr>
          <w:rFonts w:ascii="Times New Roman" w:eastAsia="Calibri" w:hAnsi="Times New Roman" w:cs="Times New Roman"/>
          <w:sz w:val="12"/>
          <w:szCs w:val="12"/>
        </w:rPr>
        <w:tab/>
      </w:r>
      <w:proofErr w:type="gramStart"/>
      <w:r w:rsidRPr="00B31B31">
        <w:rPr>
          <w:rFonts w:ascii="Times New Roman" w:eastAsia="Calibri" w:hAnsi="Times New Roman" w:cs="Times New Roman"/>
          <w:sz w:val="12"/>
          <w:szCs w:val="12"/>
        </w:rPr>
        <w:t>Контроль за</w:t>
      </w:r>
      <w:proofErr w:type="gramEnd"/>
      <w:r w:rsidRPr="00B31B3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А.Е. Чернова.</w:t>
      </w:r>
    </w:p>
    <w:p w:rsidR="00B31B31" w:rsidRPr="00B31B31" w:rsidRDefault="00B31B31" w:rsidP="00B31B31">
      <w:pPr>
        <w:tabs>
          <w:tab w:val="left" w:pos="284"/>
        </w:tabs>
        <w:spacing w:after="0" w:line="240" w:lineRule="auto"/>
        <w:jc w:val="right"/>
        <w:rPr>
          <w:rFonts w:ascii="Times New Roman" w:eastAsia="Calibri" w:hAnsi="Times New Roman" w:cs="Times New Roman"/>
          <w:sz w:val="12"/>
          <w:szCs w:val="12"/>
        </w:rPr>
      </w:pPr>
      <w:r w:rsidRPr="00B31B31">
        <w:rPr>
          <w:rFonts w:ascii="Times New Roman" w:eastAsia="Calibri" w:hAnsi="Times New Roman" w:cs="Times New Roman"/>
          <w:sz w:val="12"/>
          <w:szCs w:val="12"/>
        </w:rPr>
        <w:t xml:space="preserve">Глава </w:t>
      </w:r>
      <w:proofErr w:type="gramStart"/>
      <w:r w:rsidRPr="00B31B31">
        <w:rPr>
          <w:rFonts w:ascii="Times New Roman" w:eastAsia="Calibri" w:hAnsi="Times New Roman" w:cs="Times New Roman"/>
          <w:sz w:val="12"/>
          <w:szCs w:val="12"/>
        </w:rPr>
        <w:t>муниципального</w:t>
      </w:r>
      <w:proofErr w:type="gramEnd"/>
    </w:p>
    <w:p w:rsidR="00B31B31" w:rsidRDefault="00B31B31" w:rsidP="00B31B31">
      <w:pPr>
        <w:tabs>
          <w:tab w:val="left" w:pos="284"/>
        </w:tabs>
        <w:spacing w:after="0" w:line="240" w:lineRule="auto"/>
        <w:jc w:val="right"/>
        <w:rPr>
          <w:rFonts w:ascii="Times New Roman" w:eastAsia="Calibri" w:hAnsi="Times New Roman" w:cs="Times New Roman"/>
          <w:sz w:val="12"/>
          <w:szCs w:val="12"/>
        </w:rPr>
      </w:pPr>
      <w:r w:rsidRPr="00B31B31">
        <w:rPr>
          <w:rFonts w:ascii="Times New Roman" w:eastAsia="Calibri" w:hAnsi="Times New Roman" w:cs="Times New Roman"/>
          <w:sz w:val="12"/>
          <w:szCs w:val="12"/>
        </w:rPr>
        <w:t>района Сергиевский</w:t>
      </w:r>
    </w:p>
    <w:p w:rsidR="00B31B31" w:rsidRDefault="00B31B31" w:rsidP="00B31B31">
      <w:pPr>
        <w:tabs>
          <w:tab w:val="left" w:pos="284"/>
        </w:tabs>
        <w:spacing w:after="0" w:line="240" w:lineRule="auto"/>
        <w:jc w:val="right"/>
        <w:rPr>
          <w:rFonts w:ascii="Times New Roman" w:eastAsia="Calibri" w:hAnsi="Times New Roman" w:cs="Times New Roman"/>
          <w:sz w:val="12"/>
          <w:szCs w:val="12"/>
        </w:rPr>
      </w:pPr>
      <w:r w:rsidRPr="00B31B31">
        <w:rPr>
          <w:rFonts w:ascii="Times New Roman" w:eastAsia="Calibri" w:hAnsi="Times New Roman" w:cs="Times New Roman"/>
          <w:sz w:val="12"/>
          <w:szCs w:val="12"/>
        </w:rPr>
        <w:t>А.А. Веселов</w:t>
      </w:r>
    </w:p>
    <w:p w:rsidR="00B31B31" w:rsidRPr="00B31B31" w:rsidRDefault="00B31B31" w:rsidP="00B31B31">
      <w:pPr>
        <w:tabs>
          <w:tab w:val="left" w:pos="284"/>
        </w:tabs>
        <w:spacing w:after="0" w:line="240" w:lineRule="auto"/>
        <w:jc w:val="right"/>
        <w:rPr>
          <w:rFonts w:ascii="Times New Roman" w:eastAsia="Calibri" w:hAnsi="Times New Roman" w:cs="Times New Roman"/>
          <w:sz w:val="12"/>
          <w:szCs w:val="12"/>
        </w:rPr>
      </w:pPr>
    </w:p>
    <w:p w:rsidR="00B31B31" w:rsidRPr="00EF3621" w:rsidRDefault="00B31B31" w:rsidP="00B31B3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B31B31" w:rsidRPr="00EF3621" w:rsidRDefault="00B31B31" w:rsidP="00B31B3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B31B31" w:rsidRPr="00EF3621" w:rsidRDefault="00B31B31" w:rsidP="00B31B31">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B31B31" w:rsidRDefault="00B31B31" w:rsidP="00B31B3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2353F5">
        <w:rPr>
          <w:rFonts w:ascii="Times New Roman" w:eastAsia="Calibri" w:hAnsi="Times New Roman" w:cs="Times New Roman"/>
          <w:i/>
          <w:sz w:val="12"/>
          <w:szCs w:val="12"/>
        </w:rPr>
        <w:t>977 от «26</w:t>
      </w:r>
      <w:r w:rsidRPr="00EF3621">
        <w:rPr>
          <w:rFonts w:ascii="Times New Roman" w:eastAsia="Calibri" w:hAnsi="Times New Roman" w:cs="Times New Roman"/>
          <w:i/>
          <w:sz w:val="12"/>
          <w:szCs w:val="12"/>
        </w:rPr>
        <w:t>» июля 2019 г.</w:t>
      </w:r>
    </w:p>
    <w:p w:rsidR="002353F5" w:rsidRDefault="002353F5" w:rsidP="002353F5">
      <w:pPr>
        <w:tabs>
          <w:tab w:val="left" w:pos="284"/>
        </w:tabs>
        <w:spacing w:after="0" w:line="240" w:lineRule="auto"/>
        <w:jc w:val="center"/>
        <w:rPr>
          <w:rFonts w:ascii="Times New Roman" w:eastAsia="Calibri" w:hAnsi="Times New Roman" w:cs="Times New Roman"/>
          <w:b/>
          <w:sz w:val="12"/>
          <w:szCs w:val="12"/>
        </w:rPr>
      </w:pPr>
      <w:r w:rsidRPr="002353F5">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2353F5">
        <w:rPr>
          <w:rFonts w:ascii="Times New Roman" w:eastAsia="Calibri" w:hAnsi="Times New Roman" w:cs="Times New Roman"/>
          <w:b/>
          <w:sz w:val="12"/>
          <w:szCs w:val="12"/>
        </w:rPr>
        <w:t xml:space="preserve">предоставления субсидии  из местного бюджета, в том числе </w:t>
      </w:r>
      <w:proofErr w:type="gramStart"/>
      <w:r w:rsidRPr="002353F5">
        <w:rPr>
          <w:rFonts w:ascii="Times New Roman" w:eastAsia="Calibri" w:hAnsi="Times New Roman" w:cs="Times New Roman"/>
          <w:b/>
          <w:sz w:val="12"/>
          <w:szCs w:val="12"/>
        </w:rPr>
        <w:t>формируемых</w:t>
      </w:r>
      <w:proofErr w:type="gramEnd"/>
      <w:r w:rsidRPr="002353F5">
        <w:rPr>
          <w:rFonts w:ascii="Times New Roman" w:eastAsia="Calibri" w:hAnsi="Times New Roman" w:cs="Times New Roman"/>
          <w:b/>
          <w:sz w:val="12"/>
          <w:szCs w:val="12"/>
        </w:rPr>
        <w:t xml:space="preserve"> </w:t>
      </w:r>
    </w:p>
    <w:p w:rsidR="002353F5" w:rsidRPr="002353F5" w:rsidRDefault="002353F5" w:rsidP="002353F5">
      <w:pPr>
        <w:tabs>
          <w:tab w:val="left" w:pos="284"/>
        </w:tabs>
        <w:spacing w:after="0" w:line="240" w:lineRule="auto"/>
        <w:jc w:val="center"/>
        <w:rPr>
          <w:rFonts w:ascii="Times New Roman" w:eastAsia="Calibri" w:hAnsi="Times New Roman" w:cs="Times New Roman"/>
          <w:b/>
          <w:sz w:val="12"/>
          <w:szCs w:val="12"/>
        </w:rPr>
      </w:pPr>
      <w:r w:rsidRPr="002353F5">
        <w:rPr>
          <w:rFonts w:ascii="Times New Roman" w:eastAsia="Calibri" w:hAnsi="Times New Roman" w:cs="Times New Roman"/>
          <w:b/>
          <w:sz w:val="12"/>
          <w:szCs w:val="12"/>
        </w:rPr>
        <w:lastRenderedPageBreak/>
        <w:t>за счет безвозмездных поступлений из вышестоящих бюджетов бюджетным и автономным учреждениям, на иные цели.</w:t>
      </w:r>
    </w:p>
    <w:p w:rsidR="002353F5" w:rsidRPr="002353F5" w:rsidRDefault="002353F5" w:rsidP="002353F5">
      <w:pPr>
        <w:tabs>
          <w:tab w:val="left" w:pos="284"/>
        </w:tabs>
        <w:spacing w:after="0" w:line="240" w:lineRule="auto"/>
        <w:rPr>
          <w:rFonts w:ascii="Times New Roman" w:eastAsia="Calibri" w:hAnsi="Times New Roman" w:cs="Times New Roman"/>
          <w:sz w:val="12"/>
          <w:szCs w:val="12"/>
        </w:rPr>
      </w:pP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1.</w:t>
      </w:r>
      <w:r w:rsidRPr="002353F5">
        <w:rPr>
          <w:rFonts w:ascii="Times New Roman" w:eastAsia="Calibri" w:hAnsi="Times New Roman" w:cs="Times New Roman"/>
          <w:sz w:val="12"/>
          <w:szCs w:val="12"/>
        </w:rPr>
        <w:tab/>
        <w:t>Настоящий Порядок определяет механизм предоставления и расходования Субсидии из местного бюджета, в том числе формируемых за счет безвозмездных поступлений из вышестоящих бюджетов, бюджетным и автономным  учреждениям (далее – Получатель), на иные цели не связанные с финансовым обеспечением выполнения муниципального задания (далее - Субсидии).</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2.</w:t>
      </w:r>
      <w:r w:rsidRPr="002353F5">
        <w:rPr>
          <w:rFonts w:ascii="Times New Roman" w:eastAsia="Calibri" w:hAnsi="Times New Roman" w:cs="Times New Roman"/>
          <w:sz w:val="12"/>
          <w:szCs w:val="12"/>
        </w:rPr>
        <w:tab/>
        <w:t xml:space="preserve"> </w:t>
      </w:r>
      <w:proofErr w:type="gramStart"/>
      <w:r w:rsidRPr="002353F5">
        <w:rPr>
          <w:rFonts w:ascii="Times New Roman" w:eastAsia="Calibri" w:hAnsi="Times New Roman" w:cs="Times New Roman"/>
          <w:sz w:val="12"/>
          <w:szCs w:val="12"/>
        </w:rPr>
        <w:t>Предоставление Субсидии осуществляется главным распорядителем бюджетных средств в отношении учреждения, подведомственного ему как  органу, осуществляющему функции и полномочия Учредителя (далее – Учредитель (Управление)),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 из вышестоящих бюджетов, определенных Учредителю (Управлению) в установленном порядке.</w:t>
      </w:r>
      <w:proofErr w:type="gramEnd"/>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3.</w:t>
      </w:r>
      <w:r w:rsidRPr="002353F5">
        <w:rPr>
          <w:rFonts w:ascii="Times New Roman" w:eastAsia="Calibri" w:hAnsi="Times New Roman" w:cs="Times New Roman"/>
          <w:sz w:val="12"/>
          <w:szCs w:val="12"/>
        </w:rPr>
        <w:tab/>
        <w:t>Объем Субсидии определяется  Учредителем (Управлением) в отношении Получателя, на основании финансово-экономического обоснования, составляемого Получателем (расчеты, подтверждающие объем Субсид</w:t>
      </w:r>
      <w:proofErr w:type="gramStart"/>
      <w:r w:rsidRPr="002353F5">
        <w:rPr>
          <w:rFonts w:ascii="Times New Roman" w:eastAsia="Calibri" w:hAnsi="Times New Roman" w:cs="Times New Roman"/>
          <w:sz w:val="12"/>
          <w:szCs w:val="12"/>
        </w:rPr>
        <w:t>ии и ее</w:t>
      </w:r>
      <w:proofErr w:type="gramEnd"/>
      <w:r w:rsidRPr="002353F5">
        <w:rPr>
          <w:rFonts w:ascii="Times New Roman" w:eastAsia="Calibri" w:hAnsi="Times New Roman" w:cs="Times New Roman"/>
          <w:sz w:val="12"/>
          <w:szCs w:val="12"/>
        </w:rPr>
        <w:t xml:space="preserve"> целевое назначение) в пределах лимитов бюджетных обязательств предусмотренных на указанные цели в бюджете на соответствующий финансовый год.</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Субсидии предоставляются при условиях заключения между Учредителем (Управлением) и Получателем Соглашения о порядке и условиях предоставления Субсидии (далее - Соглашение) по форме согласно приложению № 2 к постановлению администрации муниципального района Сергиевский  от «___» ____________2019г №____.</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4.</w:t>
      </w:r>
      <w:r w:rsidRPr="002353F5">
        <w:rPr>
          <w:rFonts w:ascii="Times New Roman" w:eastAsia="Calibri" w:hAnsi="Times New Roman" w:cs="Times New Roman"/>
          <w:sz w:val="12"/>
          <w:szCs w:val="12"/>
        </w:rPr>
        <w:tab/>
        <w:t xml:space="preserve"> Перечисление Субсидий осуществляется Учредителем (Управлением) на отдельный лицевой счет, открытый Получателю в Управлении финансами администрации муниципального района Сергиевский.</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5.</w:t>
      </w:r>
      <w:r w:rsidRPr="002353F5">
        <w:rPr>
          <w:rFonts w:ascii="Times New Roman" w:eastAsia="Calibri" w:hAnsi="Times New Roman" w:cs="Times New Roman"/>
          <w:sz w:val="12"/>
          <w:szCs w:val="12"/>
        </w:rPr>
        <w:tab/>
        <w:t xml:space="preserve"> В случае невыполнения и (или) нарушения условий, установленных Соглашением, перечисление Субсидии по решению Учредителя (Управления) приостанавливается до устранения нарушений.</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6.</w:t>
      </w:r>
      <w:r w:rsidRPr="002353F5">
        <w:rPr>
          <w:rFonts w:ascii="Times New Roman" w:eastAsia="Calibri" w:hAnsi="Times New Roman" w:cs="Times New Roman"/>
          <w:sz w:val="12"/>
          <w:szCs w:val="12"/>
        </w:rPr>
        <w:tab/>
        <w:t xml:space="preserve"> Учредитель (Управление) вправе вносить изменения в Соглашение путем заключения дополнительных соглашений в пределах бюджетных ассигнований, предусмотренных ему в  бюджете муниципального района Сергиевский  в случае:</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53F5">
        <w:rPr>
          <w:rFonts w:ascii="Times New Roman" w:eastAsia="Calibri" w:hAnsi="Times New Roman" w:cs="Times New Roman"/>
          <w:sz w:val="12"/>
          <w:szCs w:val="12"/>
        </w:rPr>
        <w:t>увеличения или уменьшения общего объема ассигнований, предусмотренных Учредителю (Управлению) в  бюджете муниципального района Сергиевский;</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53F5">
        <w:rPr>
          <w:rFonts w:ascii="Times New Roman" w:eastAsia="Calibri" w:hAnsi="Times New Roman" w:cs="Times New Roman"/>
          <w:sz w:val="12"/>
          <w:szCs w:val="12"/>
        </w:rPr>
        <w:t>выявления невозможности осуществления расходов на предусмотренные цели в полном объеме.</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7.</w:t>
      </w:r>
      <w:r w:rsidRPr="002353F5">
        <w:rPr>
          <w:rFonts w:ascii="Times New Roman" w:eastAsia="Calibri" w:hAnsi="Times New Roman" w:cs="Times New Roman"/>
          <w:sz w:val="12"/>
          <w:szCs w:val="12"/>
        </w:rPr>
        <w:tab/>
        <w:t xml:space="preserve">  Субсидии расходуются Получателем на цели, не противоречащие основному виду деятельности, утвержденному Уставом учреждения.</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8.</w:t>
      </w:r>
      <w:r w:rsidRPr="002353F5">
        <w:rPr>
          <w:rFonts w:ascii="Times New Roman" w:eastAsia="Calibri" w:hAnsi="Times New Roman" w:cs="Times New Roman"/>
          <w:sz w:val="12"/>
          <w:szCs w:val="12"/>
        </w:rPr>
        <w:tab/>
        <w:t>Условиями расходования Субсидий  являются:</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353F5">
        <w:rPr>
          <w:rFonts w:ascii="Times New Roman" w:eastAsia="Calibri" w:hAnsi="Times New Roman" w:cs="Times New Roman"/>
          <w:sz w:val="12"/>
          <w:szCs w:val="12"/>
        </w:rPr>
        <w:t>представление Учредителю (Управлению) не позднее 31 декабря текущего года отчета об исполнении условий расходования Субсидий по формам, установленным Соглашением, с приложением подтверждающих документов на бумажном носителе. Порядок и периодичность представления отчета об использовании Субсидии устанавливается Учредителем (Управлением) в Соглашении;</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9.</w:t>
      </w:r>
      <w:r w:rsidRPr="002353F5">
        <w:rPr>
          <w:rFonts w:ascii="Times New Roman" w:eastAsia="Calibri" w:hAnsi="Times New Roman" w:cs="Times New Roman"/>
          <w:sz w:val="12"/>
          <w:szCs w:val="12"/>
        </w:rPr>
        <w:tab/>
        <w:t>Показателем эффективности использования Субсидий является освоение выделенной Субсидии в текущем году.</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10.</w:t>
      </w:r>
      <w:r w:rsidRPr="002353F5">
        <w:rPr>
          <w:rFonts w:ascii="Times New Roman" w:eastAsia="Calibri" w:hAnsi="Times New Roman" w:cs="Times New Roman"/>
          <w:sz w:val="12"/>
          <w:szCs w:val="12"/>
        </w:rPr>
        <w:tab/>
        <w:t xml:space="preserve"> Непредставление или несвоевременное представление отчета Получателем является основанием для приостановления предоставления ему Субсидии.</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11.</w:t>
      </w:r>
      <w:r w:rsidRPr="002353F5">
        <w:rPr>
          <w:rFonts w:ascii="Times New Roman" w:eastAsia="Calibri" w:hAnsi="Times New Roman" w:cs="Times New Roman"/>
          <w:sz w:val="12"/>
          <w:szCs w:val="12"/>
        </w:rPr>
        <w:tab/>
        <w:t xml:space="preserve"> Не использованные в текущем финансовом году остатки средств Субсидии, предоставленной получателям из бюджета муниципального района Сергиевский, подлежат перечислению в  бюджет муниципального района в порядке, установленном Управлением финансами администрации муниципального района Сергиевский.</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12.</w:t>
      </w:r>
      <w:r w:rsidRPr="002353F5">
        <w:rPr>
          <w:rFonts w:ascii="Times New Roman" w:eastAsia="Calibri" w:hAnsi="Times New Roman" w:cs="Times New Roman"/>
          <w:sz w:val="12"/>
          <w:szCs w:val="12"/>
        </w:rPr>
        <w:tab/>
        <w:t xml:space="preserve"> </w:t>
      </w:r>
      <w:proofErr w:type="gramStart"/>
      <w:r w:rsidRPr="002353F5">
        <w:rPr>
          <w:rFonts w:ascii="Times New Roman" w:eastAsia="Calibri" w:hAnsi="Times New Roman" w:cs="Times New Roman"/>
          <w:sz w:val="12"/>
          <w:szCs w:val="12"/>
        </w:rPr>
        <w:t>Контроль за</w:t>
      </w:r>
      <w:proofErr w:type="gramEnd"/>
      <w:r w:rsidRPr="002353F5">
        <w:rPr>
          <w:rFonts w:ascii="Times New Roman" w:eastAsia="Calibri" w:hAnsi="Times New Roman" w:cs="Times New Roman"/>
          <w:sz w:val="12"/>
          <w:szCs w:val="12"/>
        </w:rPr>
        <w:t xml:space="preserve"> целевым использованием Субсидии осуществляет Учредитель (Управление).</w:t>
      </w:r>
    </w:p>
    <w:p w:rsidR="002353F5" w:rsidRPr="002353F5" w:rsidRDefault="002353F5" w:rsidP="002353F5">
      <w:pPr>
        <w:tabs>
          <w:tab w:val="left" w:pos="284"/>
        </w:tabs>
        <w:spacing w:after="0" w:line="240" w:lineRule="auto"/>
        <w:ind w:firstLine="284"/>
        <w:jc w:val="both"/>
        <w:rPr>
          <w:rFonts w:ascii="Times New Roman" w:eastAsia="Calibri" w:hAnsi="Times New Roman" w:cs="Times New Roman"/>
          <w:sz w:val="12"/>
          <w:szCs w:val="12"/>
        </w:rPr>
      </w:pPr>
      <w:r w:rsidRPr="002353F5">
        <w:rPr>
          <w:rFonts w:ascii="Times New Roman" w:eastAsia="Calibri" w:hAnsi="Times New Roman" w:cs="Times New Roman"/>
          <w:sz w:val="12"/>
          <w:szCs w:val="12"/>
        </w:rPr>
        <w:t>13.</w:t>
      </w:r>
      <w:r w:rsidRPr="002353F5">
        <w:rPr>
          <w:rFonts w:ascii="Times New Roman" w:eastAsia="Calibri" w:hAnsi="Times New Roman" w:cs="Times New Roman"/>
          <w:sz w:val="12"/>
          <w:szCs w:val="12"/>
        </w:rPr>
        <w:tab/>
        <w:t xml:space="preserve"> В случае установления факта нецелевого использования указанной Субсидии она подлежит взысканию в бюджет муниципального района Сергиевский в соответствии с бюджетным законодательством Российской Федерации.</w:t>
      </w:r>
    </w:p>
    <w:p w:rsidR="00B31B31" w:rsidRDefault="00B31B31" w:rsidP="002353F5">
      <w:pPr>
        <w:tabs>
          <w:tab w:val="left" w:pos="284"/>
        </w:tabs>
        <w:spacing w:after="0" w:line="240" w:lineRule="auto"/>
        <w:jc w:val="both"/>
        <w:rPr>
          <w:rFonts w:ascii="Times New Roman" w:eastAsia="Calibri" w:hAnsi="Times New Roman" w:cs="Times New Roman"/>
          <w:sz w:val="12"/>
          <w:szCs w:val="12"/>
        </w:rPr>
      </w:pPr>
    </w:p>
    <w:p w:rsidR="00FF1063" w:rsidRPr="00EF3621" w:rsidRDefault="00FF1063" w:rsidP="00FF1063">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FF1063" w:rsidRPr="00EF3621" w:rsidRDefault="00FF1063" w:rsidP="00FF1063">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к Постановлению администрации</w:t>
      </w:r>
    </w:p>
    <w:p w:rsidR="00FF1063" w:rsidRPr="00EF3621" w:rsidRDefault="00FF1063" w:rsidP="00FF1063">
      <w:pPr>
        <w:tabs>
          <w:tab w:val="left" w:pos="284"/>
        </w:tabs>
        <w:spacing w:after="0" w:line="240" w:lineRule="auto"/>
        <w:jc w:val="right"/>
        <w:rPr>
          <w:rFonts w:ascii="Times New Roman" w:eastAsia="Calibri" w:hAnsi="Times New Roman" w:cs="Times New Roman"/>
          <w:i/>
          <w:sz w:val="12"/>
          <w:szCs w:val="12"/>
        </w:rPr>
      </w:pPr>
      <w:r w:rsidRPr="00EF3621">
        <w:rPr>
          <w:rFonts w:ascii="Times New Roman" w:eastAsia="Calibri" w:hAnsi="Times New Roman" w:cs="Times New Roman"/>
          <w:i/>
          <w:sz w:val="12"/>
          <w:szCs w:val="12"/>
        </w:rPr>
        <w:t>муниципального района Сергиевский</w:t>
      </w:r>
    </w:p>
    <w:p w:rsidR="00FF1063" w:rsidRDefault="00FF1063" w:rsidP="00FF106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№977 от «26</w:t>
      </w:r>
      <w:r w:rsidRPr="00EF3621">
        <w:rPr>
          <w:rFonts w:ascii="Times New Roman" w:eastAsia="Calibri" w:hAnsi="Times New Roman" w:cs="Times New Roman"/>
          <w:i/>
          <w:sz w:val="12"/>
          <w:szCs w:val="12"/>
        </w:rPr>
        <w:t>» июля 2019 г.</w:t>
      </w:r>
    </w:p>
    <w:p w:rsidR="00FF1063" w:rsidRPr="00FF1063" w:rsidRDefault="00FF1063" w:rsidP="00FF1063">
      <w:pPr>
        <w:tabs>
          <w:tab w:val="left" w:pos="284"/>
        </w:tabs>
        <w:spacing w:after="0" w:line="240" w:lineRule="auto"/>
        <w:jc w:val="center"/>
        <w:rPr>
          <w:rFonts w:ascii="Times New Roman" w:eastAsia="Calibri" w:hAnsi="Times New Roman" w:cs="Times New Roman"/>
          <w:b/>
          <w:sz w:val="12"/>
          <w:szCs w:val="12"/>
        </w:rPr>
      </w:pPr>
      <w:r w:rsidRPr="00FF1063">
        <w:rPr>
          <w:rFonts w:ascii="Times New Roman" w:eastAsia="Calibri" w:hAnsi="Times New Roman" w:cs="Times New Roman"/>
          <w:b/>
          <w:sz w:val="12"/>
          <w:szCs w:val="12"/>
        </w:rPr>
        <w:t>СОГЛАШЕНИЕ</w:t>
      </w:r>
    </w:p>
    <w:p w:rsidR="00FF1063" w:rsidRPr="00FF1063" w:rsidRDefault="00FF1063" w:rsidP="00FF1063">
      <w:pPr>
        <w:tabs>
          <w:tab w:val="left" w:pos="284"/>
        </w:tabs>
        <w:spacing w:after="0" w:line="240" w:lineRule="auto"/>
        <w:jc w:val="center"/>
        <w:rPr>
          <w:rFonts w:ascii="Times New Roman" w:eastAsia="Calibri" w:hAnsi="Times New Roman" w:cs="Times New Roman"/>
          <w:b/>
          <w:sz w:val="12"/>
          <w:szCs w:val="12"/>
        </w:rPr>
      </w:pPr>
      <w:r w:rsidRPr="00FF1063">
        <w:rPr>
          <w:rFonts w:ascii="Times New Roman" w:eastAsia="Calibri" w:hAnsi="Times New Roman" w:cs="Times New Roman"/>
          <w:b/>
          <w:sz w:val="12"/>
          <w:szCs w:val="12"/>
        </w:rPr>
        <w:t>о порядке и условиях предо</w:t>
      </w:r>
      <w:r>
        <w:rPr>
          <w:rFonts w:ascii="Times New Roman" w:eastAsia="Calibri" w:hAnsi="Times New Roman" w:cs="Times New Roman"/>
          <w:b/>
          <w:sz w:val="12"/>
          <w:szCs w:val="12"/>
        </w:rPr>
        <w:t>ставления субсидии на иные цели</w:t>
      </w:r>
    </w:p>
    <w:p w:rsidR="00FF1063" w:rsidRPr="00FF1063" w:rsidRDefault="00FF1063" w:rsidP="00FF1063">
      <w:pPr>
        <w:tabs>
          <w:tab w:val="left" w:pos="284"/>
        </w:tabs>
        <w:spacing w:after="0" w:line="240" w:lineRule="auto"/>
        <w:rPr>
          <w:rFonts w:ascii="Times New Roman" w:eastAsia="Calibri" w:hAnsi="Times New Roman" w:cs="Times New Roman"/>
          <w:sz w:val="12"/>
          <w:szCs w:val="12"/>
        </w:rPr>
      </w:pPr>
    </w:p>
    <w:p w:rsidR="00FF1063" w:rsidRPr="00FF1063" w:rsidRDefault="00FF1063" w:rsidP="00FF1063">
      <w:pPr>
        <w:tabs>
          <w:tab w:val="left" w:pos="284"/>
        </w:tabs>
        <w:spacing w:after="0" w:line="240" w:lineRule="auto"/>
        <w:jc w:val="center"/>
        <w:rPr>
          <w:rFonts w:ascii="Times New Roman" w:eastAsia="Calibri" w:hAnsi="Times New Roman" w:cs="Times New Roman"/>
          <w:sz w:val="12"/>
          <w:szCs w:val="12"/>
        </w:rPr>
      </w:pPr>
      <w:r w:rsidRPr="00FF1063">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FF1063">
        <w:rPr>
          <w:rFonts w:ascii="Times New Roman" w:eastAsia="Calibri" w:hAnsi="Times New Roman" w:cs="Times New Roman"/>
          <w:sz w:val="12"/>
          <w:szCs w:val="12"/>
        </w:rPr>
        <w:t xml:space="preserve">                                                 «____»_________</w:t>
      </w:r>
      <w:r w:rsidRPr="00FF1063">
        <w:rPr>
          <w:rFonts w:ascii="Times New Roman" w:eastAsia="Calibri" w:hAnsi="Times New Roman" w:cs="Times New Roman"/>
          <w:sz w:val="12"/>
          <w:szCs w:val="12"/>
        </w:rPr>
        <w:tab/>
        <w:t>20__г.</w:t>
      </w:r>
    </w:p>
    <w:p w:rsidR="00FF1063" w:rsidRPr="00FF1063" w:rsidRDefault="00FF1063" w:rsidP="00FF1063">
      <w:pPr>
        <w:tabs>
          <w:tab w:val="left" w:pos="284"/>
        </w:tabs>
        <w:spacing w:after="0" w:line="240" w:lineRule="auto"/>
        <w:jc w:val="both"/>
        <w:rPr>
          <w:rFonts w:ascii="Times New Roman" w:eastAsia="Calibri" w:hAnsi="Times New Roman" w:cs="Times New Roman"/>
          <w:sz w:val="12"/>
          <w:szCs w:val="12"/>
        </w:rPr>
      </w:pPr>
      <w:proofErr w:type="gramStart"/>
      <w:r w:rsidRPr="00FF1063">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w:t>
      </w:r>
      <w:r w:rsidRPr="00FF1063">
        <w:rPr>
          <w:rFonts w:ascii="Times New Roman" w:eastAsia="Calibri" w:hAnsi="Times New Roman" w:cs="Times New Roman"/>
          <w:sz w:val="12"/>
          <w:szCs w:val="12"/>
        </w:rPr>
        <w:t>___________________, именуемое в дальнейшем Учредитель (Управление), в лице _____________________________________, действующего на основании ________</w:t>
      </w:r>
      <w:r>
        <w:rPr>
          <w:rFonts w:ascii="Times New Roman" w:eastAsia="Calibri" w:hAnsi="Times New Roman" w:cs="Times New Roman"/>
          <w:sz w:val="12"/>
          <w:szCs w:val="12"/>
        </w:rPr>
        <w:t>_______</w:t>
      </w:r>
      <w:r w:rsidRPr="00FF1063">
        <w:rPr>
          <w:rFonts w:ascii="Times New Roman" w:eastAsia="Calibri" w:hAnsi="Times New Roman" w:cs="Times New Roman"/>
          <w:sz w:val="12"/>
          <w:szCs w:val="12"/>
        </w:rPr>
        <w:t>_______________, с одной стороны, и _____________________________________, именуемое в дальнейшем Получатель, в лице ______________________________, действующего на основании ____________, с другой стороны, именуемые в дальнейшем Стороны, в соответствии с постановлением администрации муниципального района Сергиевский Самарской области от ______ № ____  «Об утверждении порядка предоставления субсидии  из местного бюджета, в том числе формируемых за счет безвозмездных поступлений из вышестоящих бюджетов</w:t>
      </w:r>
      <w:proofErr w:type="gramEnd"/>
      <w:r w:rsidRPr="00FF1063">
        <w:rPr>
          <w:rFonts w:ascii="Times New Roman" w:eastAsia="Calibri" w:hAnsi="Times New Roman" w:cs="Times New Roman"/>
          <w:sz w:val="12"/>
          <w:szCs w:val="12"/>
        </w:rPr>
        <w:t xml:space="preserve"> бюджетным и автономным учреждениям, на иные цели (далее – Постановление № ____), заключили настоящее Соглашение о нижеследующем:</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1.  Предмет Соглашения</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Предметом    настоящего    Соглашения    является    предоставление  в соответствии с абзацем 2 пункта 1 статьи 78.1 Бюджетного кодекса Российской Федерации Учредителем (Управлением) Субсидии в размере ______________ рублей, в том числе за счет средств областного бюджета и федерального бюджета.</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Права и обязанности Сторон</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2.1. Учредитель (Управление)  обязуется:</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2.1.1. Предоставить Получателю Субсидию в пределах лимитов бюджетных обязательств в соответствии со сводной бюджетной росписью бюджета муниципального района Сергиевский на текущий финансовый год.</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2.2. Учредитель (Управление) вправе:</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2.2.1.Уточнять и дополнять Соглашение, в том числе сроки и объемы предоставления Субсидии.</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2.2.2.Изменять   размер   предоставляемой   по   настоящему   Соглашению Субсидии в случае:</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F1063">
        <w:rPr>
          <w:rFonts w:ascii="Times New Roman" w:eastAsia="Calibri" w:hAnsi="Times New Roman" w:cs="Times New Roman"/>
          <w:sz w:val="12"/>
          <w:szCs w:val="12"/>
        </w:rPr>
        <w:t>увеличения или уменьшения общего объема ассигнований, предусмотренных Учредителю (Управлению) в  бюджете муниципального района Сергиевский;</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F1063">
        <w:rPr>
          <w:rFonts w:ascii="Times New Roman" w:eastAsia="Calibri" w:hAnsi="Times New Roman" w:cs="Times New Roman"/>
          <w:sz w:val="12"/>
          <w:szCs w:val="12"/>
        </w:rPr>
        <w:t>выявления невозможности осуществления расходов на предусмотренные цели в полном объеме.</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FF1063">
        <w:rPr>
          <w:rFonts w:ascii="Times New Roman" w:eastAsia="Calibri" w:hAnsi="Times New Roman" w:cs="Times New Roman"/>
          <w:sz w:val="12"/>
          <w:szCs w:val="12"/>
        </w:rPr>
        <w:t>Получатель обязуется:</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2.3.1. Обеспечить прием Субсидии и использовать её по целевому назначению, освоив выделенные денежные средства в  текущем году.</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 xml:space="preserve">2.3.2. </w:t>
      </w:r>
      <w:proofErr w:type="gramStart"/>
      <w:r w:rsidRPr="00FF1063">
        <w:rPr>
          <w:rFonts w:ascii="Times New Roman" w:eastAsia="Calibri" w:hAnsi="Times New Roman" w:cs="Times New Roman"/>
          <w:sz w:val="12"/>
          <w:szCs w:val="12"/>
        </w:rPr>
        <w:t>Ежеквартально в срок до 10 числа месяца, следующего за отчетным предоставлять отчет об использовании полученной Субсидии  по форме, установленной Приложением №1  к настоящему Соглашению и  выполнении соответствующих качественных показателей по форме согласно Приложению №2 к настоящему Соглашению, а также итоговый отчет о выполнении обязательств в целом за текущий год с приложением копий первичных документов,  не позднее 31 декабря отчетного года</w:t>
      </w:r>
      <w:proofErr w:type="gramEnd"/>
      <w:r w:rsidRPr="00FF1063">
        <w:rPr>
          <w:rFonts w:ascii="Times New Roman" w:eastAsia="Calibri" w:hAnsi="Times New Roman" w:cs="Times New Roman"/>
          <w:sz w:val="12"/>
          <w:szCs w:val="12"/>
        </w:rPr>
        <w:t>.</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lastRenderedPageBreak/>
        <w:t>2.3.3. Представлять по запросу Учредителя (Управления) и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оказывать содействие Учредителю (Управлению) при проведении последним таких проверок (контрольных мероприятий).</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2.3.4. По решению Учредителя (Управления) возвращать Субсидию или ее часть в случае, если фактически расходы на предусмотренные цели не могут быть произведены в полном объеме.</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2.3.5. Предоставить уведомление о начале процедуры расходования Субсидии – в течение 2 рабочих дней.</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2.4.  Учреждение  вправе:</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2.4.1. Обращаться к Учредителю (Управлению) за разъяснениями в связи с исполнением настоящего Соглашения.</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2.4.2. Участвовать в проводимых Учредителем (Управлением) выездных и камеральных проверках исполнения Получателем условий настоящего Соглашения, а также иных контрольных мероприятиях, связанных с исполнением настоящего Соглашения.</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2.4.3. Осуществлять иные права, установленные законодательством Российской Федерации и настоящим Соглашением.</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3. Ответственность Сторон</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w:t>
      </w:r>
      <w:r>
        <w:rPr>
          <w:rFonts w:ascii="Times New Roman" w:eastAsia="Calibri" w:hAnsi="Times New Roman" w:cs="Times New Roman"/>
          <w:sz w:val="12"/>
          <w:szCs w:val="12"/>
        </w:rPr>
        <w:t>тельством Российской Федерации.</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Срок действия Соглашения</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Соглашение вступает в действие с момента его подписания Сторонами и действует по 31 декабря текущего  года.</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5.Заключительные положения</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5.1. 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 которые являются его неотъемлемой частью.</w:t>
      </w:r>
    </w:p>
    <w:p w:rsidR="00FF1063" w:rsidRPr="00FF1063"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5.2. Споры между Сторонами решаются путем переговоров или в судебном порядке в соответствии с действующим законодательством.</w:t>
      </w:r>
    </w:p>
    <w:p w:rsidR="00B31B31"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5.3. Настоящее Соглашение составлено в двух экземплярах, имеющих одинаковую юридическую силу, в том числе один экземпляр находится у Учредителя (Управления), один - у Получателя.</w:t>
      </w:r>
    </w:p>
    <w:p w:rsidR="002353F5" w:rsidRPr="00B31B31" w:rsidRDefault="00FF1063" w:rsidP="00FF1063">
      <w:pPr>
        <w:tabs>
          <w:tab w:val="left" w:pos="284"/>
        </w:tabs>
        <w:spacing w:after="0" w:line="240" w:lineRule="auto"/>
        <w:ind w:firstLine="284"/>
        <w:jc w:val="both"/>
        <w:rPr>
          <w:rFonts w:ascii="Times New Roman" w:eastAsia="Calibri" w:hAnsi="Times New Roman" w:cs="Times New Roman"/>
          <w:sz w:val="12"/>
          <w:szCs w:val="12"/>
        </w:rPr>
      </w:pPr>
      <w:r w:rsidRPr="00FF1063">
        <w:rPr>
          <w:rFonts w:ascii="Times New Roman" w:eastAsia="Calibri" w:hAnsi="Times New Roman" w:cs="Times New Roman"/>
          <w:sz w:val="12"/>
          <w:szCs w:val="12"/>
        </w:rPr>
        <w:t>6. Юридические адреса и банковские реквизиты Сторон</w:t>
      </w:r>
    </w:p>
    <w:p w:rsidR="00D25945" w:rsidRDefault="00D25945" w:rsidP="00EC3D1F">
      <w:pPr>
        <w:tabs>
          <w:tab w:val="left" w:pos="284"/>
        </w:tabs>
        <w:spacing w:after="0" w:line="240" w:lineRule="auto"/>
        <w:jc w:val="both"/>
        <w:rPr>
          <w:rFonts w:ascii="Times New Roman" w:eastAsia="Calibri" w:hAnsi="Times New Roman" w:cs="Times New Roman"/>
          <w:sz w:val="12"/>
          <w:szCs w:val="12"/>
        </w:rPr>
      </w:pPr>
    </w:p>
    <w:p w:rsidR="00FF1063" w:rsidRPr="00FF1063" w:rsidRDefault="00FF1063" w:rsidP="00FF1063">
      <w:pPr>
        <w:tabs>
          <w:tab w:val="left" w:pos="284"/>
        </w:tabs>
        <w:spacing w:after="0" w:line="240" w:lineRule="auto"/>
        <w:jc w:val="right"/>
        <w:rPr>
          <w:rFonts w:ascii="Times New Roman" w:eastAsia="Calibri" w:hAnsi="Times New Roman" w:cs="Times New Roman"/>
          <w:i/>
          <w:sz w:val="12"/>
          <w:szCs w:val="12"/>
        </w:rPr>
      </w:pPr>
      <w:r w:rsidRPr="00FF1063">
        <w:rPr>
          <w:rFonts w:ascii="Times New Roman" w:eastAsia="Calibri" w:hAnsi="Times New Roman" w:cs="Times New Roman"/>
          <w:i/>
          <w:sz w:val="12"/>
          <w:szCs w:val="12"/>
        </w:rPr>
        <w:t>Приложение №1</w:t>
      </w:r>
    </w:p>
    <w:p w:rsidR="00FF1063" w:rsidRPr="00FF1063" w:rsidRDefault="00FF1063" w:rsidP="00FF1063">
      <w:pPr>
        <w:tabs>
          <w:tab w:val="left" w:pos="284"/>
        </w:tabs>
        <w:spacing w:after="0" w:line="240" w:lineRule="auto"/>
        <w:jc w:val="right"/>
        <w:rPr>
          <w:rFonts w:ascii="Times New Roman" w:eastAsia="Calibri" w:hAnsi="Times New Roman" w:cs="Times New Roman"/>
          <w:i/>
          <w:sz w:val="12"/>
          <w:szCs w:val="12"/>
        </w:rPr>
      </w:pPr>
      <w:r w:rsidRPr="00FF1063">
        <w:rPr>
          <w:rFonts w:ascii="Times New Roman" w:eastAsia="Calibri" w:hAnsi="Times New Roman" w:cs="Times New Roman"/>
          <w:i/>
          <w:sz w:val="12"/>
          <w:szCs w:val="12"/>
        </w:rPr>
        <w:t>к Соглашению</w:t>
      </w:r>
    </w:p>
    <w:p w:rsidR="00FF1063" w:rsidRPr="00FF1063" w:rsidRDefault="00FF1063" w:rsidP="00FF1063">
      <w:pPr>
        <w:tabs>
          <w:tab w:val="left" w:pos="284"/>
        </w:tabs>
        <w:spacing w:after="0" w:line="240" w:lineRule="auto"/>
        <w:jc w:val="center"/>
        <w:rPr>
          <w:rFonts w:ascii="Times New Roman" w:eastAsia="Calibri" w:hAnsi="Times New Roman" w:cs="Times New Roman"/>
          <w:b/>
          <w:sz w:val="12"/>
          <w:szCs w:val="12"/>
        </w:rPr>
      </w:pPr>
      <w:r w:rsidRPr="00FF1063">
        <w:rPr>
          <w:rFonts w:ascii="Times New Roman" w:eastAsia="Calibri" w:hAnsi="Times New Roman" w:cs="Times New Roman"/>
          <w:b/>
          <w:sz w:val="12"/>
          <w:szCs w:val="12"/>
        </w:rPr>
        <w:t xml:space="preserve">Отчет об использовании  субсидии  из местного </w:t>
      </w:r>
      <w:proofErr w:type="gramStart"/>
      <w:r w:rsidRPr="00FF1063">
        <w:rPr>
          <w:rFonts w:ascii="Times New Roman" w:eastAsia="Calibri" w:hAnsi="Times New Roman" w:cs="Times New Roman"/>
          <w:b/>
          <w:sz w:val="12"/>
          <w:szCs w:val="12"/>
        </w:rPr>
        <w:t>бюджета</w:t>
      </w:r>
      <w:proofErr w:type="gramEnd"/>
      <w:r w:rsidRPr="00FF1063">
        <w:rPr>
          <w:rFonts w:ascii="Times New Roman" w:eastAsia="Calibri" w:hAnsi="Times New Roman" w:cs="Times New Roman"/>
          <w:b/>
          <w:sz w:val="12"/>
          <w:szCs w:val="12"/>
        </w:rPr>
        <w:t xml:space="preserve"> в том числе формируемых </w:t>
      </w:r>
    </w:p>
    <w:p w:rsidR="00FF1063" w:rsidRPr="00FF1063" w:rsidRDefault="00FF1063" w:rsidP="00FF1063">
      <w:pPr>
        <w:tabs>
          <w:tab w:val="left" w:pos="284"/>
        </w:tabs>
        <w:spacing w:after="0" w:line="240" w:lineRule="auto"/>
        <w:jc w:val="center"/>
        <w:rPr>
          <w:rFonts w:ascii="Times New Roman" w:eastAsia="Calibri" w:hAnsi="Times New Roman" w:cs="Times New Roman"/>
          <w:b/>
          <w:bCs/>
          <w:sz w:val="12"/>
          <w:szCs w:val="12"/>
        </w:rPr>
      </w:pPr>
      <w:r w:rsidRPr="00FF1063">
        <w:rPr>
          <w:rFonts w:ascii="Times New Roman" w:eastAsia="Calibri" w:hAnsi="Times New Roman" w:cs="Times New Roman"/>
          <w:b/>
          <w:sz w:val="12"/>
          <w:szCs w:val="12"/>
        </w:rPr>
        <w:t>за счет безвозмездных поступлений из вышестоящих бюджетов бюджетным и автономным учреждениям, на иные цели</w:t>
      </w:r>
    </w:p>
    <w:tbl>
      <w:tblPr>
        <w:tblStyle w:val="115"/>
        <w:tblW w:w="7513" w:type="dxa"/>
        <w:tblInd w:w="108" w:type="dxa"/>
        <w:tblLayout w:type="fixed"/>
        <w:tblLook w:val="0000" w:firstRow="0" w:lastRow="0" w:firstColumn="0" w:lastColumn="0" w:noHBand="0" w:noVBand="0"/>
      </w:tblPr>
      <w:tblGrid>
        <w:gridCol w:w="664"/>
        <w:gridCol w:w="542"/>
        <w:gridCol w:w="590"/>
        <w:gridCol w:w="542"/>
        <w:gridCol w:w="541"/>
        <w:gridCol w:w="638"/>
        <w:gridCol w:w="590"/>
        <w:gridCol w:w="445"/>
        <w:gridCol w:w="638"/>
        <w:gridCol w:w="590"/>
        <w:gridCol w:w="445"/>
        <w:gridCol w:w="721"/>
        <w:gridCol w:w="567"/>
      </w:tblGrid>
      <w:tr w:rsidR="00FF1063" w:rsidRPr="00FF1063" w:rsidTr="00FF1063">
        <w:trPr>
          <w:trHeight w:val="20"/>
        </w:trPr>
        <w:tc>
          <w:tcPr>
            <w:tcW w:w="664" w:type="dxa"/>
            <w:vMerge w:val="restart"/>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Наименование мероприятия</w:t>
            </w:r>
          </w:p>
        </w:tc>
        <w:tc>
          <w:tcPr>
            <w:tcW w:w="1674" w:type="dxa"/>
            <w:gridSpan w:val="3"/>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Предусмотрено,</w:t>
            </w:r>
          </w:p>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 xml:space="preserve">рублей </w:t>
            </w:r>
          </w:p>
        </w:tc>
        <w:tc>
          <w:tcPr>
            <w:tcW w:w="1769" w:type="dxa"/>
            <w:gridSpan w:val="3"/>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Предоставлено,</w:t>
            </w:r>
          </w:p>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 xml:space="preserve">рублей </w:t>
            </w:r>
          </w:p>
        </w:tc>
        <w:tc>
          <w:tcPr>
            <w:tcW w:w="1673" w:type="dxa"/>
            <w:gridSpan w:val="3"/>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Использовано,</w:t>
            </w:r>
          </w:p>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рублей</w:t>
            </w:r>
          </w:p>
        </w:tc>
        <w:tc>
          <w:tcPr>
            <w:tcW w:w="1733" w:type="dxa"/>
            <w:gridSpan w:val="3"/>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Остаток на отчетную дату,</w:t>
            </w:r>
          </w:p>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рублей</w:t>
            </w:r>
          </w:p>
        </w:tc>
      </w:tr>
      <w:tr w:rsidR="00FF1063" w:rsidRPr="00FF1063" w:rsidTr="00FF1063">
        <w:trPr>
          <w:trHeight w:val="20"/>
        </w:trPr>
        <w:tc>
          <w:tcPr>
            <w:tcW w:w="664" w:type="dxa"/>
            <w:vMerge/>
          </w:tcPr>
          <w:p w:rsidR="00FF1063" w:rsidRPr="00FF1063" w:rsidRDefault="00FF1063" w:rsidP="00FF1063">
            <w:pPr>
              <w:tabs>
                <w:tab w:val="left" w:pos="284"/>
              </w:tabs>
              <w:rPr>
                <w:rFonts w:ascii="Times New Roman" w:eastAsia="Calibri" w:hAnsi="Times New Roman" w:cs="Times New Roman"/>
                <w:sz w:val="12"/>
                <w:szCs w:val="12"/>
              </w:rPr>
            </w:pPr>
          </w:p>
        </w:tc>
        <w:tc>
          <w:tcPr>
            <w:tcW w:w="542"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Всего, в том числе</w:t>
            </w:r>
          </w:p>
        </w:tc>
        <w:tc>
          <w:tcPr>
            <w:tcW w:w="590"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Федеральный бюджет</w:t>
            </w:r>
          </w:p>
        </w:tc>
        <w:tc>
          <w:tcPr>
            <w:tcW w:w="542"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Областной бюджет</w:t>
            </w:r>
          </w:p>
        </w:tc>
        <w:tc>
          <w:tcPr>
            <w:tcW w:w="541"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Всего, в том числе</w:t>
            </w:r>
          </w:p>
        </w:tc>
        <w:tc>
          <w:tcPr>
            <w:tcW w:w="638"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Федеральный бюджет</w:t>
            </w:r>
          </w:p>
        </w:tc>
        <w:tc>
          <w:tcPr>
            <w:tcW w:w="590"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Областной бюджет</w:t>
            </w:r>
          </w:p>
        </w:tc>
        <w:tc>
          <w:tcPr>
            <w:tcW w:w="445"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Всего, в том числе</w:t>
            </w:r>
          </w:p>
        </w:tc>
        <w:tc>
          <w:tcPr>
            <w:tcW w:w="638"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Федеральный бюджет</w:t>
            </w:r>
          </w:p>
        </w:tc>
        <w:tc>
          <w:tcPr>
            <w:tcW w:w="590"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Областной бюджет</w:t>
            </w:r>
          </w:p>
        </w:tc>
        <w:tc>
          <w:tcPr>
            <w:tcW w:w="445"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Всего, в том числе</w:t>
            </w:r>
          </w:p>
        </w:tc>
        <w:tc>
          <w:tcPr>
            <w:tcW w:w="721"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Федеральный бюджет</w:t>
            </w:r>
          </w:p>
        </w:tc>
        <w:tc>
          <w:tcPr>
            <w:tcW w:w="567"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Областной бюджет</w:t>
            </w:r>
          </w:p>
        </w:tc>
      </w:tr>
      <w:tr w:rsidR="00FF1063" w:rsidRPr="00FF1063" w:rsidTr="00FF1063">
        <w:trPr>
          <w:trHeight w:val="20"/>
        </w:trPr>
        <w:tc>
          <w:tcPr>
            <w:tcW w:w="664" w:type="dxa"/>
          </w:tcPr>
          <w:p w:rsidR="00FF1063" w:rsidRPr="00FF1063" w:rsidRDefault="00FF1063" w:rsidP="00FF1063">
            <w:pPr>
              <w:tabs>
                <w:tab w:val="left" w:pos="284"/>
              </w:tabs>
              <w:rPr>
                <w:rFonts w:ascii="Times New Roman" w:eastAsia="Calibri" w:hAnsi="Times New Roman" w:cs="Times New Roman"/>
                <w:sz w:val="12"/>
                <w:szCs w:val="12"/>
              </w:rPr>
            </w:pPr>
          </w:p>
        </w:tc>
        <w:tc>
          <w:tcPr>
            <w:tcW w:w="542" w:type="dxa"/>
          </w:tcPr>
          <w:p w:rsidR="00FF1063" w:rsidRPr="00FF1063" w:rsidRDefault="00FF1063" w:rsidP="00FF1063">
            <w:pPr>
              <w:tabs>
                <w:tab w:val="left" w:pos="284"/>
              </w:tabs>
              <w:rPr>
                <w:rFonts w:ascii="Times New Roman" w:eastAsia="Calibri" w:hAnsi="Times New Roman" w:cs="Times New Roman"/>
                <w:sz w:val="12"/>
                <w:szCs w:val="12"/>
              </w:rPr>
            </w:pPr>
          </w:p>
        </w:tc>
        <w:tc>
          <w:tcPr>
            <w:tcW w:w="590" w:type="dxa"/>
          </w:tcPr>
          <w:p w:rsidR="00FF1063" w:rsidRPr="00FF1063" w:rsidRDefault="00FF1063" w:rsidP="00FF1063">
            <w:pPr>
              <w:tabs>
                <w:tab w:val="left" w:pos="284"/>
              </w:tabs>
              <w:rPr>
                <w:rFonts w:ascii="Times New Roman" w:eastAsia="Calibri" w:hAnsi="Times New Roman" w:cs="Times New Roman"/>
                <w:sz w:val="12"/>
                <w:szCs w:val="12"/>
              </w:rPr>
            </w:pPr>
          </w:p>
        </w:tc>
        <w:tc>
          <w:tcPr>
            <w:tcW w:w="542" w:type="dxa"/>
          </w:tcPr>
          <w:p w:rsidR="00FF1063" w:rsidRPr="00FF1063" w:rsidRDefault="00FF1063" w:rsidP="00FF1063">
            <w:pPr>
              <w:tabs>
                <w:tab w:val="left" w:pos="284"/>
              </w:tabs>
              <w:rPr>
                <w:rFonts w:ascii="Times New Roman" w:eastAsia="Calibri" w:hAnsi="Times New Roman" w:cs="Times New Roman"/>
                <w:sz w:val="12"/>
                <w:szCs w:val="12"/>
              </w:rPr>
            </w:pPr>
          </w:p>
        </w:tc>
        <w:tc>
          <w:tcPr>
            <w:tcW w:w="541" w:type="dxa"/>
          </w:tcPr>
          <w:p w:rsidR="00FF1063" w:rsidRPr="00FF1063" w:rsidRDefault="00FF1063" w:rsidP="00FF1063">
            <w:pPr>
              <w:tabs>
                <w:tab w:val="left" w:pos="284"/>
              </w:tabs>
              <w:rPr>
                <w:rFonts w:ascii="Times New Roman" w:eastAsia="Calibri" w:hAnsi="Times New Roman" w:cs="Times New Roman"/>
                <w:sz w:val="12"/>
                <w:szCs w:val="12"/>
              </w:rPr>
            </w:pPr>
          </w:p>
        </w:tc>
        <w:tc>
          <w:tcPr>
            <w:tcW w:w="638" w:type="dxa"/>
          </w:tcPr>
          <w:p w:rsidR="00FF1063" w:rsidRPr="00FF1063" w:rsidRDefault="00FF1063" w:rsidP="00FF1063">
            <w:pPr>
              <w:tabs>
                <w:tab w:val="left" w:pos="284"/>
              </w:tabs>
              <w:rPr>
                <w:rFonts w:ascii="Times New Roman" w:eastAsia="Calibri" w:hAnsi="Times New Roman" w:cs="Times New Roman"/>
                <w:sz w:val="12"/>
                <w:szCs w:val="12"/>
              </w:rPr>
            </w:pPr>
          </w:p>
        </w:tc>
        <w:tc>
          <w:tcPr>
            <w:tcW w:w="590" w:type="dxa"/>
          </w:tcPr>
          <w:p w:rsidR="00FF1063" w:rsidRPr="00FF1063" w:rsidRDefault="00FF1063" w:rsidP="00FF1063">
            <w:pPr>
              <w:tabs>
                <w:tab w:val="left" w:pos="284"/>
              </w:tabs>
              <w:rPr>
                <w:rFonts w:ascii="Times New Roman" w:eastAsia="Calibri" w:hAnsi="Times New Roman" w:cs="Times New Roman"/>
                <w:sz w:val="12"/>
                <w:szCs w:val="12"/>
              </w:rPr>
            </w:pPr>
          </w:p>
        </w:tc>
        <w:tc>
          <w:tcPr>
            <w:tcW w:w="445" w:type="dxa"/>
          </w:tcPr>
          <w:p w:rsidR="00FF1063" w:rsidRPr="00FF1063" w:rsidRDefault="00FF1063" w:rsidP="00FF1063">
            <w:pPr>
              <w:tabs>
                <w:tab w:val="left" w:pos="284"/>
              </w:tabs>
              <w:rPr>
                <w:rFonts w:ascii="Times New Roman" w:eastAsia="Calibri" w:hAnsi="Times New Roman" w:cs="Times New Roman"/>
                <w:sz w:val="12"/>
                <w:szCs w:val="12"/>
              </w:rPr>
            </w:pPr>
          </w:p>
        </w:tc>
        <w:tc>
          <w:tcPr>
            <w:tcW w:w="638" w:type="dxa"/>
          </w:tcPr>
          <w:p w:rsidR="00FF1063" w:rsidRPr="00FF1063" w:rsidRDefault="00FF1063" w:rsidP="00FF1063">
            <w:pPr>
              <w:tabs>
                <w:tab w:val="left" w:pos="284"/>
              </w:tabs>
              <w:rPr>
                <w:rFonts w:ascii="Times New Roman" w:eastAsia="Calibri" w:hAnsi="Times New Roman" w:cs="Times New Roman"/>
                <w:sz w:val="12"/>
                <w:szCs w:val="12"/>
              </w:rPr>
            </w:pPr>
          </w:p>
        </w:tc>
        <w:tc>
          <w:tcPr>
            <w:tcW w:w="590" w:type="dxa"/>
          </w:tcPr>
          <w:p w:rsidR="00FF1063" w:rsidRPr="00FF1063" w:rsidRDefault="00FF1063" w:rsidP="00FF1063">
            <w:pPr>
              <w:tabs>
                <w:tab w:val="left" w:pos="284"/>
              </w:tabs>
              <w:rPr>
                <w:rFonts w:ascii="Times New Roman" w:eastAsia="Calibri" w:hAnsi="Times New Roman" w:cs="Times New Roman"/>
                <w:sz w:val="12"/>
                <w:szCs w:val="12"/>
              </w:rPr>
            </w:pPr>
          </w:p>
        </w:tc>
        <w:tc>
          <w:tcPr>
            <w:tcW w:w="445" w:type="dxa"/>
          </w:tcPr>
          <w:p w:rsidR="00FF1063" w:rsidRPr="00FF1063" w:rsidRDefault="00FF1063" w:rsidP="00FF1063">
            <w:pPr>
              <w:tabs>
                <w:tab w:val="left" w:pos="284"/>
              </w:tabs>
              <w:rPr>
                <w:rFonts w:ascii="Times New Roman" w:eastAsia="Calibri" w:hAnsi="Times New Roman" w:cs="Times New Roman"/>
                <w:sz w:val="12"/>
                <w:szCs w:val="12"/>
              </w:rPr>
            </w:pPr>
          </w:p>
        </w:tc>
        <w:tc>
          <w:tcPr>
            <w:tcW w:w="721" w:type="dxa"/>
          </w:tcPr>
          <w:p w:rsidR="00FF1063" w:rsidRPr="00FF1063" w:rsidRDefault="00FF1063" w:rsidP="00FF1063">
            <w:pPr>
              <w:tabs>
                <w:tab w:val="left" w:pos="284"/>
              </w:tabs>
              <w:rPr>
                <w:rFonts w:ascii="Times New Roman" w:eastAsia="Calibri" w:hAnsi="Times New Roman" w:cs="Times New Roman"/>
                <w:sz w:val="12"/>
                <w:szCs w:val="12"/>
              </w:rPr>
            </w:pPr>
          </w:p>
        </w:tc>
        <w:tc>
          <w:tcPr>
            <w:tcW w:w="567" w:type="dxa"/>
          </w:tcPr>
          <w:p w:rsidR="00FF1063" w:rsidRPr="00FF1063" w:rsidRDefault="00FF1063" w:rsidP="00FF1063">
            <w:pPr>
              <w:tabs>
                <w:tab w:val="left" w:pos="284"/>
              </w:tabs>
              <w:rPr>
                <w:rFonts w:ascii="Times New Roman" w:eastAsia="Calibri" w:hAnsi="Times New Roman" w:cs="Times New Roman"/>
                <w:sz w:val="12"/>
                <w:szCs w:val="12"/>
              </w:rPr>
            </w:pPr>
          </w:p>
        </w:tc>
      </w:tr>
      <w:tr w:rsidR="00FF1063" w:rsidRPr="00FF1063" w:rsidTr="00FF1063">
        <w:trPr>
          <w:trHeight w:val="20"/>
        </w:trPr>
        <w:tc>
          <w:tcPr>
            <w:tcW w:w="664" w:type="dxa"/>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Всего:</w:t>
            </w:r>
          </w:p>
        </w:tc>
        <w:tc>
          <w:tcPr>
            <w:tcW w:w="542" w:type="dxa"/>
          </w:tcPr>
          <w:p w:rsidR="00FF1063" w:rsidRPr="00FF1063" w:rsidRDefault="00FF1063" w:rsidP="00FF1063">
            <w:pPr>
              <w:tabs>
                <w:tab w:val="left" w:pos="284"/>
              </w:tabs>
              <w:rPr>
                <w:rFonts w:ascii="Times New Roman" w:eastAsia="Calibri" w:hAnsi="Times New Roman" w:cs="Times New Roman"/>
                <w:sz w:val="12"/>
                <w:szCs w:val="12"/>
              </w:rPr>
            </w:pPr>
          </w:p>
        </w:tc>
        <w:tc>
          <w:tcPr>
            <w:tcW w:w="590" w:type="dxa"/>
          </w:tcPr>
          <w:p w:rsidR="00FF1063" w:rsidRPr="00FF1063" w:rsidRDefault="00FF1063" w:rsidP="00FF1063">
            <w:pPr>
              <w:tabs>
                <w:tab w:val="left" w:pos="284"/>
              </w:tabs>
              <w:rPr>
                <w:rFonts w:ascii="Times New Roman" w:eastAsia="Calibri" w:hAnsi="Times New Roman" w:cs="Times New Roman"/>
                <w:sz w:val="12"/>
                <w:szCs w:val="12"/>
              </w:rPr>
            </w:pPr>
          </w:p>
        </w:tc>
        <w:tc>
          <w:tcPr>
            <w:tcW w:w="542" w:type="dxa"/>
          </w:tcPr>
          <w:p w:rsidR="00FF1063" w:rsidRPr="00FF1063" w:rsidRDefault="00FF1063" w:rsidP="00FF1063">
            <w:pPr>
              <w:tabs>
                <w:tab w:val="left" w:pos="284"/>
              </w:tabs>
              <w:rPr>
                <w:rFonts w:ascii="Times New Roman" w:eastAsia="Calibri" w:hAnsi="Times New Roman" w:cs="Times New Roman"/>
                <w:sz w:val="12"/>
                <w:szCs w:val="12"/>
              </w:rPr>
            </w:pPr>
          </w:p>
        </w:tc>
        <w:tc>
          <w:tcPr>
            <w:tcW w:w="541" w:type="dxa"/>
          </w:tcPr>
          <w:p w:rsidR="00FF1063" w:rsidRPr="00FF1063" w:rsidRDefault="00FF1063" w:rsidP="00FF1063">
            <w:pPr>
              <w:tabs>
                <w:tab w:val="left" w:pos="284"/>
              </w:tabs>
              <w:rPr>
                <w:rFonts w:ascii="Times New Roman" w:eastAsia="Calibri" w:hAnsi="Times New Roman" w:cs="Times New Roman"/>
                <w:sz w:val="12"/>
                <w:szCs w:val="12"/>
              </w:rPr>
            </w:pPr>
          </w:p>
        </w:tc>
        <w:tc>
          <w:tcPr>
            <w:tcW w:w="638" w:type="dxa"/>
          </w:tcPr>
          <w:p w:rsidR="00FF1063" w:rsidRPr="00FF1063" w:rsidRDefault="00FF1063" w:rsidP="00FF1063">
            <w:pPr>
              <w:tabs>
                <w:tab w:val="left" w:pos="284"/>
              </w:tabs>
              <w:rPr>
                <w:rFonts w:ascii="Times New Roman" w:eastAsia="Calibri" w:hAnsi="Times New Roman" w:cs="Times New Roman"/>
                <w:sz w:val="12"/>
                <w:szCs w:val="12"/>
              </w:rPr>
            </w:pPr>
          </w:p>
        </w:tc>
        <w:tc>
          <w:tcPr>
            <w:tcW w:w="590" w:type="dxa"/>
          </w:tcPr>
          <w:p w:rsidR="00FF1063" w:rsidRPr="00FF1063" w:rsidRDefault="00FF1063" w:rsidP="00FF1063">
            <w:pPr>
              <w:tabs>
                <w:tab w:val="left" w:pos="284"/>
              </w:tabs>
              <w:rPr>
                <w:rFonts w:ascii="Times New Roman" w:eastAsia="Calibri" w:hAnsi="Times New Roman" w:cs="Times New Roman"/>
                <w:sz w:val="12"/>
                <w:szCs w:val="12"/>
              </w:rPr>
            </w:pPr>
          </w:p>
        </w:tc>
        <w:tc>
          <w:tcPr>
            <w:tcW w:w="445" w:type="dxa"/>
          </w:tcPr>
          <w:p w:rsidR="00FF1063" w:rsidRPr="00FF1063" w:rsidRDefault="00FF1063" w:rsidP="00FF1063">
            <w:pPr>
              <w:tabs>
                <w:tab w:val="left" w:pos="284"/>
              </w:tabs>
              <w:rPr>
                <w:rFonts w:ascii="Times New Roman" w:eastAsia="Calibri" w:hAnsi="Times New Roman" w:cs="Times New Roman"/>
                <w:sz w:val="12"/>
                <w:szCs w:val="12"/>
              </w:rPr>
            </w:pPr>
          </w:p>
        </w:tc>
        <w:tc>
          <w:tcPr>
            <w:tcW w:w="638" w:type="dxa"/>
          </w:tcPr>
          <w:p w:rsidR="00FF1063" w:rsidRPr="00FF1063" w:rsidRDefault="00FF1063" w:rsidP="00FF1063">
            <w:pPr>
              <w:tabs>
                <w:tab w:val="left" w:pos="284"/>
              </w:tabs>
              <w:rPr>
                <w:rFonts w:ascii="Times New Roman" w:eastAsia="Calibri" w:hAnsi="Times New Roman" w:cs="Times New Roman"/>
                <w:sz w:val="12"/>
                <w:szCs w:val="12"/>
              </w:rPr>
            </w:pPr>
          </w:p>
        </w:tc>
        <w:tc>
          <w:tcPr>
            <w:tcW w:w="590" w:type="dxa"/>
          </w:tcPr>
          <w:p w:rsidR="00FF1063" w:rsidRPr="00FF1063" w:rsidRDefault="00FF1063" w:rsidP="00FF1063">
            <w:pPr>
              <w:tabs>
                <w:tab w:val="left" w:pos="284"/>
              </w:tabs>
              <w:rPr>
                <w:rFonts w:ascii="Times New Roman" w:eastAsia="Calibri" w:hAnsi="Times New Roman" w:cs="Times New Roman"/>
                <w:sz w:val="12"/>
                <w:szCs w:val="12"/>
              </w:rPr>
            </w:pPr>
          </w:p>
        </w:tc>
        <w:tc>
          <w:tcPr>
            <w:tcW w:w="445" w:type="dxa"/>
          </w:tcPr>
          <w:p w:rsidR="00FF1063" w:rsidRPr="00FF1063" w:rsidRDefault="00FF1063" w:rsidP="00FF1063">
            <w:pPr>
              <w:tabs>
                <w:tab w:val="left" w:pos="284"/>
              </w:tabs>
              <w:rPr>
                <w:rFonts w:ascii="Times New Roman" w:eastAsia="Calibri" w:hAnsi="Times New Roman" w:cs="Times New Roman"/>
                <w:sz w:val="12"/>
                <w:szCs w:val="12"/>
              </w:rPr>
            </w:pPr>
          </w:p>
        </w:tc>
        <w:tc>
          <w:tcPr>
            <w:tcW w:w="721" w:type="dxa"/>
          </w:tcPr>
          <w:p w:rsidR="00FF1063" w:rsidRPr="00FF1063" w:rsidRDefault="00FF1063" w:rsidP="00FF1063">
            <w:pPr>
              <w:tabs>
                <w:tab w:val="left" w:pos="284"/>
              </w:tabs>
              <w:rPr>
                <w:rFonts w:ascii="Times New Roman" w:eastAsia="Calibri" w:hAnsi="Times New Roman" w:cs="Times New Roman"/>
                <w:sz w:val="12"/>
                <w:szCs w:val="12"/>
              </w:rPr>
            </w:pPr>
          </w:p>
        </w:tc>
        <w:tc>
          <w:tcPr>
            <w:tcW w:w="567" w:type="dxa"/>
          </w:tcPr>
          <w:p w:rsidR="00FF1063" w:rsidRPr="00FF1063" w:rsidRDefault="00FF1063" w:rsidP="00FF1063">
            <w:pPr>
              <w:tabs>
                <w:tab w:val="left" w:pos="284"/>
              </w:tabs>
              <w:rPr>
                <w:rFonts w:ascii="Times New Roman" w:eastAsia="Calibri" w:hAnsi="Times New Roman" w:cs="Times New Roman"/>
                <w:sz w:val="12"/>
                <w:szCs w:val="12"/>
              </w:rPr>
            </w:pPr>
          </w:p>
        </w:tc>
      </w:tr>
    </w:tbl>
    <w:p w:rsidR="00FF1063" w:rsidRPr="00FF1063" w:rsidRDefault="00FF1063" w:rsidP="00FF1063">
      <w:pPr>
        <w:tabs>
          <w:tab w:val="left" w:pos="284"/>
        </w:tabs>
        <w:spacing w:after="0" w:line="240" w:lineRule="auto"/>
        <w:jc w:val="both"/>
        <w:rPr>
          <w:rFonts w:ascii="Times New Roman" w:eastAsia="Calibri" w:hAnsi="Times New Roman" w:cs="Times New Roman"/>
          <w:sz w:val="12"/>
          <w:szCs w:val="12"/>
        </w:rPr>
      </w:pPr>
    </w:p>
    <w:p w:rsidR="00FF1063" w:rsidRPr="00FF1063" w:rsidRDefault="00FF1063" w:rsidP="00FF106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F1063" w:rsidRPr="00FF1063" w:rsidRDefault="00FF1063" w:rsidP="00FF1063">
      <w:pPr>
        <w:tabs>
          <w:tab w:val="left" w:pos="284"/>
        </w:tabs>
        <w:spacing w:after="0" w:line="240" w:lineRule="auto"/>
        <w:jc w:val="right"/>
        <w:rPr>
          <w:rFonts w:ascii="Times New Roman" w:eastAsia="Calibri" w:hAnsi="Times New Roman" w:cs="Times New Roman"/>
          <w:i/>
          <w:sz w:val="12"/>
          <w:szCs w:val="12"/>
        </w:rPr>
      </w:pPr>
      <w:r w:rsidRPr="00FF1063">
        <w:rPr>
          <w:rFonts w:ascii="Times New Roman" w:eastAsia="Calibri" w:hAnsi="Times New Roman" w:cs="Times New Roman"/>
          <w:i/>
          <w:sz w:val="12"/>
          <w:szCs w:val="12"/>
        </w:rPr>
        <w:t>к Соглашению</w:t>
      </w:r>
    </w:p>
    <w:p w:rsidR="00FF1063" w:rsidRPr="00325BD4" w:rsidRDefault="00FF1063" w:rsidP="00325BD4">
      <w:pPr>
        <w:tabs>
          <w:tab w:val="left" w:pos="284"/>
        </w:tabs>
        <w:spacing w:after="0" w:line="240" w:lineRule="auto"/>
        <w:jc w:val="center"/>
        <w:rPr>
          <w:rFonts w:ascii="Times New Roman" w:eastAsia="Calibri" w:hAnsi="Times New Roman" w:cs="Times New Roman"/>
          <w:b/>
          <w:sz w:val="12"/>
          <w:szCs w:val="12"/>
        </w:rPr>
      </w:pPr>
      <w:r w:rsidRPr="00325BD4">
        <w:rPr>
          <w:rFonts w:ascii="Times New Roman" w:eastAsia="Calibri" w:hAnsi="Times New Roman" w:cs="Times New Roman"/>
          <w:b/>
          <w:sz w:val="12"/>
          <w:szCs w:val="12"/>
        </w:rPr>
        <w:t>Отчет о выполнении показателей результативности</w:t>
      </w:r>
    </w:p>
    <w:p w:rsidR="00FF1063" w:rsidRPr="00325BD4" w:rsidRDefault="00FF1063" w:rsidP="00325BD4">
      <w:pPr>
        <w:tabs>
          <w:tab w:val="left" w:pos="284"/>
        </w:tabs>
        <w:spacing w:after="0" w:line="240" w:lineRule="auto"/>
        <w:jc w:val="center"/>
        <w:rPr>
          <w:rFonts w:ascii="Times New Roman" w:eastAsia="Calibri" w:hAnsi="Times New Roman" w:cs="Times New Roman"/>
          <w:b/>
          <w:sz w:val="12"/>
          <w:szCs w:val="12"/>
        </w:rPr>
      </w:pPr>
      <w:r w:rsidRPr="00325BD4">
        <w:rPr>
          <w:rFonts w:ascii="Times New Roman" w:eastAsia="Calibri" w:hAnsi="Times New Roman" w:cs="Times New Roman"/>
          <w:b/>
          <w:sz w:val="12"/>
          <w:szCs w:val="12"/>
        </w:rPr>
        <w:t>по муниципальному району Сергиевский Самарской области</w:t>
      </w:r>
      <w:r w:rsidR="00325BD4">
        <w:rPr>
          <w:rFonts w:ascii="Times New Roman" w:eastAsia="Calibri" w:hAnsi="Times New Roman" w:cs="Times New Roman"/>
          <w:b/>
          <w:sz w:val="12"/>
          <w:szCs w:val="12"/>
        </w:rPr>
        <w:t xml:space="preserve"> </w:t>
      </w:r>
      <w:r w:rsidRPr="00325BD4">
        <w:rPr>
          <w:rFonts w:ascii="Times New Roman" w:eastAsia="Calibri" w:hAnsi="Times New Roman" w:cs="Times New Roman"/>
          <w:b/>
          <w:sz w:val="12"/>
          <w:szCs w:val="12"/>
        </w:rPr>
        <w:t>за 20__год</w:t>
      </w:r>
    </w:p>
    <w:tbl>
      <w:tblPr>
        <w:tblStyle w:val="115"/>
        <w:tblW w:w="7513" w:type="dxa"/>
        <w:tblInd w:w="108" w:type="dxa"/>
        <w:tblLayout w:type="fixed"/>
        <w:tblLook w:val="04A0" w:firstRow="1" w:lastRow="0" w:firstColumn="1" w:lastColumn="0" w:noHBand="0" w:noVBand="1"/>
      </w:tblPr>
      <w:tblGrid>
        <w:gridCol w:w="567"/>
        <w:gridCol w:w="1134"/>
        <w:gridCol w:w="1701"/>
        <w:gridCol w:w="2552"/>
        <w:gridCol w:w="1559"/>
      </w:tblGrid>
      <w:tr w:rsidR="00FF1063" w:rsidRPr="00FF1063" w:rsidTr="00FF1063">
        <w:trPr>
          <w:trHeight w:val="138"/>
        </w:trPr>
        <w:tc>
          <w:tcPr>
            <w:tcW w:w="567" w:type="dxa"/>
            <w:vMerge w:val="restart"/>
            <w:noWrap/>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 xml:space="preserve">№ </w:t>
            </w:r>
            <w:proofErr w:type="gramStart"/>
            <w:r w:rsidRPr="00FF1063">
              <w:rPr>
                <w:rFonts w:ascii="Times New Roman" w:eastAsia="Calibri" w:hAnsi="Times New Roman" w:cs="Times New Roman"/>
                <w:sz w:val="12"/>
                <w:szCs w:val="12"/>
              </w:rPr>
              <w:t>п</w:t>
            </w:r>
            <w:proofErr w:type="gramEnd"/>
            <w:r w:rsidRPr="00FF1063">
              <w:rPr>
                <w:rFonts w:ascii="Times New Roman" w:eastAsia="Calibri" w:hAnsi="Times New Roman" w:cs="Times New Roman"/>
                <w:sz w:val="12"/>
                <w:szCs w:val="12"/>
              </w:rPr>
              <w:t>/п</w:t>
            </w:r>
          </w:p>
        </w:tc>
        <w:tc>
          <w:tcPr>
            <w:tcW w:w="1134" w:type="dxa"/>
            <w:vMerge w:val="restart"/>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Наименование субсидии</w:t>
            </w:r>
          </w:p>
        </w:tc>
        <w:tc>
          <w:tcPr>
            <w:tcW w:w="1701" w:type="dxa"/>
            <w:vMerge w:val="restart"/>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 xml:space="preserve">Показатель результативности в соответствии с соглашением </w:t>
            </w:r>
          </w:p>
        </w:tc>
        <w:tc>
          <w:tcPr>
            <w:tcW w:w="2552" w:type="dxa"/>
            <w:vMerge w:val="restart"/>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Значение показателя результативности использования  субсидии (по соглашению)</w:t>
            </w:r>
          </w:p>
        </w:tc>
        <w:tc>
          <w:tcPr>
            <w:tcW w:w="1559" w:type="dxa"/>
            <w:vMerge w:val="restart"/>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Исполнение показателя результативности на отчетную дату</w:t>
            </w:r>
          </w:p>
        </w:tc>
      </w:tr>
      <w:tr w:rsidR="00FF1063" w:rsidRPr="00FF1063" w:rsidTr="00FF1063">
        <w:trPr>
          <w:trHeight w:val="138"/>
        </w:trPr>
        <w:tc>
          <w:tcPr>
            <w:tcW w:w="567" w:type="dxa"/>
            <w:vMerge/>
            <w:hideMark/>
          </w:tcPr>
          <w:p w:rsidR="00FF1063" w:rsidRPr="00FF1063" w:rsidRDefault="00FF1063" w:rsidP="00FF1063">
            <w:pPr>
              <w:tabs>
                <w:tab w:val="left" w:pos="284"/>
              </w:tabs>
              <w:rPr>
                <w:rFonts w:ascii="Times New Roman" w:eastAsia="Calibri" w:hAnsi="Times New Roman" w:cs="Times New Roman"/>
                <w:sz w:val="12"/>
                <w:szCs w:val="12"/>
              </w:rPr>
            </w:pPr>
          </w:p>
        </w:tc>
        <w:tc>
          <w:tcPr>
            <w:tcW w:w="1134" w:type="dxa"/>
            <w:vMerge/>
            <w:hideMark/>
          </w:tcPr>
          <w:p w:rsidR="00FF1063" w:rsidRPr="00FF1063" w:rsidRDefault="00FF1063" w:rsidP="00FF1063">
            <w:pPr>
              <w:tabs>
                <w:tab w:val="left" w:pos="284"/>
              </w:tabs>
              <w:rPr>
                <w:rFonts w:ascii="Times New Roman" w:eastAsia="Calibri" w:hAnsi="Times New Roman" w:cs="Times New Roman"/>
                <w:sz w:val="12"/>
                <w:szCs w:val="12"/>
              </w:rPr>
            </w:pPr>
          </w:p>
        </w:tc>
        <w:tc>
          <w:tcPr>
            <w:tcW w:w="1701" w:type="dxa"/>
            <w:vMerge/>
            <w:hideMark/>
          </w:tcPr>
          <w:p w:rsidR="00FF1063" w:rsidRPr="00FF1063" w:rsidRDefault="00FF1063" w:rsidP="00FF1063">
            <w:pPr>
              <w:tabs>
                <w:tab w:val="left" w:pos="284"/>
              </w:tabs>
              <w:rPr>
                <w:rFonts w:ascii="Times New Roman" w:eastAsia="Calibri" w:hAnsi="Times New Roman" w:cs="Times New Roman"/>
                <w:sz w:val="12"/>
                <w:szCs w:val="12"/>
              </w:rPr>
            </w:pPr>
          </w:p>
        </w:tc>
        <w:tc>
          <w:tcPr>
            <w:tcW w:w="2552" w:type="dxa"/>
            <w:vMerge/>
            <w:hideMark/>
          </w:tcPr>
          <w:p w:rsidR="00FF1063" w:rsidRPr="00FF1063" w:rsidRDefault="00FF1063" w:rsidP="00FF1063">
            <w:pPr>
              <w:tabs>
                <w:tab w:val="left" w:pos="284"/>
              </w:tabs>
              <w:rPr>
                <w:rFonts w:ascii="Times New Roman" w:eastAsia="Calibri" w:hAnsi="Times New Roman" w:cs="Times New Roman"/>
                <w:sz w:val="12"/>
                <w:szCs w:val="12"/>
              </w:rPr>
            </w:pPr>
          </w:p>
        </w:tc>
        <w:tc>
          <w:tcPr>
            <w:tcW w:w="1559" w:type="dxa"/>
            <w:vMerge/>
            <w:hideMark/>
          </w:tcPr>
          <w:p w:rsidR="00FF1063" w:rsidRPr="00FF1063" w:rsidRDefault="00FF1063" w:rsidP="00FF1063">
            <w:pPr>
              <w:tabs>
                <w:tab w:val="left" w:pos="284"/>
              </w:tabs>
              <w:rPr>
                <w:rFonts w:ascii="Times New Roman" w:eastAsia="Calibri" w:hAnsi="Times New Roman" w:cs="Times New Roman"/>
                <w:sz w:val="12"/>
                <w:szCs w:val="12"/>
              </w:rPr>
            </w:pPr>
          </w:p>
        </w:tc>
      </w:tr>
      <w:tr w:rsidR="00FF1063" w:rsidRPr="00FF1063" w:rsidTr="00FF1063">
        <w:trPr>
          <w:trHeight w:val="20"/>
        </w:trPr>
        <w:tc>
          <w:tcPr>
            <w:tcW w:w="567" w:type="dxa"/>
            <w:noWrap/>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1</w:t>
            </w:r>
          </w:p>
        </w:tc>
        <w:tc>
          <w:tcPr>
            <w:tcW w:w="1134" w:type="dxa"/>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2</w:t>
            </w:r>
          </w:p>
        </w:tc>
        <w:tc>
          <w:tcPr>
            <w:tcW w:w="1701" w:type="dxa"/>
            <w:noWrap/>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3</w:t>
            </w:r>
          </w:p>
        </w:tc>
        <w:tc>
          <w:tcPr>
            <w:tcW w:w="2552" w:type="dxa"/>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4</w:t>
            </w:r>
          </w:p>
        </w:tc>
        <w:tc>
          <w:tcPr>
            <w:tcW w:w="1559" w:type="dxa"/>
            <w:noWrap/>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5</w:t>
            </w:r>
          </w:p>
        </w:tc>
      </w:tr>
      <w:tr w:rsidR="00FF1063" w:rsidRPr="00FF1063" w:rsidTr="00FF1063">
        <w:trPr>
          <w:trHeight w:val="20"/>
        </w:trPr>
        <w:tc>
          <w:tcPr>
            <w:tcW w:w="567" w:type="dxa"/>
            <w:noWrap/>
            <w:hideMark/>
          </w:tcPr>
          <w:p w:rsidR="00FF1063" w:rsidRPr="00FF1063" w:rsidRDefault="00FF1063" w:rsidP="00FF1063">
            <w:pPr>
              <w:tabs>
                <w:tab w:val="left" w:pos="284"/>
              </w:tabs>
              <w:rPr>
                <w:rFonts w:ascii="Times New Roman" w:eastAsia="Calibri" w:hAnsi="Times New Roman" w:cs="Times New Roman"/>
                <w:sz w:val="12"/>
                <w:szCs w:val="12"/>
              </w:rPr>
            </w:pPr>
          </w:p>
        </w:tc>
        <w:tc>
          <w:tcPr>
            <w:tcW w:w="1134" w:type="dxa"/>
          </w:tcPr>
          <w:p w:rsidR="00FF1063" w:rsidRPr="00FF1063" w:rsidRDefault="00FF1063" w:rsidP="00FF1063">
            <w:pPr>
              <w:tabs>
                <w:tab w:val="left" w:pos="284"/>
              </w:tabs>
              <w:rPr>
                <w:rFonts w:ascii="Times New Roman" w:eastAsia="Calibri" w:hAnsi="Times New Roman" w:cs="Times New Roman"/>
                <w:sz w:val="12"/>
                <w:szCs w:val="12"/>
              </w:rPr>
            </w:pPr>
          </w:p>
        </w:tc>
        <w:tc>
          <w:tcPr>
            <w:tcW w:w="1701" w:type="dxa"/>
            <w:hideMark/>
          </w:tcPr>
          <w:p w:rsidR="00FF1063" w:rsidRPr="00FF1063" w:rsidRDefault="00FF1063" w:rsidP="00FF1063">
            <w:pPr>
              <w:tabs>
                <w:tab w:val="left" w:pos="284"/>
              </w:tabs>
              <w:rPr>
                <w:rFonts w:ascii="Times New Roman" w:eastAsia="Calibri" w:hAnsi="Times New Roman" w:cs="Times New Roman"/>
                <w:sz w:val="12"/>
                <w:szCs w:val="12"/>
              </w:rPr>
            </w:pPr>
          </w:p>
        </w:tc>
        <w:tc>
          <w:tcPr>
            <w:tcW w:w="2552" w:type="dxa"/>
            <w:hideMark/>
          </w:tcPr>
          <w:p w:rsidR="00FF1063" w:rsidRPr="00FF1063" w:rsidRDefault="00FF1063" w:rsidP="00FF1063">
            <w:pPr>
              <w:tabs>
                <w:tab w:val="left" w:pos="284"/>
              </w:tabs>
              <w:rPr>
                <w:rFonts w:ascii="Times New Roman" w:eastAsia="Calibri" w:hAnsi="Times New Roman" w:cs="Times New Roman"/>
                <w:sz w:val="12"/>
                <w:szCs w:val="12"/>
              </w:rPr>
            </w:pPr>
          </w:p>
        </w:tc>
        <w:tc>
          <w:tcPr>
            <w:tcW w:w="1559" w:type="dxa"/>
            <w:noWrap/>
            <w:hideMark/>
          </w:tcPr>
          <w:p w:rsidR="00FF1063" w:rsidRPr="00FF1063" w:rsidRDefault="00FF1063" w:rsidP="00FF1063">
            <w:pPr>
              <w:tabs>
                <w:tab w:val="left" w:pos="284"/>
              </w:tabs>
              <w:rPr>
                <w:rFonts w:ascii="Times New Roman" w:eastAsia="Calibri" w:hAnsi="Times New Roman" w:cs="Times New Roman"/>
                <w:sz w:val="12"/>
                <w:szCs w:val="12"/>
              </w:rPr>
            </w:pPr>
            <w:r w:rsidRPr="00FF1063">
              <w:rPr>
                <w:rFonts w:ascii="Times New Roman" w:eastAsia="Calibri" w:hAnsi="Times New Roman" w:cs="Times New Roman"/>
                <w:sz w:val="12"/>
                <w:szCs w:val="12"/>
              </w:rPr>
              <w:t> </w:t>
            </w:r>
          </w:p>
        </w:tc>
      </w:tr>
    </w:tbl>
    <w:p w:rsidR="002353F5" w:rsidRDefault="002353F5" w:rsidP="00EC3D1F">
      <w:pPr>
        <w:tabs>
          <w:tab w:val="left" w:pos="284"/>
        </w:tabs>
        <w:spacing w:after="0" w:line="240" w:lineRule="auto"/>
        <w:jc w:val="both"/>
        <w:rPr>
          <w:rFonts w:ascii="Times New Roman" w:eastAsia="Calibri" w:hAnsi="Times New Roman" w:cs="Times New Roman"/>
          <w:sz w:val="12"/>
          <w:szCs w:val="12"/>
        </w:rPr>
      </w:pPr>
    </w:p>
    <w:p w:rsidR="00A1499E" w:rsidRPr="00D9760C" w:rsidRDefault="00A1499E" w:rsidP="00A1499E">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СОБРАНИЕ ПРЕДСТАВИТЕЛЕЙ</w:t>
      </w:r>
    </w:p>
    <w:p w:rsidR="00A1499E" w:rsidRPr="00D9760C" w:rsidRDefault="00A1499E" w:rsidP="00A1499E">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МУНИЦИПАЛЬНОГО РАЙОНА СЕРГИЕВСКИЙ</w:t>
      </w:r>
    </w:p>
    <w:p w:rsidR="00A1499E" w:rsidRPr="00D9760C" w:rsidRDefault="00A1499E" w:rsidP="00A1499E">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САМАРСКОЙ ОБЛАСТИ</w:t>
      </w:r>
    </w:p>
    <w:p w:rsidR="00A1499E" w:rsidRPr="00D9760C" w:rsidRDefault="00A1499E" w:rsidP="00A1499E">
      <w:pPr>
        <w:tabs>
          <w:tab w:val="left" w:pos="284"/>
        </w:tabs>
        <w:spacing w:after="0" w:line="240" w:lineRule="auto"/>
        <w:jc w:val="center"/>
        <w:rPr>
          <w:rFonts w:ascii="Times New Roman" w:eastAsia="Calibri" w:hAnsi="Times New Roman" w:cs="Times New Roman"/>
          <w:sz w:val="12"/>
          <w:szCs w:val="12"/>
        </w:rPr>
      </w:pPr>
    </w:p>
    <w:p w:rsidR="00A1499E" w:rsidRPr="00D9760C" w:rsidRDefault="00A1499E" w:rsidP="00A1499E">
      <w:pPr>
        <w:tabs>
          <w:tab w:val="left" w:pos="284"/>
        </w:tabs>
        <w:spacing w:after="0" w:line="240" w:lineRule="auto"/>
        <w:jc w:val="center"/>
        <w:rPr>
          <w:rFonts w:ascii="Times New Roman" w:eastAsia="Calibri" w:hAnsi="Times New Roman" w:cs="Times New Roman"/>
          <w:sz w:val="12"/>
          <w:szCs w:val="12"/>
        </w:rPr>
      </w:pPr>
      <w:r w:rsidRPr="00D9760C">
        <w:rPr>
          <w:rFonts w:ascii="Times New Roman" w:eastAsia="Calibri" w:hAnsi="Times New Roman" w:cs="Times New Roman"/>
          <w:sz w:val="12"/>
          <w:szCs w:val="12"/>
        </w:rPr>
        <w:t>РЕШЕНИЕ</w:t>
      </w:r>
    </w:p>
    <w:p w:rsidR="00A1499E" w:rsidRPr="00D9760C" w:rsidRDefault="00A1499E" w:rsidP="00A1499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июля</w:t>
      </w:r>
      <w:r w:rsidRPr="00D9760C">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№24</w:t>
      </w:r>
    </w:p>
    <w:p w:rsidR="00A1499E" w:rsidRDefault="00A1499E" w:rsidP="00A1499E">
      <w:pPr>
        <w:tabs>
          <w:tab w:val="left" w:pos="284"/>
        </w:tabs>
        <w:spacing w:after="0" w:line="240" w:lineRule="auto"/>
        <w:jc w:val="center"/>
        <w:rPr>
          <w:rFonts w:ascii="Times New Roman" w:eastAsia="Calibri" w:hAnsi="Times New Roman" w:cs="Times New Roman"/>
          <w:b/>
          <w:sz w:val="12"/>
          <w:szCs w:val="12"/>
        </w:rPr>
      </w:pPr>
      <w:r w:rsidRPr="00A1499E">
        <w:rPr>
          <w:rFonts w:ascii="Times New Roman" w:eastAsia="Calibri" w:hAnsi="Times New Roman" w:cs="Times New Roman"/>
          <w:b/>
          <w:sz w:val="12"/>
          <w:szCs w:val="12"/>
        </w:rPr>
        <w:t xml:space="preserve">«О внесении дополнений в Решение Собрания Представителей </w:t>
      </w:r>
    </w:p>
    <w:p w:rsidR="00A1499E" w:rsidRDefault="00A1499E" w:rsidP="00A1499E">
      <w:pPr>
        <w:tabs>
          <w:tab w:val="left" w:pos="284"/>
        </w:tabs>
        <w:spacing w:after="0" w:line="240" w:lineRule="auto"/>
        <w:jc w:val="center"/>
        <w:rPr>
          <w:rFonts w:ascii="Times New Roman" w:eastAsia="Calibri" w:hAnsi="Times New Roman" w:cs="Times New Roman"/>
          <w:b/>
          <w:sz w:val="12"/>
          <w:szCs w:val="12"/>
        </w:rPr>
      </w:pPr>
      <w:r w:rsidRPr="00A1499E">
        <w:rPr>
          <w:rFonts w:ascii="Times New Roman" w:eastAsia="Calibri" w:hAnsi="Times New Roman" w:cs="Times New Roman"/>
          <w:b/>
          <w:sz w:val="12"/>
          <w:szCs w:val="12"/>
        </w:rPr>
        <w:t xml:space="preserve">муниципального района Сергиевский № 33 от 30.08.2017 г. «Об утверждении прогнозного плана (программы) </w:t>
      </w:r>
    </w:p>
    <w:p w:rsidR="00A1499E" w:rsidRDefault="00A1499E" w:rsidP="00A1499E">
      <w:pPr>
        <w:tabs>
          <w:tab w:val="left" w:pos="284"/>
        </w:tabs>
        <w:spacing w:after="0" w:line="240" w:lineRule="auto"/>
        <w:jc w:val="center"/>
        <w:rPr>
          <w:rFonts w:ascii="Times New Roman" w:eastAsia="Calibri" w:hAnsi="Times New Roman" w:cs="Times New Roman"/>
          <w:b/>
          <w:sz w:val="12"/>
          <w:szCs w:val="12"/>
        </w:rPr>
      </w:pPr>
      <w:r w:rsidRPr="00A1499E">
        <w:rPr>
          <w:rFonts w:ascii="Times New Roman" w:eastAsia="Calibri" w:hAnsi="Times New Roman" w:cs="Times New Roman"/>
          <w:b/>
          <w:sz w:val="12"/>
          <w:szCs w:val="12"/>
        </w:rPr>
        <w:t>приватизации имущества муниципального района Сергиевский Самарской области на 2018-2020 гг.»</w:t>
      </w:r>
    </w:p>
    <w:p w:rsidR="00A1499E" w:rsidRPr="00D9760C" w:rsidRDefault="00A1499E" w:rsidP="00A1499E">
      <w:pPr>
        <w:tabs>
          <w:tab w:val="left" w:pos="284"/>
        </w:tabs>
        <w:spacing w:after="0" w:line="240" w:lineRule="auto"/>
        <w:jc w:val="center"/>
        <w:rPr>
          <w:rFonts w:ascii="Times New Roman" w:eastAsia="Calibri" w:hAnsi="Times New Roman" w:cs="Times New Roman"/>
          <w:b/>
          <w:sz w:val="12"/>
          <w:szCs w:val="12"/>
        </w:rPr>
      </w:pP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Решением Собрания Представителей муниципального района Сергиевский от 30.08.2017г. № 33, руководствуясь Уставом муниципального района Сергиевский Самарской области,</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Собрание Представителей му</w:t>
      </w:r>
      <w:r>
        <w:rPr>
          <w:rFonts w:ascii="Times New Roman" w:eastAsia="Calibri" w:hAnsi="Times New Roman" w:cs="Times New Roman"/>
          <w:sz w:val="12"/>
          <w:szCs w:val="12"/>
        </w:rPr>
        <w:t>ниципального района Сергиевский</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b/>
          <w:sz w:val="12"/>
          <w:szCs w:val="12"/>
        </w:rPr>
      </w:pPr>
      <w:r w:rsidRPr="00A1499E">
        <w:rPr>
          <w:rFonts w:ascii="Times New Roman" w:eastAsia="Calibri" w:hAnsi="Times New Roman" w:cs="Times New Roman"/>
          <w:b/>
          <w:sz w:val="12"/>
          <w:szCs w:val="12"/>
        </w:rPr>
        <w:t>РЕШИЛО:</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1. Внести дополнение в Решение Собрания Представителей муниципального района Сергиевский № 33 от 30.08.2017 г. «Об утверждении прогнозного плана (программы) приватизации имущества муниципального района Сергиевский Самарской области на 2018-2020гг.» следующего содержания:</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1.1. Дополнить прогнозный план (программу) приватизации имущества муниципального района Сергиевский Самарской области на 2018-2020 годы транспортными средствами:</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 Автобус для перевозки детей, марка, модель ТС ПАЗ 32053-70, идентификационный номер (VIN) Х1М3205СХ80009848, год изготовления 2008, модель, N двигателя 523400 81022256, шасси (рама) отсутствует, кузов № Х1М3205СХ80009848, цвет кузова желтый, паспорт транспортного средства 52 МР 288746;</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lastRenderedPageBreak/>
        <w:t>- Автобус для перевозки детей, марка, модель ТС ПАЗ 32053-70, идентификационный номер (VIN) Х1М3205СХ80005521, год изготовления 2008, модель, N двигателя 523400 81013767, шасси (рама) отсутствует, кузов № Х1М3205СХ80005521, цвет кузова желтый, паспорт транспортного средства 52 МР 285195;</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 Автобус для перевозки детей, марка, модель ТС ПАЗ 32053-70, идентификационный номер (VIN) Х1М3205СХ80005463, год изготовления 2008, модель, N двигателя 523400 81014028, шасси (рама) отсутствует, кузов № Х1М3205СХ80005463, цвет кузова желтый, паспорт транспортного средства 52 МР 285196.</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2.   Опубликовать настоящее Решение в газете «Сергиевский вестник».</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Глава муниципального района Сергиевский</w:t>
      </w:r>
    </w:p>
    <w:p w:rsidR="00A1499E" w:rsidRP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А.А. Веселов</w:t>
      </w:r>
    </w:p>
    <w:p w:rsidR="00A1499E" w:rsidRPr="00A1499E" w:rsidRDefault="00A1499E" w:rsidP="00A1499E">
      <w:pPr>
        <w:tabs>
          <w:tab w:val="left" w:pos="284"/>
        </w:tabs>
        <w:spacing w:after="0" w:line="240" w:lineRule="auto"/>
        <w:rPr>
          <w:rFonts w:ascii="Times New Roman" w:eastAsia="Calibri" w:hAnsi="Times New Roman" w:cs="Times New Roman"/>
          <w:sz w:val="12"/>
          <w:szCs w:val="12"/>
        </w:rPr>
      </w:pPr>
    </w:p>
    <w:p w:rsidR="00A1499E" w:rsidRP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Председатель Собрания Представителей</w:t>
      </w:r>
    </w:p>
    <w:p w:rsid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муниципального района Сергиевский</w:t>
      </w:r>
    </w:p>
    <w:p w:rsidR="00A1499E" w:rsidRP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 xml:space="preserve">Ю.В. </w:t>
      </w:r>
      <w:proofErr w:type="spellStart"/>
      <w:r w:rsidRPr="00A1499E">
        <w:rPr>
          <w:rFonts w:ascii="Times New Roman" w:eastAsia="Calibri" w:hAnsi="Times New Roman" w:cs="Times New Roman"/>
          <w:sz w:val="12"/>
          <w:szCs w:val="12"/>
        </w:rPr>
        <w:t>Анцинов</w:t>
      </w:r>
      <w:proofErr w:type="spellEnd"/>
    </w:p>
    <w:p w:rsidR="00A1499E" w:rsidRPr="00D9760C" w:rsidRDefault="00A1499E" w:rsidP="00A1499E">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СОБРАНИЕ ПРЕДСТАВИТЕЛЕЙ</w:t>
      </w:r>
    </w:p>
    <w:p w:rsidR="00A1499E" w:rsidRPr="00D9760C" w:rsidRDefault="00A1499E" w:rsidP="00A1499E">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МУНИЦИПАЛЬНОГО РАЙОНА СЕРГИЕВСКИЙ</w:t>
      </w:r>
    </w:p>
    <w:p w:rsidR="00A1499E" w:rsidRPr="00D9760C" w:rsidRDefault="00A1499E" w:rsidP="00A1499E">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САМАРСКОЙ ОБЛАСТИ</w:t>
      </w:r>
    </w:p>
    <w:p w:rsidR="00A1499E" w:rsidRPr="00D9760C" w:rsidRDefault="00A1499E" w:rsidP="00A1499E">
      <w:pPr>
        <w:tabs>
          <w:tab w:val="left" w:pos="284"/>
        </w:tabs>
        <w:spacing w:after="0" w:line="240" w:lineRule="auto"/>
        <w:jc w:val="center"/>
        <w:rPr>
          <w:rFonts w:ascii="Times New Roman" w:eastAsia="Calibri" w:hAnsi="Times New Roman" w:cs="Times New Roman"/>
          <w:sz w:val="12"/>
          <w:szCs w:val="12"/>
        </w:rPr>
      </w:pPr>
    </w:p>
    <w:p w:rsidR="00A1499E" w:rsidRPr="00D9760C" w:rsidRDefault="00A1499E" w:rsidP="00A1499E">
      <w:pPr>
        <w:tabs>
          <w:tab w:val="left" w:pos="284"/>
        </w:tabs>
        <w:spacing w:after="0" w:line="240" w:lineRule="auto"/>
        <w:jc w:val="center"/>
        <w:rPr>
          <w:rFonts w:ascii="Times New Roman" w:eastAsia="Calibri" w:hAnsi="Times New Roman" w:cs="Times New Roman"/>
          <w:sz w:val="12"/>
          <w:szCs w:val="12"/>
        </w:rPr>
      </w:pPr>
      <w:r w:rsidRPr="00D9760C">
        <w:rPr>
          <w:rFonts w:ascii="Times New Roman" w:eastAsia="Calibri" w:hAnsi="Times New Roman" w:cs="Times New Roman"/>
          <w:sz w:val="12"/>
          <w:szCs w:val="12"/>
        </w:rPr>
        <w:t>РЕШЕНИЕ</w:t>
      </w:r>
    </w:p>
    <w:p w:rsidR="00A1499E" w:rsidRPr="00D9760C" w:rsidRDefault="00A1499E" w:rsidP="00A1499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июля</w:t>
      </w:r>
      <w:r w:rsidRPr="00D9760C">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25</w:t>
      </w:r>
    </w:p>
    <w:p w:rsidR="00A1499E" w:rsidRDefault="00A1499E" w:rsidP="00A1499E">
      <w:pPr>
        <w:tabs>
          <w:tab w:val="left" w:pos="284"/>
        </w:tabs>
        <w:spacing w:after="0" w:line="240" w:lineRule="auto"/>
        <w:jc w:val="center"/>
        <w:rPr>
          <w:rFonts w:ascii="Times New Roman" w:eastAsia="Calibri" w:hAnsi="Times New Roman" w:cs="Times New Roman"/>
          <w:b/>
          <w:sz w:val="12"/>
          <w:szCs w:val="12"/>
        </w:rPr>
      </w:pPr>
      <w:r w:rsidRPr="00A1499E">
        <w:rPr>
          <w:rFonts w:ascii="Times New Roman" w:eastAsia="Calibri" w:hAnsi="Times New Roman" w:cs="Times New Roman"/>
          <w:b/>
          <w:sz w:val="12"/>
          <w:szCs w:val="12"/>
        </w:rPr>
        <w:t xml:space="preserve">«Об индексации должностного  оклада Главы муниципального района Сергиевский Самарской области </w:t>
      </w:r>
    </w:p>
    <w:p w:rsidR="00A1499E" w:rsidRDefault="00A1499E" w:rsidP="00A1499E">
      <w:pPr>
        <w:tabs>
          <w:tab w:val="left" w:pos="284"/>
        </w:tabs>
        <w:spacing w:after="0" w:line="240" w:lineRule="auto"/>
        <w:jc w:val="center"/>
        <w:rPr>
          <w:rFonts w:ascii="Times New Roman" w:eastAsia="Calibri" w:hAnsi="Times New Roman" w:cs="Times New Roman"/>
          <w:b/>
          <w:sz w:val="12"/>
          <w:szCs w:val="12"/>
        </w:rPr>
      </w:pPr>
      <w:r w:rsidRPr="00A1499E">
        <w:rPr>
          <w:rFonts w:ascii="Times New Roman" w:eastAsia="Calibri" w:hAnsi="Times New Roman" w:cs="Times New Roman"/>
          <w:b/>
          <w:sz w:val="12"/>
          <w:szCs w:val="12"/>
        </w:rPr>
        <w:t xml:space="preserve">и  </w:t>
      </w:r>
      <w:proofErr w:type="gramStart"/>
      <w:r w:rsidRPr="00A1499E">
        <w:rPr>
          <w:rFonts w:ascii="Times New Roman" w:eastAsia="Calibri" w:hAnsi="Times New Roman" w:cs="Times New Roman"/>
          <w:b/>
          <w:sz w:val="12"/>
          <w:szCs w:val="12"/>
        </w:rPr>
        <w:t>внесении</w:t>
      </w:r>
      <w:proofErr w:type="gramEnd"/>
      <w:r w:rsidRPr="00A1499E">
        <w:rPr>
          <w:rFonts w:ascii="Times New Roman" w:eastAsia="Calibri" w:hAnsi="Times New Roman" w:cs="Times New Roman"/>
          <w:b/>
          <w:sz w:val="12"/>
          <w:szCs w:val="12"/>
        </w:rPr>
        <w:t xml:space="preserve">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№62 от 30.07.2015»</w:t>
      </w:r>
    </w:p>
    <w:p w:rsidR="00A1499E" w:rsidRPr="00D9760C" w:rsidRDefault="00A1499E" w:rsidP="00A1499E">
      <w:pPr>
        <w:tabs>
          <w:tab w:val="left" w:pos="284"/>
        </w:tabs>
        <w:spacing w:after="0" w:line="240" w:lineRule="auto"/>
        <w:jc w:val="center"/>
        <w:rPr>
          <w:rFonts w:ascii="Times New Roman" w:eastAsia="Calibri" w:hAnsi="Times New Roman" w:cs="Times New Roman"/>
          <w:b/>
          <w:sz w:val="12"/>
          <w:szCs w:val="12"/>
        </w:rPr>
      </w:pP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proofErr w:type="gramStart"/>
      <w:r w:rsidRPr="00A1499E">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Уставом муниципального района Сергиевский Самарской области, Собрание Представителей муниципального района Сергиевский</w:t>
      </w:r>
      <w:proofErr w:type="gramEnd"/>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1. Произвести с 01 октября 2019 года индексацию действующего по состоянию на 30 сентября 2019 года должностного оклада Главы муниципального района Сергиевс</w:t>
      </w:r>
      <w:r>
        <w:rPr>
          <w:rFonts w:ascii="Times New Roman" w:eastAsia="Calibri" w:hAnsi="Times New Roman" w:cs="Times New Roman"/>
          <w:sz w:val="12"/>
          <w:szCs w:val="12"/>
        </w:rPr>
        <w:t>кий Самарской области  на 4,3%.</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2. Приложение №1 к Положению «Об организации труда Главы муниципального района Сергиевский Самарской области», утвержденному решением Собрания представителей муниципального района Сергиевский №62 от 30.07.2015изложить в новой редакции (приложение №1) к настоящему Решению.</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 xml:space="preserve">3. Опубликовать настоящее Решение </w:t>
      </w:r>
      <w:r>
        <w:rPr>
          <w:rFonts w:ascii="Times New Roman" w:eastAsia="Calibri" w:hAnsi="Times New Roman" w:cs="Times New Roman"/>
          <w:sz w:val="12"/>
          <w:szCs w:val="12"/>
        </w:rPr>
        <w:t>в газете «Сергиевский вестник».</w:t>
      </w:r>
    </w:p>
    <w:p w:rsidR="00A1499E" w:rsidRPr="00A1499E" w:rsidRDefault="00A1499E" w:rsidP="00A1499E">
      <w:pPr>
        <w:tabs>
          <w:tab w:val="left" w:pos="284"/>
        </w:tabs>
        <w:spacing w:after="0" w:line="240" w:lineRule="auto"/>
        <w:ind w:firstLine="284"/>
        <w:jc w:val="both"/>
        <w:rPr>
          <w:rFonts w:ascii="Times New Roman" w:eastAsia="Calibri" w:hAnsi="Times New Roman" w:cs="Times New Roman"/>
          <w:sz w:val="12"/>
          <w:szCs w:val="12"/>
        </w:rPr>
      </w:pPr>
      <w:r w:rsidRPr="00A1499E">
        <w:rPr>
          <w:rFonts w:ascii="Times New Roman" w:eastAsia="Calibri" w:hAnsi="Times New Roman" w:cs="Times New Roman"/>
          <w:sz w:val="12"/>
          <w:szCs w:val="12"/>
        </w:rPr>
        <w:t>4. Настоящее Решение вступает</w:t>
      </w:r>
      <w:r>
        <w:rPr>
          <w:rFonts w:ascii="Times New Roman" w:eastAsia="Calibri" w:hAnsi="Times New Roman" w:cs="Times New Roman"/>
          <w:sz w:val="12"/>
          <w:szCs w:val="12"/>
        </w:rPr>
        <w:t xml:space="preserve"> в силу с 01. Октября 2019г.</w:t>
      </w:r>
    </w:p>
    <w:p w:rsidR="00A1499E" w:rsidRP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Глава муниципального района Сергиевский</w:t>
      </w:r>
    </w:p>
    <w:p w:rsid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Самарской области</w:t>
      </w:r>
    </w:p>
    <w:p w:rsidR="00A1499E" w:rsidRP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А.А. Веселов</w:t>
      </w:r>
    </w:p>
    <w:p w:rsidR="00A1499E" w:rsidRPr="00A1499E" w:rsidRDefault="00A1499E" w:rsidP="00A1499E">
      <w:pPr>
        <w:tabs>
          <w:tab w:val="left" w:pos="284"/>
        </w:tabs>
        <w:spacing w:after="0" w:line="240" w:lineRule="auto"/>
        <w:rPr>
          <w:rFonts w:ascii="Times New Roman" w:eastAsia="Calibri" w:hAnsi="Times New Roman" w:cs="Times New Roman"/>
          <w:sz w:val="12"/>
          <w:szCs w:val="12"/>
        </w:rPr>
      </w:pPr>
    </w:p>
    <w:p w:rsidR="00A1499E" w:rsidRP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Председатель</w:t>
      </w:r>
    </w:p>
    <w:p w:rsidR="00A1499E" w:rsidRP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Собрания Представителей</w:t>
      </w:r>
    </w:p>
    <w:p w:rsid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муниципального района Сергиевский</w:t>
      </w:r>
    </w:p>
    <w:p w:rsidR="00A1499E" w:rsidRDefault="00A1499E" w:rsidP="00A1499E">
      <w:pPr>
        <w:tabs>
          <w:tab w:val="left" w:pos="284"/>
        </w:tabs>
        <w:spacing w:after="0" w:line="240" w:lineRule="auto"/>
        <w:jc w:val="right"/>
        <w:rPr>
          <w:rFonts w:ascii="Times New Roman" w:eastAsia="Calibri" w:hAnsi="Times New Roman" w:cs="Times New Roman"/>
          <w:sz w:val="12"/>
          <w:szCs w:val="12"/>
        </w:rPr>
      </w:pPr>
      <w:r w:rsidRPr="00A1499E">
        <w:rPr>
          <w:rFonts w:ascii="Times New Roman" w:eastAsia="Calibri" w:hAnsi="Times New Roman" w:cs="Times New Roman"/>
          <w:sz w:val="12"/>
          <w:szCs w:val="12"/>
        </w:rPr>
        <w:t xml:space="preserve">Ю.В. </w:t>
      </w:r>
      <w:proofErr w:type="spellStart"/>
      <w:r w:rsidRPr="00A1499E">
        <w:rPr>
          <w:rFonts w:ascii="Times New Roman" w:eastAsia="Calibri" w:hAnsi="Times New Roman" w:cs="Times New Roman"/>
          <w:sz w:val="12"/>
          <w:szCs w:val="12"/>
        </w:rPr>
        <w:t>Анцинов</w:t>
      </w:r>
      <w:proofErr w:type="spellEnd"/>
    </w:p>
    <w:p w:rsidR="00A1499E" w:rsidRPr="00A1499E" w:rsidRDefault="00A1499E" w:rsidP="00A1499E">
      <w:pPr>
        <w:tabs>
          <w:tab w:val="left" w:pos="284"/>
        </w:tabs>
        <w:spacing w:after="0" w:line="240" w:lineRule="auto"/>
        <w:jc w:val="right"/>
        <w:rPr>
          <w:rFonts w:ascii="Times New Roman" w:eastAsia="Calibri" w:hAnsi="Times New Roman" w:cs="Times New Roman"/>
          <w:sz w:val="12"/>
          <w:szCs w:val="12"/>
        </w:rPr>
      </w:pPr>
    </w:p>
    <w:p w:rsidR="00A1499E" w:rsidRPr="00A1499E" w:rsidRDefault="00A1499E" w:rsidP="00A1499E">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Приложение №1</w:t>
      </w:r>
    </w:p>
    <w:p w:rsidR="00A1499E" w:rsidRPr="00A1499E" w:rsidRDefault="00A1499E" w:rsidP="00A1499E">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к Решению Собрания</w:t>
      </w:r>
    </w:p>
    <w:p w:rsidR="00A1499E" w:rsidRPr="00A1499E" w:rsidRDefault="00A1499E" w:rsidP="00A1499E">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 xml:space="preserve">Представителей </w:t>
      </w:r>
      <w:proofErr w:type="gramStart"/>
      <w:r w:rsidRPr="00A1499E">
        <w:rPr>
          <w:rFonts w:ascii="Times New Roman" w:eastAsia="Calibri" w:hAnsi="Times New Roman" w:cs="Times New Roman"/>
          <w:i/>
          <w:sz w:val="12"/>
          <w:szCs w:val="12"/>
        </w:rPr>
        <w:t>муниципального</w:t>
      </w:r>
      <w:proofErr w:type="gramEnd"/>
    </w:p>
    <w:p w:rsidR="00A1499E" w:rsidRPr="00A1499E" w:rsidRDefault="00A1499E" w:rsidP="00A1499E">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района Сергиевский</w:t>
      </w:r>
    </w:p>
    <w:p w:rsidR="00A1499E" w:rsidRPr="00A1499E" w:rsidRDefault="00A1499E" w:rsidP="00A1499E">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№25  от «26»  июля 2019 года</w:t>
      </w:r>
    </w:p>
    <w:p w:rsidR="007B4656" w:rsidRPr="007B4656" w:rsidRDefault="007B4656" w:rsidP="007B4656">
      <w:pPr>
        <w:tabs>
          <w:tab w:val="left" w:pos="284"/>
        </w:tabs>
        <w:spacing w:after="0" w:line="240" w:lineRule="auto"/>
        <w:jc w:val="center"/>
        <w:rPr>
          <w:rFonts w:ascii="Times New Roman" w:eastAsia="Calibri" w:hAnsi="Times New Roman" w:cs="Times New Roman"/>
          <w:sz w:val="12"/>
          <w:szCs w:val="12"/>
        </w:rPr>
      </w:pPr>
      <w:r w:rsidRPr="007B4656">
        <w:rPr>
          <w:rFonts w:ascii="Times New Roman" w:eastAsia="Calibri" w:hAnsi="Times New Roman" w:cs="Times New Roman"/>
          <w:sz w:val="12"/>
          <w:szCs w:val="12"/>
        </w:rPr>
        <w:t>Должностной оклад Главы</w:t>
      </w:r>
    </w:p>
    <w:p w:rsidR="007B4656" w:rsidRPr="007B4656" w:rsidRDefault="007B4656" w:rsidP="007B4656">
      <w:pPr>
        <w:tabs>
          <w:tab w:val="left" w:pos="284"/>
        </w:tabs>
        <w:spacing w:after="0" w:line="240" w:lineRule="auto"/>
        <w:jc w:val="center"/>
        <w:rPr>
          <w:rFonts w:ascii="Times New Roman" w:eastAsia="Calibri" w:hAnsi="Times New Roman" w:cs="Times New Roman"/>
          <w:sz w:val="12"/>
          <w:szCs w:val="12"/>
        </w:rPr>
      </w:pPr>
      <w:r w:rsidRPr="007B4656">
        <w:rPr>
          <w:rFonts w:ascii="Times New Roman" w:eastAsia="Calibri" w:hAnsi="Times New Roman" w:cs="Times New Roman"/>
          <w:sz w:val="12"/>
          <w:szCs w:val="12"/>
        </w:rPr>
        <w:t>муниципального района Сергиевский Самарской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3005"/>
      </w:tblGrid>
      <w:tr w:rsidR="007B4656" w:rsidRPr="007B4656" w:rsidTr="007B4656">
        <w:tc>
          <w:tcPr>
            <w:tcW w:w="4508" w:type="dxa"/>
            <w:shd w:val="clear" w:color="auto" w:fill="auto"/>
          </w:tcPr>
          <w:p w:rsidR="007B4656" w:rsidRPr="007B4656" w:rsidRDefault="007B4656" w:rsidP="007B4656">
            <w:pPr>
              <w:tabs>
                <w:tab w:val="left" w:pos="284"/>
              </w:tabs>
              <w:spacing w:after="0" w:line="240" w:lineRule="auto"/>
              <w:rPr>
                <w:rFonts w:ascii="Times New Roman" w:eastAsia="Calibri" w:hAnsi="Times New Roman" w:cs="Times New Roman"/>
                <w:sz w:val="12"/>
                <w:szCs w:val="12"/>
              </w:rPr>
            </w:pPr>
            <w:r w:rsidRPr="007B4656">
              <w:rPr>
                <w:rFonts w:ascii="Times New Roman" w:eastAsia="Calibri" w:hAnsi="Times New Roman" w:cs="Times New Roman"/>
                <w:sz w:val="12"/>
                <w:szCs w:val="12"/>
              </w:rPr>
              <w:t xml:space="preserve">Наименование должности </w:t>
            </w:r>
          </w:p>
          <w:p w:rsidR="007B4656" w:rsidRPr="007B4656" w:rsidRDefault="007B4656" w:rsidP="007B4656">
            <w:pPr>
              <w:tabs>
                <w:tab w:val="left" w:pos="284"/>
              </w:tabs>
              <w:spacing w:after="0" w:line="240" w:lineRule="auto"/>
              <w:rPr>
                <w:rFonts w:ascii="Times New Roman" w:eastAsia="Calibri" w:hAnsi="Times New Roman" w:cs="Times New Roman"/>
                <w:sz w:val="12"/>
                <w:szCs w:val="12"/>
              </w:rPr>
            </w:pPr>
          </w:p>
        </w:tc>
        <w:tc>
          <w:tcPr>
            <w:tcW w:w="3005" w:type="dxa"/>
            <w:shd w:val="clear" w:color="auto" w:fill="auto"/>
          </w:tcPr>
          <w:p w:rsidR="007B4656" w:rsidRPr="007B4656" w:rsidRDefault="007B4656" w:rsidP="007B4656">
            <w:pPr>
              <w:tabs>
                <w:tab w:val="left" w:pos="284"/>
              </w:tabs>
              <w:spacing w:after="0" w:line="240" w:lineRule="auto"/>
              <w:rPr>
                <w:rFonts w:ascii="Times New Roman" w:eastAsia="Calibri" w:hAnsi="Times New Roman" w:cs="Times New Roman"/>
                <w:sz w:val="12"/>
                <w:szCs w:val="12"/>
              </w:rPr>
            </w:pPr>
            <w:r w:rsidRPr="007B4656">
              <w:rPr>
                <w:rFonts w:ascii="Times New Roman" w:eastAsia="Calibri" w:hAnsi="Times New Roman" w:cs="Times New Roman"/>
                <w:sz w:val="12"/>
                <w:szCs w:val="12"/>
              </w:rPr>
              <w:t>Должностной оклад, руб.</w:t>
            </w:r>
          </w:p>
        </w:tc>
      </w:tr>
      <w:tr w:rsidR="007B4656" w:rsidRPr="007B4656" w:rsidTr="007B4656">
        <w:tc>
          <w:tcPr>
            <w:tcW w:w="4508" w:type="dxa"/>
            <w:shd w:val="clear" w:color="auto" w:fill="auto"/>
          </w:tcPr>
          <w:p w:rsidR="007B4656" w:rsidRPr="007B4656" w:rsidRDefault="007B4656" w:rsidP="007B4656">
            <w:pPr>
              <w:tabs>
                <w:tab w:val="left" w:pos="284"/>
              </w:tabs>
              <w:spacing w:after="0" w:line="240" w:lineRule="auto"/>
              <w:rPr>
                <w:rFonts w:ascii="Times New Roman" w:eastAsia="Calibri" w:hAnsi="Times New Roman" w:cs="Times New Roman"/>
                <w:sz w:val="12"/>
                <w:szCs w:val="12"/>
              </w:rPr>
            </w:pPr>
            <w:r w:rsidRPr="007B4656">
              <w:rPr>
                <w:rFonts w:ascii="Times New Roman" w:eastAsia="Calibri" w:hAnsi="Times New Roman" w:cs="Times New Roman"/>
                <w:sz w:val="12"/>
                <w:szCs w:val="12"/>
              </w:rPr>
              <w:t xml:space="preserve">Глава муниципального района Сергиевский </w:t>
            </w:r>
          </w:p>
          <w:p w:rsidR="007B4656" w:rsidRPr="007B4656" w:rsidRDefault="007B4656" w:rsidP="007B4656">
            <w:pPr>
              <w:tabs>
                <w:tab w:val="left" w:pos="284"/>
              </w:tabs>
              <w:spacing w:after="0" w:line="240" w:lineRule="auto"/>
              <w:rPr>
                <w:rFonts w:ascii="Times New Roman" w:eastAsia="Calibri" w:hAnsi="Times New Roman" w:cs="Times New Roman"/>
                <w:sz w:val="12"/>
                <w:szCs w:val="12"/>
              </w:rPr>
            </w:pPr>
            <w:r w:rsidRPr="007B4656">
              <w:rPr>
                <w:rFonts w:ascii="Times New Roman" w:eastAsia="Calibri" w:hAnsi="Times New Roman" w:cs="Times New Roman"/>
                <w:sz w:val="12"/>
                <w:szCs w:val="12"/>
              </w:rPr>
              <w:t>Самарской области</w:t>
            </w:r>
          </w:p>
        </w:tc>
        <w:tc>
          <w:tcPr>
            <w:tcW w:w="3005" w:type="dxa"/>
            <w:shd w:val="clear" w:color="auto" w:fill="auto"/>
          </w:tcPr>
          <w:p w:rsidR="007B4656" w:rsidRPr="007B4656" w:rsidRDefault="007B4656" w:rsidP="007B4656">
            <w:pPr>
              <w:tabs>
                <w:tab w:val="left" w:pos="284"/>
              </w:tabs>
              <w:spacing w:after="0" w:line="240" w:lineRule="auto"/>
              <w:rPr>
                <w:rFonts w:ascii="Times New Roman" w:eastAsia="Calibri" w:hAnsi="Times New Roman" w:cs="Times New Roman"/>
                <w:sz w:val="12"/>
                <w:szCs w:val="12"/>
              </w:rPr>
            </w:pPr>
            <w:r w:rsidRPr="007B4656">
              <w:rPr>
                <w:rFonts w:ascii="Times New Roman" w:eastAsia="Calibri" w:hAnsi="Times New Roman" w:cs="Times New Roman"/>
                <w:sz w:val="12"/>
                <w:szCs w:val="12"/>
              </w:rPr>
              <w:t>38137</w:t>
            </w:r>
          </w:p>
        </w:tc>
      </w:tr>
    </w:tbl>
    <w:p w:rsidR="007B4656" w:rsidRPr="007B4656" w:rsidRDefault="007B4656" w:rsidP="007B4656">
      <w:pPr>
        <w:tabs>
          <w:tab w:val="left" w:pos="284"/>
        </w:tabs>
        <w:spacing w:after="0" w:line="240" w:lineRule="auto"/>
        <w:rPr>
          <w:rFonts w:ascii="Times New Roman" w:eastAsia="Calibri" w:hAnsi="Times New Roman" w:cs="Times New Roman"/>
          <w:sz w:val="12"/>
          <w:szCs w:val="12"/>
        </w:rPr>
      </w:pPr>
    </w:p>
    <w:p w:rsidR="007B4656" w:rsidRPr="00D9760C" w:rsidRDefault="007B4656" w:rsidP="007B4656">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СОБРАНИЕ ПРЕДСТАВИТЕЛЕЙ</w:t>
      </w:r>
    </w:p>
    <w:p w:rsidR="007B4656" w:rsidRPr="00D9760C" w:rsidRDefault="007B4656" w:rsidP="007B4656">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МУНИЦИПАЛЬНОГО РАЙОНА СЕРГИЕВСКИЙ</w:t>
      </w:r>
    </w:p>
    <w:p w:rsidR="007B4656" w:rsidRPr="00D9760C" w:rsidRDefault="007B4656" w:rsidP="007B4656">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САМАРСКОЙ ОБЛАСТИ</w:t>
      </w:r>
    </w:p>
    <w:p w:rsidR="007B4656" w:rsidRPr="00D9760C" w:rsidRDefault="007B4656" w:rsidP="007B4656">
      <w:pPr>
        <w:tabs>
          <w:tab w:val="left" w:pos="284"/>
        </w:tabs>
        <w:spacing w:after="0" w:line="240" w:lineRule="auto"/>
        <w:jc w:val="center"/>
        <w:rPr>
          <w:rFonts w:ascii="Times New Roman" w:eastAsia="Calibri" w:hAnsi="Times New Roman" w:cs="Times New Roman"/>
          <w:sz w:val="12"/>
          <w:szCs w:val="12"/>
        </w:rPr>
      </w:pPr>
    </w:p>
    <w:p w:rsidR="007B4656" w:rsidRPr="00D9760C" w:rsidRDefault="007B4656" w:rsidP="007B4656">
      <w:pPr>
        <w:tabs>
          <w:tab w:val="left" w:pos="284"/>
        </w:tabs>
        <w:spacing w:after="0" w:line="240" w:lineRule="auto"/>
        <w:jc w:val="center"/>
        <w:rPr>
          <w:rFonts w:ascii="Times New Roman" w:eastAsia="Calibri" w:hAnsi="Times New Roman" w:cs="Times New Roman"/>
          <w:sz w:val="12"/>
          <w:szCs w:val="12"/>
        </w:rPr>
      </w:pPr>
      <w:r w:rsidRPr="00D9760C">
        <w:rPr>
          <w:rFonts w:ascii="Times New Roman" w:eastAsia="Calibri" w:hAnsi="Times New Roman" w:cs="Times New Roman"/>
          <w:sz w:val="12"/>
          <w:szCs w:val="12"/>
        </w:rPr>
        <w:t>РЕШЕНИЕ</w:t>
      </w:r>
    </w:p>
    <w:p w:rsidR="007B4656" w:rsidRPr="00D9760C" w:rsidRDefault="007B4656" w:rsidP="007B465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июля</w:t>
      </w:r>
      <w:r w:rsidRPr="00D9760C">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w:t>
      </w:r>
      <w:r>
        <w:rPr>
          <w:rFonts w:ascii="Times New Roman" w:eastAsia="Calibri" w:hAnsi="Times New Roman" w:cs="Times New Roman"/>
          <w:sz w:val="12"/>
          <w:szCs w:val="12"/>
        </w:rPr>
        <w:t>6</w:t>
      </w:r>
    </w:p>
    <w:p w:rsidR="007B4656" w:rsidRDefault="007B4656" w:rsidP="007B4656">
      <w:pPr>
        <w:tabs>
          <w:tab w:val="left" w:pos="284"/>
        </w:tabs>
        <w:spacing w:after="0" w:line="240" w:lineRule="auto"/>
        <w:jc w:val="center"/>
        <w:rPr>
          <w:rFonts w:ascii="Times New Roman" w:eastAsia="Calibri" w:hAnsi="Times New Roman" w:cs="Times New Roman"/>
          <w:b/>
          <w:sz w:val="12"/>
          <w:szCs w:val="12"/>
        </w:rPr>
      </w:pPr>
      <w:r w:rsidRPr="007B4656">
        <w:rPr>
          <w:rFonts w:ascii="Times New Roman" w:eastAsia="Calibri" w:hAnsi="Times New Roman" w:cs="Times New Roman"/>
          <w:b/>
          <w:sz w:val="12"/>
          <w:szCs w:val="12"/>
        </w:rPr>
        <w:t>«Об индексации должностных окладов и ежемесячной надбавки к должностному окладу за классный чин</w:t>
      </w:r>
    </w:p>
    <w:p w:rsidR="007B4656" w:rsidRDefault="007B4656" w:rsidP="007B4656">
      <w:pPr>
        <w:tabs>
          <w:tab w:val="left" w:pos="284"/>
        </w:tabs>
        <w:spacing w:after="0" w:line="240" w:lineRule="auto"/>
        <w:jc w:val="center"/>
        <w:rPr>
          <w:rFonts w:ascii="Times New Roman" w:eastAsia="Calibri" w:hAnsi="Times New Roman" w:cs="Times New Roman"/>
          <w:b/>
          <w:sz w:val="12"/>
          <w:szCs w:val="12"/>
        </w:rPr>
      </w:pPr>
      <w:r w:rsidRPr="007B4656">
        <w:rPr>
          <w:rFonts w:ascii="Times New Roman" w:eastAsia="Calibri" w:hAnsi="Times New Roman" w:cs="Times New Roman"/>
          <w:b/>
          <w:sz w:val="12"/>
          <w:szCs w:val="12"/>
        </w:rPr>
        <w:t xml:space="preserve"> муниципальных служащих муниципального района Сергиевский и внесении изменений в Положение </w:t>
      </w:r>
    </w:p>
    <w:p w:rsidR="007B4656" w:rsidRDefault="007B4656" w:rsidP="007B4656">
      <w:pPr>
        <w:tabs>
          <w:tab w:val="left" w:pos="284"/>
        </w:tabs>
        <w:spacing w:after="0" w:line="240" w:lineRule="auto"/>
        <w:jc w:val="center"/>
        <w:rPr>
          <w:rFonts w:ascii="Times New Roman" w:eastAsia="Calibri" w:hAnsi="Times New Roman" w:cs="Times New Roman"/>
          <w:b/>
          <w:sz w:val="12"/>
          <w:szCs w:val="12"/>
        </w:rPr>
      </w:pPr>
      <w:r w:rsidRPr="007B4656">
        <w:rPr>
          <w:rFonts w:ascii="Times New Roman" w:eastAsia="Calibri" w:hAnsi="Times New Roman" w:cs="Times New Roman"/>
          <w:b/>
          <w:sz w:val="12"/>
          <w:szCs w:val="12"/>
        </w:rPr>
        <w:t xml:space="preserve">«О денежном содержании муниципальных служащих в муниципальном районе Сергиевский», </w:t>
      </w:r>
      <w:proofErr w:type="gramStart"/>
      <w:r w:rsidRPr="007B4656">
        <w:rPr>
          <w:rFonts w:ascii="Times New Roman" w:eastAsia="Calibri" w:hAnsi="Times New Roman" w:cs="Times New Roman"/>
          <w:b/>
          <w:sz w:val="12"/>
          <w:szCs w:val="12"/>
        </w:rPr>
        <w:t>утвержденное</w:t>
      </w:r>
      <w:proofErr w:type="gramEnd"/>
      <w:r w:rsidRPr="007B4656">
        <w:rPr>
          <w:rFonts w:ascii="Times New Roman" w:eastAsia="Calibri" w:hAnsi="Times New Roman" w:cs="Times New Roman"/>
          <w:b/>
          <w:sz w:val="12"/>
          <w:szCs w:val="12"/>
        </w:rPr>
        <w:t xml:space="preserve">  Решением Собрания  представителей муни</w:t>
      </w:r>
      <w:r>
        <w:rPr>
          <w:rFonts w:ascii="Times New Roman" w:eastAsia="Calibri" w:hAnsi="Times New Roman" w:cs="Times New Roman"/>
          <w:b/>
          <w:sz w:val="12"/>
          <w:szCs w:val="12"/>
        </w:rPr>
        <w:t xml:space="preserve">ципального района Сергиевский   </w:t>
      </w:r>
      <w:r w:rsidRPr="007B4656">
        <w:rPr>
          <w:rFonts w:ascii="Times New Roman" w:eastAsia="Calibri" w:hAnsi="Times New Roman" w:cs="Times New Roman"/>
          <w:b/>
          <w:sz w:val="12"/>
          <w:szCs w:val="12"/>
        </w:rPr>
        <w:t>№59 от 03.10.2013»</w:t>
      </w:r>
    </w:p>
    <w:p w:rsidR="007B4656" w:rsidRPr="00D9760C" w:rsidRDefault="007B4656" w:rsidP="007B4656">
      <w:pPr>
        <w:tabs>
          <w:tab w:val="left" w:pos="284"/>
        </w:tabs>
        <w:spacing w:after="0" w:line="240" w:lineRule="auto"/>
        <w:jc w:val="center"/>
        <w:rPr>
          <w:rFonts w:ascii="Times New Roman" w:eastAsia="Calibri" w:hAnsi="Times New Roman" w:cs="Times New Roman"/>
          <w:b/>
          <w:sz w:val="12"/>
          <w:szCs w:val="12"/>
        </w:rPr>
      </w:pPr>
    </w:p>
    <w:p w:rsidR="00085E4B" w:rsidRPr="00085E4B" w:rsidRDefault="00085E4B" w:rsidP="00085E4B">
      <w:pPr>
        <w:tabs>
          <w:tab w:val="left" w:pos="284"/>
        </w:tabs>
        <w:spacing w:after="0" w:line="240" w:lineRule="auto"/>
        <w:ind w:firstLine="284"/>
        <w:jc w:val="both"/>
        <w:rPr>
          <w:rFonts w:ascii="Times New Roman" w:eastAsia="Calibri" w:hAnsi="Times New Roman" w:cs="Times New Roman"/>
          <w:sz w:val="12"/>
          <w:szCs w:val="12"/>
        </w:rPr>
      </w:pPr>
      <w:proofErr w:type="gramStart"/>
      <w:r w:rsidRPr="00085E4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муниципального района Сергиевский</w:t>
      </w:r>
      <w:r>
        <w:rPr>
          <w:rFonts w:ascii="Times New Roman" w:eastAsia="Calibri" w:hAnsi="Times New Roman" w:cs="Times New Roman"/>
          <w:sz w:val="12"/>
          <w:szCs w:val="12"/>
        </w:rPr>
        <w:t xml:space="preserve"> </w:t>
      </w:r>
      <w:r w:rsidRPr="00085E4B">
        <w:rPr>
          <w:rFonts w:ascii="Times New Roman" w:eastAsia="Calibri" w:hAnsi="Times New Roman" w:cs="Times New Roman"/>
          <w:sz w:val="12"/>
          <w:szCs w:val="12"/>
        </w:rPr>
        <w:t>Самарской области, с учетом параметров социально-экономического развития муниципального района Сергиевский,</w:t>
      </w:r>
      <w:proofErr w:type="gramEnd"/>
    </w:p>
    <w:p w:rsidR="00085E4B" w:rsidRPr="00085E4B" w:rsidRDefault="00085E4B" w:rsidP="00085E4B">
      <w:pPr>
        <w:tabs>
          <w:tab w:val="left" w:pos="284"/>
        </w:tabs>
        <w:spacing w:after="0" w:line="240" w:lineRule="auto"/>
        <w:ind w:firstLine="284"/>
        <w:jc w:val="both"/>
        <w:rPr>
          <w:rFonts w:ascii="Times New Roman" w:eastAsia="Calibri" w:hAnsi="Times New Roman" w:cs="Times New Roman"/>
          <w:sz w:val="12"/>
          <w:szCs w:val="12"/>
        </w:rPr>
      </w:pPr>
      <w:r w:rsidRPr="00085E4B">
        <w:rPr>
          <w:rFonts w:ascii="Times New Roman" w:eastAsia="Calibri" w:hAnsi="Times New Roman" w:cs="Times New Roman"/>
          <w:sz w:val="12"/>
          <w:szCs w:val="12"/>
        </w:rPr>
        <w:t>Собрание Представителей му</w:t>
      </w:r>
      <w:r>
        <w:rPr>
          <w:rFonts w:ascii="Times New Roman" w:eastAsia="Calibri" w:hAnsi="Times New Roman" w:cs="Times New Roman"/>
          <w:sz w:val="12"/>
          <w:szCs w:val="12"/>
        </w:rPr>
        <w:t>ниципального района Сергиевский</w:t>
      </w:r>
    </w:p>
    <w:p w:rsidR="00085E4B" w:rsidRPr="00085E4B" w:rsidRDefault="00085E4B" w:rsidP="00085E4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085E4B" w:rsidRPr="00085E4B" w:rsidRDefault="00085E4B" w:rsidP="00085E4B">
      <w:pPr>
        <w:tabs>
          <w:tab w:val="left" w:pos="284"/>
        </w:tabs>
        <w:spacing w:after="0" w:line="240" w:lineRule="auto"/>
        <w:ind w:firstLine="284"/>
        <w:jc w:val="both"/>
        <w:rPr>
          <w:rFonts w:ascii="Times New Roman" w:eastAsia="Calibri" w:hAnsi="Times New Roman" w:cs="Times New Roman"/>
          <w:sz w:val="12"/>
          <w:szCs w:val="12"/>
        </w:rPr>
      </w:pPr>
      <w:r w:rsidRPr="00085E4B">
        <w:rPr>
          <w:rFonts w:ascii="Times New Roman" w:eastAsia="Calibri" w:hAnsi="Times New Roman" w:cs="Times New Roman"/>
          <w:sz w:val="12"/>
          <w:szCs w:val="12"/>
        </w:rPr>
        <w:t xml:space="preserve">1.Произвести с 01 октября 2019 года индексацию </w:t>
      </w:r>
      <w:proofErr w:type="gramStart"/>
      <w:r w:rsidRPr="00085E4B">
        <w:rPr>
          <w:rFonts w:ascii="Times New Roman" w:eastAsia="Calibri" w:hAnsi="Times New Roman" w:cs="Times New Roman"/>
          <w:sz w:val="12"/>
          <w:szCs w:val="12"/>
        </w:rPr>
        <w:t>действующих</w:t>
      </w:r>
      <w:proofErr w:type="gramEnd"/>
      <w:r w:rsidRPr="00085E4B">
        <w:rPr>
          <w:rFonts w:ascii="Times New Roman" w:eastAsia="Calibri" w:hAnsi="Times New Roman" w:cs="Times New Roman"/>
          <w:sz w:val="12"/>
          <w:szCs w:val="12"/>
        </w:rPr>
        <w:t xml:space="preserve"> по состоянию на 30 сентября 2019 года:</w:t>
      </w:r>
    </w:p>
    <w:p w:rsidR="00085E4B" w:rsidRPr="00085E4B" w:rsidRDefault="00085E4B" w:rsidP="00085E4B">
      <w:pPr>
        <w:tabs>
          <w:tab w:val="left" w:pos="284"/>
        </w:tabs>
        <w:spacing w:after="0" w:line="240" w:lineRule="auto"/>
        <w:ind w:firstLine="284"/>
        <w:jc w:val="both"/>
        <w:rPr>
          <w:rFonts w:ascii="Times New Roman" w:eastAsia="Calibri" w:hAnsi="Times New Roman" w:cs="Times New Roman"/>
          <w:sz w:val="12"/>
          <w:szCs w:val="12"/>
        </w:rPr>
      </w:pPr>
      <w:r w:rsidRPr="00085E4B">
        <w:rPr>
          <w:rFonts w:ascii="Times New Roman" w:eastAsia="Calibri" w:hAnsi="Times New Roman" w:cs="Times New Roman"/>
          <w:sz w:val="12"/>
          <w:szCs w:val="12"/>
        </w:rPr>
        <w:lastRenderedPageBreak/>
        <w:t>- должностных окладов муниципальных служащих муниципального района Сергиевский на 4,3%;</w:t>
      </w:r>
    </w:p>
    <w:p w:rsidR="00085E4B" w:rsidRPr="00085E4B" w:rsidRDefault="00085E4B" w:rsidP="00085E4B">
      <w:pPr>
        <w:tabs>
          <w:tab w:val="left" w:pos="284"/>
        </w:tabs>
        <w:spacing w:after="0" w:line="240" w:lineRule="auto"/>
        <w:ind w:firstLine="284"/>
        <w:jc w:val="both"/>
        <w:rPr>
          <w:rFonts w:ascii="Times New Roman" w:eastAsia="Calibri" w:hAnsi="Times New Roman" w:cs="Times New Roman"/>
          <w:sz w:val="12"/>
          <w:szCs w:val="12"/>
        </w:rPr>
      </w:pPr>
      <w:r w:rsidRPr="00085E4B">
        <w:rPr>
          <w:rFonts w:ascii="Times New Roman" w:eastAsia="Calibri" w:hAnsi="Times New Roman" w:cs="Times New Roman"/>
          <w:sz w:val="12"/>
          <w:szCs w:val="12"/>
        </w:rPr>
        <w:t xml:space="preserve">- ежемесячных надбавок к должностному </w:t>
      </w:r>
      <w:r>
        <w:rPr>
          <w:rFonts w:ascii="Times New Roman" w:eastAsia="Calibri" w:hAnsi="Times New Roman" w:cs="Times New Roman"/>
          <w:sz w:val="12"/>
          <w:szCs w:val="12"/>
        </w:rPr>
        <w:t>окладу за классный чин на 4,3%.</w:t>
      </w:r>
    </w:p>
    <w:p w:rsidR="00085E4B" w:rsidRPr="00085E4B" w:rsidRDefault="00085E4B" w:rsidP="00085E4B">
      <w:pPr>
        <w:tabs>
          <w:tab w:val="left" w:pos="284"/>
        </w:tabs>
        <w:spacing w:after="0" w:line="240" w:lineRule="auto"/>
        <w:ind w:firstLine="284"/>
        <w:jc w:val="both"/>
        <w:rPr>
          <w:rFonts w:ascii="Times New Roman" w:eastAsia="Calibri" w:hAnsi="Times New Roman" w:cs="Times New Roman"/>
          <w:sz w:val="12"/>
          <w:szCs w:val="12"/>
        </w:rPr>
      </w:pPr>
      <w:r w:rsidRPr="00085E4B">
        <w:rPr>
          <w:rFonts w:ascii="Times New Roman" w:eastAsia="Calibri" w:hAnsi="Times New Roman" w:cs="Times New Roman"/>
          <w:sz w:val="12"/>
          <w:szCs w:val="12"/>
        </w:rPr>
        <w:t>2. Приложения №1и №2 к Положению «О денежном содержании муниципальных служащих в муниципальном районе Сергиевский», утвержденному  Решением Собрания  представителей муниципального района Сергиевский  №59 от 03.10.2013 изложить в новой редакции (приложения</w:t>
      </w:r>
      <w:r>
        <w:rPr>
          <w:rFonts w:ascii="Times New Roman" w:eastAsia="Calibri" w:hAnsi="Times New Roman" w:cs="Times New Roman"/>
          <w:sz w:val="12"/>
          <w:szCs w:val="12"/>
        </w:rPr>
        <w:t xml:space="preserve"> №1 и №2) к настоящему Решению.</w:t>
      </w:r>
    </w:p>
    <w:p w:rsidR="00085E4B" w:rsidRPr="00085E4B" w:rsidRDefault="00085E4B" w:rsidP="00AA51F8">
      <w:pPr>
        <w:tabs>
          <w:tab w:val="left" w:pos="284"/>
        </w:tabs>
        <w:spacing w:after="0" w:line="240" w:lineRule="auto"/>
        <w:ind w:firstLine="284"/>
        <w:jc w:val="both"/>
        <w:rPr>
          <w:rFonts w:ascii="Times New Roman" w:eastAsia="Calibri" w:hAnsi="Times New Roman" w:cs="Times New Roman"/>
          <w:sz w:val="12"/>
          <w:szCs w:val="12"/>
        </w:rPr>
      </w:pPr>
      <w:r w:rsidRPr="00085E4B">
        <w:rPr>
          <w:rFonts w:ascii="Times New Roman" w:eastAsia="Calibri" w:hAnsi="Times New Roman" w:cs="Times New Roman"/>
          <w:sz w:val="12"/>
          <w:szCs w:val="12"/>
        </w:rPr>
        <w:t xml:space="preserve">3.Опубликовать настоящее Решение </w:t>
      </w:r>
      <w:r w:rsidR="00AA51F8">
        <w:rPr>
          <w:rFonts w:ascii="Times New Roman" w:eastAsia="Calibri" w:hAnsi="Times New Roman" w:cs="Times New Roman"/>
          <w:sz w:val="12"/>
          <w:szCs w:val="12"/>
        </w:rPr>
        <w:t>в газете «Сергиевский вестник».</w:t>
      </w:r>
    </w:p>
    <w:p w:rsidR="00085E4B" w:rsidRPr="00085E4B" w:rsidRDefault="00085E4B" w:rsidP="00AA51F8">
      <w:pPr>
        <w:tabs>
          <w:tab w:val="left" w:pos="284"/>
        </w:tabs>
        <w:spacing w:after="0" w:line="240" w:lineRule="auto"/>
        <w:ind w:firstLine="284"/>
        <w:jc w:val="both"/>
        <w:rPr>
          <w:rFonts w:ascii="Times New Roman" w:eastAsia="Calibri" w:hAnsi="Times New Roman" w:cs="Times New Roman"/>
          <w:sz w:val="12"/>
          <w:szCs w:val="12"/>
        </w:rPr>
      </w:pPr>
      <w:r w:rsidRPr="00085E4B">
        <w:rPr>
          <w:rFonts w:ascii="Times New Roman" w:eastAsia="Calibri" w:hAnsi="Times New Roman" w:cs="Times New Roman"/>
          <w:sz w:val="12"/>
          <w:szCs w:val="12"/>
        </w:rPr>
        <w:t>4. Настоящее Решение вступает</w:t>
      </w:r>
      <w:r w:rsidR="00AA51F8">
        <w:rPr>
          <w:rFonts w:ascii="Times New Roman" w:eastAsia="Calibri" w:hAnsi="Times New Roman" w:cs="Times New Roman"/>
          <w:sz w:val="12"/>
          <w:szCs w:val="12"/>
        </w:rPr>
        <w:t xml:space="preserve"> в силу с 01 октября 2019 года.</w:t>
      </w:r>
    </w:p>
    <w:p w:rsidR="00085E4B" w:rsidRPr="00085E4B" w:rsidRDefault="00085E4B" w:rsidP="00AA51F8">
      <w:pPr>
        <w:tabs>
          <w:tab w:val="left" w:pos="284"/>
        </w:tabs>
        <w:spacing w:after="0" w:line="240" w:lineRule="auto"/>
        <w:jc w:val="right"/>
        <w:rPr>
          <w:rFonts w:ascii="Times New Roman" w:eastAsia="Calibri" w:hAnsi="Times New Roman" w:cs="Times New Roman"/>
          <w:sz w:val="12"/>
          <w:szCs w:val="12"/>
        </w:rPr>
      </w:pPr>
      <w:r w:rsidRPr="00085E4B">
        <w:rPr>
          <w:rFonts w:ascii="Times New Roman" w:eastAsia="Calibri" w:hAnsi="Times New Roman" w:cs="Times New Roman"/>
          <w:sz w:val="12"/>
          <w:szCs w:val="12"/>
        </w:rPr>
        <w:t>Глава муниципального района Сергиевский</w:t>
      </w:r>
    </w:p>
    <w:p w:rsidR="00085E4B" w:rsidRDefault="00085E4B" w:rsidP="00AA51F8">
      <w:pPr>
        <w:tabs>
          <w:tab w:val="left" w:pos="284"/>
        </w:tabs>
        <w:spacing w:after="0" w:line="240" w:lineRule="auto"/>
        <w:jc w:val="right"/>
        <w:rPr>
          <w:rFonts w:ascii="Times New Roman" w:eastAsia="Calibri" w:hAnsi="Times New Roman" w:cs="Times New Roman"/>
          <w:sz w:val="12"/>
          <w:szCs w:val="12"/>
        </w:rPr>
      </w:pPr>
      <w:r w:rsidRPr="00085E4B">
        <w:rPr>
          <w:rFonts w:ascii="Times New Roman" w:eastAsia="Calibri" w:hAnsi="Times New Roman" w:cs="Times New Roman"/>
          <w:sz w:val="12"/>
          <w:szCs w:val="12"/>
        </w:rPr>
        <w:t>Самарской области</w:t>
      </w:r>
    </w:p>
    <w:p w:rsidR="00085E4B" w:rsidRPr="00085E4B" w:rsidRDefault="00085E4B" w:rsidP="00AA51F8">
      <w:pPr>
        <w:tabs>
          <w:tab w:val="left" w:pos="284"/>
        </w:tabs>
        <w:spacing w:after="0" w:line="240" w:lineRule="auto"/>
        <w:jc w:val="right"/>
        <w:rPr>
          <w:rFonts w:ascii="Times New Roman" w:eastAsia="Calibri" w:hAnsi="Times New Roman" w:cs="Times New Roman"/>
          <w:sz w:val="12"/>
          <w:szCs w:val="12"/>
        </w:rPr>
      </w:pPr>
      <w:r w:rsidRPr="00085E4B">
        <w:rPr>
          <w:rFonts w:ascii="Times New Roman" w:eastAsia="Calibri" w:hAnsi="Times New Roman" w:cs="Times New Roman"/>
          <w:sz w:val="12"/>
          <w:szCs w:val="12"/>
        </w:rPr>
        <w:t>А.А. Веселов</w:t>
      </w:r>
    </w:p>
    <w:p w:rsidR="00085E4B" w:rsidRPr="00085E4B" w:rsidRDefault="00085E4B" w:rsidP="00AA51F8">
      <w:pPr>
        <w:tabs>
          <w:tab w:val="left" w:pos="284"/>
        </w:tabs>
        <w:spacing w:after="0" w:line="240" w:lineRule="auto"/>
        <w:rPr>
          <w:rFonts w:ascii="Times New Roman" w:eastAsia="Calibri" w:hAnsi="Times New Roman" w:cs="Times New Roman"/>
          <w:sz w:val="12"/>
          <w:szCs w:val="12"/>
        </w:rPr>
      </w:pPr>
    </w:p>
    <w:p w:rsidR="00085E4B" w:rsidRPr="00085E4B" w:rsidRDefault="00085E4B" w:rsidP="00AA51F8">
      <w:pPr>
        <w:tabs>
          <w:tab w:val="left" w:pos="284"/>
        </w:tabs>
        <w:spacing w:after="0" w:line="240" w:lineRule="auto"/>
        <w:jc w:val="right"/>
        <w:rPr>
          <w:rFonts w:ascii="Times New Roman" w:eastAsia="Calibri" w:hAnsi="Times New Roman" w:cs="Times New Roman"/>
          <w:sz w:val="12"/>
          <w:szCs w:val="12"/>
        </w:rPr>
      </w:pPr>
      <w:r w:rsidRPr="00085E4B">
        <w:rPr>
          <w:rFonts w:ascii="Times New Roman" w:eastAsia="Calibri" w:hAnsi="Times New Roman" w:cs="Times New Roman"/>
          <w:sz w:val="12"/>
          <w:szCs w:val="12"/>
        </w:rPr>
        <w:t>Председатель</w:t>
      </w:r>
    </w:p>
    <w:p w:rsidR="00085E4B" w:rsidRPr="00085E4B" w:rsidRDefault="00085E4B" w:rsidP="00AA51F8">
      <w:pPr>
        <w:tabs>
          <w:tab w:val="left" w:pos="284"/>
        </w:tabs>
        <w:spacing w:after="0" w:line="240" w:lineRule="auto"/>
        <w:jc w:val="right"/>
        <w:rPr>
          <w:rFonts w:ascii="Times New Roman" w:eastAsia="Calibri" w:hAnsi="Times New Roman" w:cs="Times New Roman"/>
          <w:sz w:val="12"/>
          <w:szCs w:val="12"/>
        </w:rPr>
      </w:pPr>
      <w:r w:rsidRPr="00085E4B">
        <w:rPr>
          <w:rFonts w:ascii="Times New Roman" w:eastAsia="Calibri" w:hAnsi="Times New Roman" w:cs="Times New Roman"/>
          <w:sz w:val="12"/>
          <w:szCs w:val="12"/>
        </w:rPr>
        <w:t>Собрания Представителей</w:t>
      </w:r>
    </w:p>
    <w:p w:rsidR="00085E4B" w:rsidRDefault="00085E4B" w:rsidP="00AA51F8">
      <w:pPr>
        <w:tabs>
          <w:tab w:val="left" w:pos="284"/>
        </w:tabs>
        <w:spacing w:after="0" w:line="240" w:lineRule="auto"/>
        <w:jc w:val="right"/>
        <w:rPr>
          <w:rFonts w:ascii="Times New Roman" w:eastAsia="Calibri" w:hAnsi="Times New Roman" w:cs="Times New Roman"/>
          <w:sz w:val="12"/>
          <w:szCs w:val="12"/>
        </w:rPr>
      </w:pPr>
      <w:r w:rsidRPr="00085E4B">
        <w:rPr>
          <w:rFonts w:ascii="Times New Roman" w:eastAsia="Calibri" w:hAnsi="Times New Roman" w:cs="Times New Roman"/>
          <w:sz w:val="12"/>
          <w:szCs w:val="12"/>
        </w:rPr>
        <w:t>муниципального района Сергиевский</w:t>
      </w:r>
    </w:p>
    <w:p w:rsidR="00085E4B" w:rsidRDefault="00085E4B" w:rsidP="00AA51F8">
      <w:pPr>
        <w:tabs>
          <w:tab w:val="left" w:pos="284"/>
        </w:tabs>
        <w:spacing w:after="0" w:line="240" w:lineRule="auto"/>
        <w:jc w:val="right"/>
        <w:rPr>
          <w:rFonts w:ascii="Times New Roman" w:eastAsia="Calibri" w:hAnsi="Times New Roman" w:cs="Times New Roman"/>
          <w:sz w:val="12"/>
          <w:szCs w:val="12"/>
        </w:rPr>
      </w:pPr>
      <w:r w:rsidRPr="00085E4B">
        <w:rPr>
          <w:rFonts w:ascii="Times New Roman" w:eastAsia="Calibri" w:hAnsi="Times New Roman" w:cs="Times New Roman"/>
          <w:sz w:val="12"/>
          <w:szCs w:val="12"/>
        </w:rPr>
        <w:t xml:space="preserve">Ю.В. </w:t>
      </w:r>
      <w:proofErr w:type="spellStart"/>
      <w:r w:rsidRPr="00085E4B">
        <w:rPr>
          <w:rFonts w:ascii="Times New Roman" w:eastAsia="Calibri" w:hAnsi="Times New Roman" w:cs="Times New Roman"/>
          <w:sz w:val="12"/>
          <w:szCs w:val="12"/>
        </w:rPr>
        <w:t>Анцинов</w:t>
      </w:r>
      <w:proofErr w:type="spellEnd"/>
    </w:p>
    <w:p w:rsidR="00AA51F8" w:rsidRPr="00085E4B" w:rsidRDefault="00AA51F8" w:rsidP="00AA51F8">
      <w:pPr>
        <w:tabs>
          <w:tab w:val="left" w:pos="284"/>
        </w:tabs>
        <w:spacing w:after="0" w:line="240" w:lineRule="auto"/>
        <w:jc w:val="right"/>
        <w:rPr>
          <w:rFonts w:ascii="Times New Roman" w:eastAsia="Calibri" w:hAnsi="Times New Roman" w:cs="Times New Roman"/>
          <w:sz w:val="12"/>
          <w:szCs w:val="12"/>
        </w:rPr>
      </w:pPr>
    </w:p>
    <w:p w:rsidR="00AA51F8" w:rsidRPr="00A1499E" w:rsidRDefault="00AA51F8" w:rsidP="00AA51F8">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Приложение №1</w:t>
      </w:r>
    </w:p>
    <w:p w:rsidR="00AA51F8" w:rsidRPr="00A1499E" w:rsidRDefault="00AA51F8" w:rsidP="00AA51F8">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к Решению Собрания</w:t>
      </w:r>
    </w:p>
    <w:p w:rsidR="00AA51F8" w:rsidRPr="00A1499E" w:rsidRDefault="00AA51F8" w:rsidP="00AA51F8">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 xml:space="preserve">Представителей </w:t>
      </w:r>
      <w:proofErr w:type="gramStart"/>
      <w:r w:rsidRPr="00A1499E">
        <w:rPr>
          <w:rFonts w:ascii="Times New Roman" w:eastAsia="Calibri" w:hAnsi="Times New Roman" w:cs="Times New Roman"/>
          <w:i/>
          <w:sz w:val="12"/>
          <w:szCs w:val="12"/>
        </w:rPr>
        <w:t>муниципального</w:t>
      </w:r>
      <w:proofErr w:type="gramEnd"/>
    </w:p>
    <w:p w:rsidR="00AA51F8" w:rsidRPr="00A1499E" w:rsidRDefault="00AA51F8" w:rsidP="00AA51F8">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района Сергиевский</w:t>
      </w:r>
    </w:p>
    <w:p w:rsidR="00AA51F8" w:rsidRDefault="00AA51F8" w:rsidP="00AA51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№26</w:t>
      </w:r>
      <w:r w:rsidRPr="00A1499E">
        <w:rPr>
          <w:rFonts w:ascii="Times New Roman" w:eastAsia="Calibri" w:hAnsi="Times New Roman" w:cs="Times New Roman"/>
          <w:i/>
          <w:sz w:val="12"/>
          <w:szCs w:val="12"/>
        </w:rPr>
        <w:t xml:space="preserve">  от «26»  июля 2019 года</w:t>
      </w:r>
    </w:p>
    <w:p w:rsidR="00AA51F8" w:rsidRPr="00A1499E" w:rsidRDefault="00AA51F8" w:rsidP="00AA51F8">
      <w:pPr>
        <w:tabs>
          <w:tab w:val="left" w:pos="284"/>
        </w:tabs>
        <w:spacing w:after="0" w:line="240" w:lineRule="auto"/>
        <w:jc w:val="right"/>
        <w:rPr>
          <w:rFonts w:ascii="Times New Roman" w:eastAsia="Calibri" w:hAnsi="Times New Roman" w:cs="Times New Roman"/>
          <w:i/>
          <w:sz w:val="12"/>
          <w:szCs w:val="12"/>
        </w:rPr>
      </w:pPr>
    </w:p>
    <w:p w:rsidR="00AA51F8" w:rsidRDefault="00AA51F8" w:rsidP="00AA51F8">
      <w:pPr>
        <w:tabs>
          <w:tab w:val="left" w:pos="284"/>
        </w:tabs>
        <w:spacing w:after="0" w:line="240" w:lineRule="auto"/>
        <w:jc w:val="center"/>
        <w:rPr>
          <w:rFonts w:ascii="Times New Roman" w:eastAsia="Calibri" w:hAnsi="Times New Roman" w:cs="Times New Roman"/>
          <w:b/>
          <w:sz w:val="12"/>
          <w:szCs w:val="12"/>
        </w:rPr>
      </w:pPr>
      <w:r w:rsidRPr="00AA51F8">
        <w:rPr>
          <w:rFonts w:ascii="Times New Roman" w:eastAsia="Calibri" w:hAnsi="Times New Roman" w:cs="Times New Roman"/>
          <w:b/>
          <w:sz w:val="12"/>
          <w:szCs w:val="12"/>
        </w:rPr>
        <w:t xml:space="preserve">РАЗМЕРЫ ДОЛЖНОСТНЫХ ОКЛАДОВ </w:t>
      </w:r>
    </w:p>
    <w:p w:rsidR="00AA51F8" w:rsidRPr="00AA51F8" w:rsidRDefault="00AA51F8" w:rsidP="00AA51F8">
      <w:pPr>
        <w:tabs>
          <w:tab w:val="left" w:pos="284"/>
        </w:tabs>
        <w:spacing w:after="0" w:line="240" w:lineRule="auto"/>
        <w:jc w:val="center"/>
        <w:rPr>
          <w:rFonts w:ascii="Times New Roman" w:eastAsia="Calibri" w:hAnsi="Times New Roman" w:cs="Times New Roman"/>
          <w:b/>
          <w:sz w:val="12"/>
          <w:szCs w:val="12"/>
        </w:rPr>
      </w:pPr>
      <w:r w:rsidRPr="00AA51F8">
        <w:rPr>
          <w:rFonts w:ascii="Times New Roman" w:eastAsia="Calibri" w:hAnsi="Times New Roman" w:cs="Times New Roman"/>
          <w:b/>
          <w:sz w:val="12"/>
          <w:szCs w:val="12"/>
        </w:rPr>
        <w:t>МУНИЦИПАЛЬНЫХ СЛУЖАЩИХ В МУНИЦИПАЛЬНОМ РАЙОНЕ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182"/>
        <w:gridCol w:w="2641"/>
      </w:tblGrid>
      <w:tr w:rsidR="00AA51F8" w:rsidRPr="00AA51F8" w:rsidTr="00AA51F8">
        <w:trPr>
          <w:trHeight w:val="20"/>
        </w:trPr>
        <w:tc>
          <w:tcPr>
            <w:tcW w:w="690"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w:t>
            </w: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roofErr w:type="gramStart"/>
            <w:r w:rsidRPr="00AA51F8">
              <w:rPr>
                <w:rFonts w:ascii="Times New Roman" w:eastAsia="Calibri" w:hAnsi="Times New Roman" w:cs="Times New Roman"/>
                <w:sz w:val="12"/>
                <w:szCs w:val="12"/>
              </w:rPr>
              <w:t>п</w:t>
            </w:r>
            <w:proofErr w:type="gramEnd"/>
            <w:r w:rsidRPr="00AA51F8">
              <w:rPr>
                <w:rFonts w:ascii="Times New Roman" w:eastAsia="Calibri" w:hAnsi="Times New Roman" w:cs="Times New Roman"/>
                <w:sz w:val="12"/>
                <w:szCs w:val="12"/>
              </w:rPr>
              <w:t>/п</w:t>
            </w:r>
          </w:p>
        </w:tc>
        <w:tc>
          <w:tcPr>
            <w:tcW w:w="4182"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Группы должностей муниципальной службы</w:t>
            </w:r>
          </w:p>
        </w:tc>
        <w:tc>
          <w:tcPr>
            <w:tcW w:w="2641"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Размеры должностного оклада,  рублей</w:t>
            </w:r>
          </w:p>
        </w:tc>
      </w:tr>
      <w:tr w:rsidR="00AA51F8" w:rsidRPr="00AA51F8" w:rsidTr="00AA51F8">
        <w:trPr>
          <w:trHeight w:val="20"/>
        </w:trPr>
        <w:tc>
          <w:tcPr>
            <w:tcW w:w="690"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w:t>
            </w:r>
          </w:p>
        </w:tc>
        <w:tc>
          <w:tcPr>
            <w:tcW w:w="4182"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Высшие должности муниципальной службы</w:t>
            </w:r>
          </w:p>
        </w:tc>
        <w:tc>
          <w:tcPr>
            <w:tcW w:w="2641"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18701- 35146</w:t>
            </w:r>
          </w:p>
        </w:tc>
      </w:tr>
      <w:tr w:rsidR="00AA51F8" w:rsidRPr="00AA51F8" w:rsidTr="00AA51F8">
        <w:trPr>
          <w:trHeight w:val="20"/>
        </w:trPr>
        <w:tc>
          <w:tcPr>
            <w:tcW w:w="690"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w:t>
            </w:r>
          </w:p>
        </w:tc>
        <w:tc>
          <w:tcPr>
            <w:tcW w:w="4182"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Главные должности муниципальной службы</w:t>
            </w:r>
          </w:p>
        </w:tc>
        <w:tc>
          <w:tcPr>
            <w:tcW w:w="2641"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15361-21450</w:t>
            </w:r>
          </w:p>
        </w:tc>
      </w:tr>
      <w:tr w:rsidR="00AA51F8" w:rsidRPr="00AA51F8" w:rsidTr="00AA51F8">
        <w:trPr>
          <w:trHeight w:val="20"/>
        </w:trPr>
        <w:tc>
          <w:tcPr>
            <w:tcW w:w="690"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w:t>
            </w:r>
          </w:p>
        </w:tc>
        <w:tc>
          <w:tcPr>
            <w:tcW w:w="4182"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Ведущие должности муниципальной службы</w:t>
            </w:r>
          </w:p>
        </w:tc>
        <w:tc>
          <w:tcPr>
            <w:tcW w:w="2641"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11813-16541</w:t>
            </w:r>
          </w:p>
        </w:tc>
      </w:tr>
      <w:tr w:rsidR="00AA51F8" w:rsidRPr="00AA51F8" w:rsidTr="00AA51F8">
        <w:trPr>
          <w:trHeight w:val="20"/>
        </w:trPr>
        <w:tc>
          <w:tcPr>
            <w:tcW w:w="690"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4</w:t>
            </w:r>
          </w:p>
        </w:tc>
        <w:tc>
          <w:tcPr>
            <w:tcW w:w="4182"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Старшие должности муниципальной службы</w:t>
            </w:r>
          </w:p>
        </w:tc>
        <w:tc>
          <w:tcPr>
            <w:tcW w:w="2641"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8886-13572</w:t>
            </w:r>
          </w:p>
        </w:tc>
      </w:tr>
      <w:tr w:rsidR="00AA51F8" w:rsidRPr="00AA51F8" w:rsidTr="00AA51F8">
        <w:trPr>
          <w:trHeight w:val="20"/>
        </w:trPr>
        <w:tc>
          <w:tcPr>
            <w:tcW w:w="690"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5</w:t>
            </w:r>
          </w:p>
        </w:tc>
        <w:tc>
          <w:tcPr>
            <w:tcW w:w="4182"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Младшие должности муниципальной службы</w:t>
            </w:r>
          </w:p>
        </w:tc>
        <w:tc>
          <w:tcPr>
            <w:tcW w:w="2641"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6301-10603</w:t>
            </w:r>
          </w:p>
        </w:tc>
      </w:tr>
    </w:tbl>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1499E" w:rsidRDefault="00AA51F8" w:rsidP="00AA51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A51F8" w:rsidRPr="00A1499E" w:rsidRDefault="00AA51F8" w:rsidP="00AA51F8">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к Решению Собрания</w:t>
      </w:r>
    </w:p>
    <w:p w:rsidR="00AA51F8" w:rsidRPr="00A1499E" w:rsidRDefault="00AA51F8" w:rsidP="00AA51F8">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 xml:space="preserve">Представителей </w:t>
      </w:r>
      <w:proofErr w:type="gramStart"/>
      <w:r w:rsidRPr="00A1499E">
        <w:rPr>
          <w:rFonts w:ascii="Times New Roman" w:eastAsia="Calibri" w:hAnsi="Times New Roman" w:cs="Times New Roman"/>
          <w:i/>
          <w:sz w:val="12"/>
          <w:szCs w:val="12"/>
        </w:rPr>
        <w:t>муниципального</w:t>
      </w:r>
      <w:proofErr w:type="gramEnd"/>
    </w:p>
    <w:p w:rsidR="00AA51F8" w:rsidRPr="00A1499E" w:rsidRDefault="00AA51F8" w:rsidP="00AA51F8">
      <w:pPr>
        <w:tabs>
          <w:tab w:val="left" w:pos="284"/>
        </w:tabs>
        <w:spacing w:after="0" w:line="240" w:lineRule="auto"/>
        <w:jc w:val="right"/>
        <w:rPr>
          <w:rFonts w:ascii="Times New Roman" w:eastAsia="Calibri" w:hAnsi="Times New Roman" w:cs="Times New Roman"/>
          <w:i/>
          <w:sz w:val="12"/>
          <w:szCs w:val="12"/>
        </w:rPr>
      </w:pPr>
      <w:r w:rsidRPr="00A1499E">
        <w:rPr>
          <w:rFonts w:ascii="Times New Roman" w:eastAsia="Calibri" w:hAnsi="Times New Roman" w:cs="Times New Roman"/>
          <w:i/>
          <w:sz w:val="12"/>
          <w:szCs w:val="12"/>
        </w:rPr>
        <w:t>района Сергиевский</w:t>
      </w:r>
    </w:p>
    <w:p w:rsidR="00AA51F8" w:rsidRDefault="00AA51F8" w:rsidP="00AA51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№26</w:t>
      </w:r>
      <w:r w:rsidRPr="00A1499E">
        <w:rPr>
          <w:rFonts w:ascii="Times New Roman" w:eastAsia="Calibri" w:hAnsi="Times New Roman" w:cs="Times New Roman"/>
          <w:i/>
          <w:sz w:val="12"/>
          <w:szCs w:val="12"/>
        </w:rPr>
        <w:t xml:space="preserve">  от «26»  июля 2019 года</w:t>
      </w:r>
    </w:p>
    <w:p w:rsidR="00AA51F8" w:rsidRDefault="00AA51F8" w:rsidP="00AA51F8">
      <w:pPr>
        <w:tabs>
          <w:tab w:val="left" w:pos="284"/>
        </w:tabs>
        <w:spacing w:after="0" w:line="240" w:lineRule="auto"/>
        <w:jc w:val="center"/>
        <w:rPr>
          <w:rFonts w:ascii="Times New Roman" w:eastAsia="Calibri" w:hAnsi="Times New Roman" w:cs="Times New Roman"/>
          <w:b/>
          <w:sz w:val="12"/>
          <w:szCs w:val="12"/>
        </w:rPr>
      </w:pPr>
      <w:r w:rsidRPr="00AA51F8">
        <w:rPr>
          <w:rFonts w:ascii="Times New Roman" w:eastAsia="Calibri" w:hAnsi="Times New Roman" w:cs="Times New Roman"/>
          <w:b/>
          <w:sz w:val="12"/>
          <w:szCs w:val="12"/>
        </w:rPr>
        <w:t>Размер ежемесячной надбавки к должностному окладу</w:t>
      </w:r>
    </w:p>
    <w:p w:rsidR="00AA51F8" w:rsidRPr="00AA51F8" w:rsidRDefault="00AA51F8" w:rsidP="00AA51F8">
      <w:pPr>
        <w:tabs>
          <w:tab w:val="left" w:pos="284"/>
        </w:tabs>
        <w:spacing w:after="0" w:line="240" w:lineRule="auto"/>
        <w:jc w:val="center"/>
        <w:rPr>
          <w:rFonts w:ascii="Times New Roman" w:eastAsia="Calibri" w:hAnsi="Times New Roman" w:cs="Times New Roman"/>
          <w:b/>
          <w:sz w:val="12"/>
          <w:szCs w:val="12"/>
        </w:rPr>
      </w:pPr>
      <w:r w:rsidRPr="00AA51F8">
        <w:rPr>
          <w:rFonts w:ascii="Times New Roman" w:eastAsia="Calibri" w:hAnsi="Times New Roman" w:cs="Times New Roman"/>
          <w:b/>
          <w:sz w:val="12"/>
          <w:szCs w:val="12"/>
        </w:rPr>
        <w:t>муниципальным служащим муниципального района Сергиевский за классный чин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4038"/>
        <w:gridCol w:w="1478"/>
        <w:gridCol w:w="1313"/>
      </w:tblGrid>
      <w:tr w:rsidR="00AA51F8" w:rsidRPr="00AA51F8" w:rsidTr="00AA51F8">
        <w:trPr>
          <w:trHeight w:val="20"/>
        </w:trPr>
        <w:tc>
          <w:tcPr>
            <w:tcW w:w="684"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w:t>
            </w: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roofErr w:type="gramStart"/>
            <w:r w:rsidRPr="00AA51F8">
              <w:rPr>
                <w:rFonts w:ascii="Times New Roman" w:eastAsia="Calibri" w:hAnsi="Times New Roman" w:cs="Times New Roman"/>
                <w:sz w:val="12"/>
                <w:szCs w:val="12"/>
              </w:rPr>
              <w:t>п</w:t>
            </w:r>
            <w:proofErr w:type="gramEnd"/>
            <w:r w:rsidRPr="00AA51F8">
              <w:rPr>
                <w:rFonts w:ascii="Times New Roman" w:eastAsia="Calibri" w:hAnsi="Times New Roman" w:cs="Times New Roman"/>
                <w:sz w:val="12"/>
                <w:szCs w:val="12"/>
              </w:rPr>
              <w:t>/п</w:t>
            </w:r>
          </w:p>
        </w:tc>
        <w:tc>
          <w:tcPr>
            <w:tcW w:w="403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Классные чины</w:t>
            </w: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Класс</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 xml:space="preserve"> Сумма, руб.</w:t>
            </w:r>
          </w:p>
        </w:tc>
      </w:tr>
      <w:tr w:rsidR="00AA51F8" w:rsidRPr="00AA51F8" w:rsidTr="00AA51F8">
        <w:trPr>
          <w:trHeight w:val="20"/>
        </w:trPr>
        <w:tc>
          <w:tcPr>
            <w:tcW w:w="684"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w:t>
            </w:r>
          </w:p>
        </w:tc>
        <w:tc>
          <w:tcPr>
            <w:tcW w:w="4038"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Действительный муниципальный советник</w:t>
            </w: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10485</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8066</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6452</w:t>
            </w:r>
          </w:p>
        </w:tc>
      </w:tr>
      <w:tr w:rsidR="00AA51F8" w:rsidRPr="00AA51F8" w:rsidTr="00AA51F8">
        <w:trPr>
          <w:trHeight w:val="20"/>
        </w:trPr>
        <w:tc>
          <w:tcPr>
            <w:tcW w:w="684"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w:t>
            </w:r>
          </w:p>
        </w:tc>
        <w:tc>
          <w:tcPr>
            <w:tcW w:w="4038"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Муниципальный советник</w:t>
            </w: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5678</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5162</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4840</w:t>
            </w:r>
          </w:p>
        </w:tc>
      </w:tr>
      <w:tr w:rsidR="00AA51F8" w:rsidRPr="00AA51F8" w:rsidTr="00AA51F8">
        <w:trPr>
          <w:trHeight w:val="20"/>
        </w:trPr>
        <w:tc>
          <w:tcPr>
            <w:tcW w:w="684"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w:t>
            </w:r>
          </w:p>
        </w:tc>
        <w:tc>
          <w:tcPr>
            <w:tcW w:w="4038"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Советник муниципальной службы</w:t>
            </w: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3924</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3735</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3557</w:t>
            </w:r>
          </w:p>
        </w:tc>
      </w:tr>
      <w:tr w:rsidR="00AA51F8" w:rsidRPr="00AA51F8" w:rsidTr="00AA51F8">
        <w:trPr>
          <w:trHeight w:val="20"/>
        </w:trPr>
        <w:tc>
          <w:tcPr>
            <w:tcW w:w="684"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4</w:t>
            </w:r>
          </w:p>
        </w:tc>
        <w:tc>
          <w:tcPr>
            <w:tcW w:w="4038"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Референт муниципальной службы</w:t>
            </w: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2920</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2781</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2650</w:t>
            </w:r>
          </w:p>
        </w:tc>
      </w:tr>
      <w:tr w:rsidR="00AA51F8" w:rsidRPr="00AA51F8" w:rsidTr="00AA51F8">
        <w:trPr>
          <w:trHeight w:val="20"/>
        </w:trPr>
        <w:tc>
          <w:tcPr>
            <w:tcW w:w="684"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5</w:t>
            </w:r>
          </w:p>
        </w:tc>
        <w:tc>
          <w:tcPr>
            <w:tcW w:w="4038" w:type="dxa"/>
            <w:vMerge w:val="restart"/>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Секретарь муниципальной службы</w:t>
            </w: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1</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2420</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2259</w:t>
            </w:r>
          </w:p>
        </w:tc>
      </w:tr>
      <w:tr w:rsidR="00AA51F8" w:rsidRPr="00AA51F8" w:rsidTr="00AA51F8">
        <w:trPr>
          <w:trHeight w:val="20"/>
        </w:trPr>
        <w:tc>
          <w:tcPr>
            <w:tcW w:w="684"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4038" w:type="dxa"/>
            <w:vMerge/>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tc>
        <w:tc>
          <w:tcPr>
            <w:tcW w:w="1478"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3</w:t>
            </w:r>
          </w:p>
        </w:tc>
        <w:tc>
          <w:tcPr>
            <w:tcW w:w="1313" w:type="dxa"/>
          </w:tcPr>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r w:rsidRPr="00AA51F8">
              <w:rPr>
                <w:rFonts w:ascii="Times New Roman" w:eastAsia="Calibri" w:hAnsi="Times New Roman" w:cs="Times New Roman"/>
                <w:sz w:val="12"/>
                <w:szCs w:val="12"/>
              </w:rPr>
              <w:t>2097</w:t>
            </w:r>
          </w:p>
        </w:tc>
      </w:tr>
    </w:tbl>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AA51F8" w:rsidRPr="00AA51F8" w:rsidRDefault="00AA51F8" w:rsidP="00AA51F8">
      <w:pPr>
        <w:tabs>
          <w:tab w:val="left" w:pos="284"/>
        </w:tabs>
        <w:spacing w:after="0" w:line="240" w:lineRule="auto"/>
        <w:jc w:val="both"/>
        <w:rPr>
          <w:rFonts w:ascii="Times New Roman" w:eastAsia="Calibri" w:hAnsi="Times New Roman" w:cs="Times New Roman"/>
          <w:sz w:val="12"/>
          <w:szCs w:val="12"/>
        </w:rPr>
      </w:pPr>
    </w:p>
    <w:p w:rsidR="00085E4B" w:rsidRPr="00085E4B" w:rsidRDefault="00085E4B" w:rsidP="00085E4B">
      <w:pPr>
        <w:tabs>
          <w:tab w:val="left" w:pos="284"/>
        </w:tabs>
        <w:spacing w:after="0" w:line="240" w:lineRule="auto"/>
        <w:jc w:val="both"/>
        <w:rPr>
          <w:rFonts w:ascii="Times New Roman" w:eastAsia="Calibri" w:hAnsi="Times New Roman" w:cs="Times New Roman"/>
          <w:sz w:val="12"/>
          <w:szCs w:val="12"/>
        </w:rPr>
      </w:pPr>
    </w:p>
    <w:p w:rsidR="002353F5" w:rsidRPr="007B4656" w:rsidRDefault="002353F5" w:rsidP="00EC3D1F">
      <w:pPr>
        <w:tabs>
          <w:tab w:val="left" w:pos="284"/>
        </w:tabs>
        <w:spacing w:after="0" w:line="240" w:lineRule="auto"/>
        <w:jc w:val="both"/>
        <w:rPr>
          <w:rFonts w:ascii="Times New Roman" w:eastAsia="Calibri" w:hAnsi="Times New Roman" w:cs="Times New Roman"/>
          <w:sz w:val="12"/>
          <w:szCs w:val="12"/>
        </w:rPr>
      </w:pPr>
    </w:p>
    <w:p w:rsidR="002353F5" w:rsidRPr="007B4656" w:rsidRDefault="002353F5" w:rsidP="00EC3D1F">
      <w:pPr>
        <w:tabs>
          <w:tab w:val="left" w:pos="284"/>
        </w:tabs>
        <w:spacing w:after="0" w:line="240" w:lineRule="auto"/>
        <w:jc w:val="both"/>
        <w:rPr>
          <w:rFonts w:ascii="Times New Roman" w:eastAsia="Calibri" w:hAnsi="Times New Roman" w:cs="Times New Roman"/>
          <w:sz w:val="12"/>
          <w:szCs w:val="12"/>
        </w:rPr>
      </w:pPr>
    </w:p>
    <w:p w:rsidR="002353F5" w:rsidRPr="007B4656" w:rsidRDefault="002353F5" w:rsidP="00EC3D1F">
      <w:pPr>
        <w:tabs>
          <w:tab w:val="left" w:pos="284"/>
        </w:tabs>
        <w:spacing w:after="0" w:line="240" w:lineRule="auto"/>
        <w:jc w:val="both"/>
        <w:rPr>
          <w:rFonts w:ascii="Times New Roman" w:eastAsia="Calibri" w:hAnsi="Times New Roman" w:cs="Times New Roman"/>
          <w:sz w:val="12"/>
          <w:szCs w:val="12"/>
        </w:rPr>
      </w:pPr>
    </w:p>
    <w:p w:rsidR="00AA51F8" w:rsidRDefault="00AA51F8" w:rsidP="00EC3D1F">
      <w:pPr>
        <w:tabs>
          <w:tab w:val="left" w:pos="284"/>
        </w:tabs>
        <w:spacing w:after="0" w:line="240" w:lineRule="auto"/>
        <w:jc w:val="both"/>
        <w:rPr>
          <w:rFonts w:ascii="Times New Roman" w:eastAsia="Calibri" w:hAnsi="Times New Roman" w:cs="Times New Roman"/>
          <w:sz w:val="12"/>
          <w:szCs w:val="12"/>
        </w:rPr>
      </w:pPr>
    </w:p>
    <w:p w:rsidR="00D245EF" w:rsidRDefault="00D245EF"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A749C1">
              <w:rPr>
                <w:rFonts w:ascii="Times New Roman" w:eastAsia="Calibri" w:hAnsi="Times New Roman" w:cs="Times New Roman"/>
                <w:sz w:val="12"/>
                <w:szCs w:val="12"/>
              </w:rPr>
              <w:t xml:space="preserve"> 26</w:t>
            </w:r>
            <w:r w:rsidR="000020B7">
              <w:rPr>
                <w:rFonts w:ascii="Times New Roman" w:eastAsia="Calibri" w:hAnsi="Times New Roman" w:cs="Times New Roman"/>
                <w:sz w:val="12"/>
                <w:szCs w:val="12"/>
              </w:rPr>
              <w:t>.07</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D4" w:rsidRDefault="009E2DD4" w:rsidP="000F23DD">
      <w:pPr>
        <w:spacing w:after="0" w:line="240" w:lineRule="auto"/>
      </w:pPr>
      <w:r>
        <w:separator/>
      </w:r>
    </w:p>
  </w:endnote>
  <w:endnote w:type="continuationSeparator" w:id="0">
    <w:p w:rsidR="009E2DD4" w:rsidRDefault="009E2DD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D4" w:rsidRDefault="009E2DD4" w:rsidP="000F23DD">
      <w:pPr>
        <w:spacing w:after="0" w:line="240" w:lineRule="auto"/>
      </w:pPr>
      <w:r>
        <w:separator/>
      </w:r>
    </w:p>
  </w:footnote>
  <w:footnote w:type="continuationSeparator" w:id="0">
    <w:p w:rsidR="009E2DD4" w:rsidRDefault="009E2DD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5D" w:rsidRDefault="000A545D" w:rsidP="009F1ADE">
    <w:pPr>
      <w:pStyle w:val="ad"/>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E419E0">
          <w:rPr>
            <w:noProof/>
          </w:rPr>
          <w:t>2</w:t>
        </w:r>
        <w:r>
          <w:rPr>
            <w:noProof/>
          </w:rPr>
          <w:fldChar w:fldCharType="end"/>
        </w:r>
      </w:sdtContent>
    </w:sdt>
  </w:p>
  <w:p w:rsidR="000A545D" w:rsidRDefault="000A545D"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A545D" w:rsidRPr="00C13344" w:rsidRDefault="000A545D" w:rsidP="00C13344">
    <w:pPr>
      <w:pStyle w:val="ad"/>
      <w:rPr>
        <w:rFonts w:ascii="Times New Roman" w:hAnsi="Times New Roman" w:cs="Times New Roman"/>
        <w:b/>
        <w:sz w:val="16"/>
        <w:szCs w:val="16"/>
      </w:rPr>
    </w:pPr>
    <w:r>
      <w:rPr>
        <w:rFonts w:ascii="Times New Roman" w:hAnsi="Times New Roman" w:cs="Times New Roman"/>
        <w:i/>
        <w:sz w:val="16"/>
        <w:szCs w:val="16"/>
      </w:rPr>
      <w:t>Пятница, 26 июля 2019 года, №36</w:t>
    </w:r>
    <w:r w:rsidRPr="006D47B1">
      <w:rPr>
        <w:rFonts w:ascii="Times New Roman" w:hAnsi="Times New Roman" w:cs="Times New Roman"/>
        <w:i/>
        <w:sz w:val="16"/>
        <w:szCs w:val="16"/>
      </w:rPr>
      <w:t>(</w:t>
    </w:r>
    <w:r>
      <w:rPr>
        <w:rFonts w:ascii="Times New Roman" w:hAnsi="Times New Roman" w:cs="Times New Roman"/>
        <w:i/>
        <w:sz w:val="16"/>
        <w:szCs w:val="16"/>
      </w:rPr>
      <w:t>348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0A545D" w:rsidRDefault="000A545D">
        <w:pPr>
          <w:pStyle w:val="ad"/>
        </w:pPr>
        <w:r>
          <w:fldChar w:fldCharType="begin"/>
        </w:r>
        <w:r>
          <w:instrText>PAGE   \* MERGEFORMAT</w:instrText>
        </w:r>
        <w:r>
          <w:fldChar w:fldCharType="separate"/>
        </w:r>
        <w:r>
          <w:rPr>
            <w:noProof/>
          </w:rPr>
          <w:t>8</w:t>
        </w:r>
        <w:r>
          <w:rPr>
            <w:noProof/>
          </w:rPr>
          <w:fldChar w:fldCharType="end"/>
        </w:r>
      </w:p>
    </w:sdtContent>
  </w:sdt>
  <w:p w:rsidR="000A545D" w:rsidRPr="000443FC" w:rsidRDefault="000A545D"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A545D" w:rsidRPr="00263DC0" w:rsidRDefault="000A545D"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A545D" w:rsidRDefault="000A545D"/>
  <w:p w:rsidR="000A545D" w:rsidRDefault="000A545D"/>
  <w:p w:rsidR="000A545D" w:rsidRDefault="000A545D"/>
  <w:p w:rsidR="000A545D" w:rsidRDefault="000A545D"/>
  <w:p w:rsidR="000A545D" w:rsidRDefault="000A545D"/>
  <w:p w:rsidR="000A545D" w:rsidRDefault="000A545D"/>
  <w:p w:rsidR="000A545D" w:rsidRDefault="000A545D"/>
  <w:p w:rsidR="000A545D" w:rsidRDefault="000A545D"/>
  <w:p w:rsidR="000A545D" w:rsidRDefault="000A545D"/>
  <w:p w:rsidR="000A545D" w:rsidRDefault="000A545D"/>
  <w:p w:rsidR="000A545D" w:rsidRDefault="000A545D"/>
  <w:p w:rsidR="000A545D" w:rsidRDefault="000A54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2">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5">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6">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8">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9">
    <w:nsid w:val="50440CA2"/>
    <w:multiLevelType w:val="singleLevel"/>
    <w:tmpl w:val="2CAC0CE6"/>
    <w:lvl w:ilvl="0">
      <w:start w:val="1"/>
      <w:numFmt w:val="decimal"/>
      <w:pStyle w:val="a4"/>
      <w:lvlText w:val="%1)"/>
      <w:lvlJc w:val="left"/>
      <w:pPr>
        <w:tabs>
          <w:tab w:val="num" w:pos="1071"/>
        </w:tabs>
        <w:ind w:left="0" w:firstLine="709"/>
      </w:pPr>
    </w:lvl>
  </w:abstractNum>
  <w:abstractNum w:abstractNumId="4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48">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3"/>
  </w:num>
  <w:num w:numId="3">
    <w:abstractNumId w:val="25"/>
  </w:num>
  <w:num w:numId="4">
    <w:abstractNumId w:val="35"/>
  </w:num>
  <w:num w:numId="5">
    <w:abstractNumId w:val="8"/>
  </w:num>
  <w:num w:numId="6">
    <w:abstractNumId w:val="41"/>
  </w:num>
  <w:num w:numId="7">
    <w:abstractNumId w:val="43"/>
  </w:num>
  <w:num w:numId="8">
    <w:abstractNumId w:val="31"/>
  </w:num>
  <w:num w:numId="9">
    <w:abstractNumId w:val="38"/>
  </w:num>
  <w:num w:numId="10">
    <w:abstractNumId w:val="4"/>
  </w:num>
  <w:num w:numId="11">
    <w:abstractNumId w:val="26"/>
  </w:num>
  <w:num w:numId="12">
    <w:abstractNumId w:val="3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45"/>
  </w:num>
  <w:num w:numId="20">
    <w:abstractNumId w:val="37"/>
  </w:num>
  <w:num w:numId="21">
    <w:abstractNumId w:val="7"/>
  </w:num>
  <w:num w:numId="22">
    <w:abstractNumId w:val="47"/>
  </w:num>
  <w:num w:numId="23">
    <w:abstractNumId w:val="42"/>
  </w:num>
  <w:num w:numId="24">
    <w:abstractNumId w:val="30"/>
  </w:num>
  <w:num w:numId="25">
    <w:abstractNumId w:val="28"/>
  </w:num>
  <w:num w:numId="26">
    <w:abstractNumId w:val="40"/>
  </w:num>
  <w:num w:numId="27">
    <w:abstractNumId w:val="32"/>
  </w:num>
  <w:num w:numId="28">
    <w:abstractNumId w:val="48"/>
  </w:num>
  <w:num w:numId="29">
    <w:abstractNumId w:val="27"/>
  </w:num>
  <w:num w:numId="30">
    <w:abstractNumId w:val="44"/>
  </w:num>
  <w:num w:numId="31">
    <w:abstractNumId w:val="29"/>
  </w:num>
  <w:num w:numId="32">
    <w:abstractNumId w:val="36"/>
  </w:num>
  <w:num w:numId="33">
    <w:abstractNumId w:val="34"/>
  </w:num>
  <w:num w:numId="34">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6A5"/>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1"/>
    <w:rsid w:val="00057FAD"/>
    <w:rsid w:val="000600D7"/>
    <w:rsid w:val="000600F4"/>
    <w:rsid w:val="000601F4"/>
    <w:rsid w:val="00060241"/>
    <w:rsid w:val="00060258"/>
    <w:rsid w:val="0006043D"/>
    <w:rsid w:val="00060797"/>
    <w:rsid w:val="000608A7"/>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4E"/>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4B"/>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45D"/>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878"/>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2D8"/>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A0B"/>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38B"/>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AE9"/>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2CB"/>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88F"/>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4F8"/>
    <w:rsid w:val="001B75B2"/>
    <w:rsid w:val="001B7A17"/>
    <w:rsid w:val="001B7B52"/>
    <w:rsid w:val="001B7CB2"/>
    <w:rsid w:val="001C0A9A"/>
    <w:rsid w:val="001C0D07"/>
    <w:rsid w:val="001C0DFD"/>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93"/>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AB7"/>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546"/>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5"/>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671"/>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6A"/>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CFE"/>
    <w:rsid w:val="00273F19"/>
    <w:rsid w:val="00273F62"/>
    <w:rsid w:val="00274062"/>
    <w:rsid w:val="00274290"/>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8B0"/>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43F"/>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EE4"/>
    <w:rsid w:val="00296F48"/>
    <w:rsid w:val="0029731D"/>
    <w:rsid w:val="002976B6"/>
    <w:rsid w:val="00297A81"/>
    <w:rsid w:val="00297B5E"/>
    <w:rsid w:val="00297EA8"/>
    <w:rsid w:val="002A017F"/>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5B7"/>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1F27"/>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E91"/>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BD4"/>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39C"/>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AAB"/>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487"/>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1D1"/>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853"/>
    <w:rsid w:val="003F2C96"/>
    <w:rsid w:val="003F2EDD"/>
    <w:rsid w:val="003F30F3"/>
    <w:rsid w:val="003F3517"/>
    <w:rsid w:val="003F35C4"/>
    <w:rsid w:val="003F361D"/>
    <w:rsid w:val="003F4119"/>
    <w:rsid w:val="003F4302"/>
    <w:rsid w:val="003F4657"/>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0"/>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62"/>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C87"/>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C3D"/>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2FB"/>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49E"/>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0B3"/>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60B"/>
    <w:rsid w:val="0056266C"/>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49C"/>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5CC"/>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A96"/>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AD3"/>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708"/>
    <w:rsid w:val="005F17C7"/>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6FB1"/>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A73"/>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43"/>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A7E"/>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C2"/>
    <w:rsid w:val="006E0D1B"/>
    <w:rsid w:val="006E1013"/>
    <w:rsid w:val="006E1302"/>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E2"/>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C3"/>
    <w:rsid w:val="00776EEA"/>
    <w:rsid w:val="0077705C"/>
    <w:rsid w:val="00777169"/>
    <w:rsid w:val="007771AF"/>
    <w:rsid w:val="00777231"/>
    <w:rsid w:val="00777611"/>
    <w:rsid w:val="007778B8"/>
    <w:rsid w:val="00777D05"/>
    <w:rsid w:val="0078009F"/>
    <w:rsid w:val="00780310"/>
    <w:rsid w:val="0078034F"/>
    <w:rsid w:val="0078074E"/>
    <w:rsid w:val="007807F0"/>
    <w:rsid w:val="00780A2E"/>
    <w:rsid w:val="00780AC1"/>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317"/>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56"/>
    <w:rsid w:val="007B46A1"/>
    <w:rsid w:val="007B4815"/>
    <w:rsid w:val="007B48C2"/>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540"/>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12F"/>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254"/>
    <w:rsid w:val="008518D5"/>
    <w:rsid w:val="00851B46"/>
    <w:rsid w:val="00851ED3"/>
    <w:rsid w:val="0085206F"/>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87"/>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6F66"/>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57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749"/>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67"/>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20B"/>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1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08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ECF"/>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C2"/>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524"/>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DD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97C"/>
    <w:rsid w:val="00A019E6"/>
    <w:rsid w:val="00A01B9F"/>
    <w:rsid w:val="00A02A14"/>
    <w:rsid w:val="00A02BB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99E"/>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70"/>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54D"/>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9C1"/>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5C"/>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1F8"/>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B84"/>
    <w:rsid w:val="00AD0CBD"/>
    <w:rsid w:val="00AD0DDA"/>
    <w:rsid w:val="00AD0F48"/>
    <w:rsid w:val="00AD1195"/>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09D"/>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4DB"/>
    <w:rsid w:val="00B31554"/>
    <w:rsid w:val="00B3161A"/>
    <w:rsid w:val="00B3193E"/>
    <w:rsid w:val="00B31ADF"/>
    <w:rsid w:val="00B31B31"/>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1D2"/>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6C7"/>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D50"/>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04B"/>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DB7"/>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8F0"/>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4CA"/>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212"/>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732"/>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2A"/>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56A"/>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67"/>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63"/>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954"/>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5EF"/>
    <w:rsid w:val="00D254D7"/>
    <w:rsid w:val="00D25594"/>
    <w:rsid w:val="00D257A7"/>
    <w:rsid w:val="00D25945"/>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587"/>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DF7F6D"/>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E9C"/>
    <w:rsid w:val="00E20F92"/>
    <w:rsid w:val="00E21193"/>
    <w:rsid w:val="00E21195"/>
    <w:rsid w:val="00E211AE"/>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9E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2F3"/>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4E8"/>
    <w:rsid w:val="00E615E2"/>
    <w:rsid w:val="00E6183B"/>
    <w:rsid w:val="00E618A5"/>
    <w:rsid w:val="00E6197B"/>
    <w:rsid w:val="00E61B2F"/>
    <w:rsid w:val="00E61DB9"/>
    <w:rsid w:val="00E61F46"/>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EEF"/>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B18"/>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04"/>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21"/>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E2C"/>
    <w:rsid w:val="00F50F80"/>
    <w:rsid w:val="00F51221"/>
    <w:rsid w:val="00F5125F"/>
    <w:rsid w:val="00F51272"/>
    <w:rsid w:val="00F516B5"/>
    <w:rsid w:val="00F51A9E"/>
    <w:rsid w:val="00F51DE9"/>
    <w:rsid w:val="00F51F3D"/>
    <w:rsid w:val="00F51FD6"/>
    <w:rsid w:val="00F51FD8"/>
    <w:rsid w:val="00F521ED"/>
    <w:rsid w:val="00F52460"/>
    <w:rsid w:val="00F52C4A"/>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422"/>
    <w:rsid w:val="00F718ED"/>
    <w:rsid w:val="00F71CE5"/>
    <w:rsid w:val="00F71EC0"/>
    <w:rsid w:val="00F71F84"/>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9E9"/>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27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861"/>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43A"/>
    <w:rsid w:val="00FE559C"/>
    <w:rsid w:val="00FE5853"/>
    <w:rsid w:val="00FE5A9C"/>
    <w:rsid w:val="00FE5CD5"/>
    <w:rsid w:val="00FE60BA"/>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63"/>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60E19"/>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qFormat/>
    <w:rsid w:val="00103914"/>
    <w:pPr>
      <w:ind w:left="720"/>
      <w:contextualSpacing/>
    </w:pPr>
  </w:style>
  <w:style w:type="paragraph" w:styleId="af2">
    <w:name w:val="No Spacing"/>
    <w:link w:val="af3"/>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table" w:customStyle="1" w:styleId="190">
    <w:name w:val="Сетка таблицы19"/>
    <w:basedOn w:val="a9"/>
    <w:next w:val="af7"/>
    <w:uiPriority w:val="59"/>
    <w:rsid w:val="00E84E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9"/>
    <w:next w:val="af7"/>
    <w:uiPriority w:val="59"/>
    <w:rsid w:val="00251E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9"/>
    <w:next w:val="af7"/>
    <w:uiPriority w:val="59"/>
    <w:rsid w:val="008512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9"/>
    <w:next w:val="af7"/>
    <w:uiPriority w:val="59"/>
    <w:rsid w:val="008D67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9"/>
    <w:next w:val="af7"/>
    <w:uiPriority w:val="59"/>
    <w:rsid w:val="000E0A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9"/>
    <w:next w:val="af7"/>
    <w:uiPriority w:val="59"/>
    <w:rsid w:val="000E0A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9"/>
    <w:next w:val="af7"/>
    <w:uiPriority w:val="59"/>
    <w:rsid w:val="007776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9"/>
    <w:next w:val="af7"/>
    <w:uiPriority w:val="59"/>
    <w:rsid w:val="00065F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9"/>
    <w:next w:val="af7"/>
    <w:uiPriority w:val="59"/>
    <w:rsid w:val="00EB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9"/>
    <w:next w:val="af7"/>
    <w:uiPriority w:val="59"/>
    <w:rsid w:val="002D25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9"/>
    <w:next w:val="af7"/>
    <w:uiPriority w:val="59"/>
    <w:rsid w:val="00057F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9"/>
    <w:next w:val="af7"/>
    <w:uiPriority w:val="59"/>
    <w:rsid w:val="00C018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9"/>
    <w:next w:val="af7"/>
    <w:uiPriority w:val="59"/>
    <w:rsid w:val="00E50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9"/>
    <w:next w:val="af7"/>
    <w:uiPriority w:val="59"/>
    <w:rsid w:val="000D42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9"/>
    <w:next w:val="af7"/>
    <w:uiPriority w:val="59"/>
    <w:rsid w:val="00EF3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1">
    <w:name w:val="Основной текст 28"/>
    <w:basedOn w:val="a7"/>
    <w:rsid w:val="0057149C"/>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eastAsia="ru-RU"/>
    </w:rPr>
  </w:style>
  <w:style w:type="paragraph" w:customStyle="1" w:styleId="2ffa">
    <w:name w:val="Цитата2"/>
    <w:basedOn w:val="a7"/>
    <w:rsid w:val="0057149C"/>
    <w:pPr>
      <w:spacing w:after="0" w:line="240" w:lineRule="auto"/>
      <w:ind w:left="-567" w:right="-1050" w:firstLine="709"/>
      <w:jc w:val="both"/>
    </w:pPr>
    <w:rPr>
      <w:rFonts w:ascii="Times New Roman" w:eastAsia="Times New Roman" w:hAnsi="Times New Roman" w:cs="Times New Roman"/>
      <w:sz w:val="28"/>
      <w:szCs w:val="20"/>
      <w:lang w:eastAsia="ru-RU"/>
    </w:rPr>
  </w:style>
  <w:style w:type="paragraph" w:customStyle="1" w:styleId="Oaaeeoa">
    <w:name w:val="Oaaeeoa"/>
    <w:basedOn w:val="a7"/>
    <w:rsid w:val="0057149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standartnyjjhtml">
    <w:name w:val="standartnyjjhtml"/>
    <w:basedOn w:val="a7"/>
    <w:rsid w:val="0057149C"/>
    <w:pPr>
      <w:spacing w:after="0" w:line="240" w:lineRule="auto"/>
    </w:pPr>
    <w:rPr>
      <w:rFonts w:ascii="Courier New" w:eastAsia="Times New Roman" w:hAnsi="Courier New" w:cs="Times New Roman"/>
      <w:sz w:val="20"/>
      <w:szCs w:val="20"/>
      <w:lang w:eastAsia="ru-RU"/>
    </w:rPr>
  </w:style>
  <w:style w:type="table" w:customStyle="1" w:styleId="7173451">
    <w:name w:val="Сетка таблицы7173451"/>
    <w:basedOn w:val="a9"/>
    <w:rsid w:val="00776E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2">
    <w:name w:val="Сетка таблицы7173452"/>
    <w:basedOn w:val="a9"/>
    <w:rsid w:val="00BA70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3">
    <w:name w:val="Сетка таблицы7173453"/>
    <w:basedOn w:val="a9"/>
    <w:rsid w:val="00BA3D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4">
    <w:name w:val="Сетка таблицы7173454"/>
    <w:basedOn w:val="a9"/>
    <w:rsid w:val="0091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5">
    <w:name w:val="Сетка таблицы7173455"/>
    <w:basedOn w:val="a9"/>
    <w:rsid w:val="00730C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4">
    <w:name w:val="20101"/>
    <w:pPr>
      <w:numPr>
        <w:numId w:val="5"/>
      </w:numPr>
    </w:pPr>
  </w:style>
  <w:style w:type="numbering" w:customStyle="1" w:styleId="24">
    <w:name w:val="111111"/>
    <w:pPr>
      <w:numPr>
        <w:numId w:val="11"/>
      </w:numPr>
    </w:pPr>
  </w:style>
  <w:style w:type="numbering" w:customStyle="1" w:styleId="32">
    <w:name w:val="1ai"/>
    <w:pPr>
      <w:numPr>
        <w:numId w:val="29"/>
      </w:numPr>
    </w:pPr>
  </w:style>
  <w:style w:type="numbering" w:customStyle="1" w:styleId="43">
    <w:name w:val="11111111"/>
    <w:pPr>
      <w:numPr>
        <w:numId w:val="25"/>
      </w:numPr>
    </w:pPr>
  </w:style>
  <w:style w:type="numbering" w:customStyle="1" w:styleId="ab">
    <w:name w:val="11"/>
    <w:pPr>
      <w:numPr>
        <w:numId w:val="24"/>
      </w:numPr>
    </w:pPr>
  </w:style>
  <w:style w:type="numbering" w:customStyle="1" w:styleId="ac">
    <w:name w:val="a1"/>
    <w:pPr>
      <w:numPr>
        <w:numId w:val="8"/>
      </w:numPr>
    </w:pPr>
  </w:style>
  <w:style w:type="numbering" w:customStyle="1" w:styleId="ad">
    <w:name w:val="22"/>
    <w:pPr>
      <w:numPr>
        <w:numId w:val="9"/>
      </w:numPr>
    </w:pPr>
  </w:style>
  <w:style w:type="numbering" w:customStyle="1" w:styleId="ae">
    <w:name w:val="110"/>
    <w:pPr>
      <w:numPr>
        <w:numId w:val="23"/>
      </w:numPr>
    </w:pPr>
  </w:style>
  <w:style w:type="numbering" w:customStyle="1" w:styleId="af">
    <w:name w:val="111"/>
    <w:pPr>
      <w:numPr>
        <w:numId w:val="30"/>
      </w:numPr>
    </w:pPr>
  </w:style>
  <w:style w:type="numbering" w:customStyle="1" w:styleId="af0">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2539124">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163442">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922161">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27912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0413149">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455607">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66152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529563">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709418">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3812104">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53394">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665544">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48694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166310">
      <w:bodyDiv w:val="1"/>
      <w:marLeft w:val="0"/>
      <w:marRight w:val="0"/>
      <w:marTop w:val="0"/>
      <w:marBottom w:val="0"/>
      <w:divBdr>
        <w:top w:val="none" w:sz="0" w:space="0" w:color="auto"/>
        <w:left w:val="none" w:sz="0" w:space="0" w:color="auto"/>
        <w:bottom w:val="none" w:sz="0" w:space="0" w:color="auto"/>
        <w:right w:val="none" w:sz="0" w:space="0" w:color="auto"/>
      </w:divBdr>
    </w:div>
    <w:div w:id="251594067">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934266">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6764688">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154468">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5794316">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2173">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462175">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51052">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833954">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790022">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512303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609694">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1820473">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9856366">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49103">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86172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7020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498740">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697064">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4431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853358">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02937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415465">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0714719">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040899">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938931">
      <w:bodyDiv w:val="1"/>
      <w:marLeft w:val="0"/>
      <w:marRight w:val="0"/>
      <w:marTop w:val="0"/>
      <w:marBottom w:val="0"/>
      <w:divBdr>
        <w:top w:val="none" w:sz="0" w:space="0" w:color="auto"/>
        <w:left w:val="none" w:sz="0" w:space="0" w:color="auto"/>
        <w:bottom w:val="none" w:sz="0" w:space="0" w:color="auto"/>
        <w:right w:val="none" w:sz="0" w:space="0" w:color="auto"/>
      </w:divBdr>
    </w:div>
    <w:div w:id="680201115">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74648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045145">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79615">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4977">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85764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418641">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694446">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1228">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65128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01657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7354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675024">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3234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067105">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7884961">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109559">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78791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035779">
      <w:bodyDiv w:val="1"/>
      <w:marLeft w:val="0"/>
      <w:marRight w:val="0"/>
      <w:marTop w:val="0"/>
      <w:marBottom w:val="0"/>
      <w:divBdr>
        <w:top w:val="none" w:sz="0" w:space="0" w:color="auto"/>
        <w:left w:val="none" w:sz="0" w:space="0" w:color="auto"/>
        <w:bottom w:val="none" w:sz="0" w:space="0" w:color="auto"/>
        <w:right w:val="none" w:sz="0" w:space="0" w:color="auto"/>
      </w:divBdr>
    </w:div>
    <w:div w:id="1031108891">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3380315">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7999499">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8939818">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46806">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576054">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37725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526924">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06260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192369">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540727">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56960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399068">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4663">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914252">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324135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448264">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20429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8234415">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01122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737423">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527473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346508">
      <w:bodyDiv w:val="1"/>
      <w:marLeft w:val="0"/>
      <w:marRight w:val="0"/>
      <w:marTop w:val="0"/>
      <w:marBottom w:val="0"/>
      <w:divBdr>
        <w:top w:val="none" w:sz="0" w:space="0" w:color="auto"/>
        <w:left w:val="none" w:sz="0" w:space="0" w:color="auto"/>
        <w:bottom w:val="none" w:sz="0" w:space="0" w:color="auto"/>
        <w:right w:val="none" w:sz="0" w:space="0" w:color="auto"/>
      </w:divBdr>
    </w:div>
    <w:div w:id="1446651634">
      <w:bodyDiv w:val="1"/>
      <w:marLeft w:val="0"/>
      <w:marRight w:val="0"/>
      <w:marTop w:val="0"/>
      <w:marBottom w:val="0"/>
      <w:divBdr>
        <w:top w:val="none" w:sz="0" w:space="0" w:color="auto"/>
        <w:left w:val="none" w:sz="0" w:space="0" w:color="auto"/>
        <w:bottom w:val="none" w:sz="0" w:space="0" w:color="auto"/>
        <w:right w:val="none" w:sz="0" w:space="0" w:color="auto"/>
      </w:divBdr>
    </w:div>
    <w:div w:id="1447188638">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443074">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300012">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14916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90285">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758909">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61780">
      <w:bodyDiv w:val="1"/>
      <w:marLeft w:val="0"/>
      <w:marRight w:val="0"/>
      <w:marTop w:val="0"/>
      <w:marBottom w:val="0"/>
      <w:divBdr>
        <w:top w:val="none" w:sz="0" w:space="0" w:color="auto"/>
        <w:left w:val="none" w:sz="0" w:space="0" w:color="auto"/>
        <w:bottom w:val="none" w:sz="0" w:space="0" w:color="auto"/>
        <w:right w:val="none" w:sz="0" w:space="0" w:color="auto"/>
      </w:divBdr>
    </w:div>
    <w:div w:id="1522160538">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129535">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71252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236219">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6769342">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406970">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5987615">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332640">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07605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415914">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2975278">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100120">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833055">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605853">
      <w:bodyDiv w:val="1"/>
      <w:marLeft w:val="0"/>
      <w:marRight w:val="0"/>
      <w:marTop w:val="0"/>
      <w:marBottom w:val="0"/>
      <w:divBdr>
        <w:top w:val="none" w:sz="0" w:space="0" w:color="auto"/>
        <w:left w:val="none" w:sz="0" w:space="0" w:color="auto"/>
        <w:bottom w:val="none" w:sz="0" w:space="0" w:color="auto"/>
        <w:right w:val="none" w:sz="0" w:space="0" w:color="auto"/>
      </w:divBdr>
    </w:div>
    <w:div w:id="173011359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446051">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059136">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083188">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5666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790569">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202202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281685">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56566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4853561">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53156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2838802">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844481">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056357">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3147">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7879523">
      <w:bodyDiv w:val="1"/>
      <w:marLeft w:val="0"/>
      <w:marRight w:val="0"/>
      <w:marTop w:val="0"/>
      <w:marBottom w:val="0"/>
      <w:divBdr>
        <w:top w:val="none" w:sz="0" w:space="0" w:color="auto"/>
        <w:left w:val="none" w:sz="0" w:space="0" w:color="auto"/>
        <w:bottom w:val="none" w:sz="0" w:space="0" w:color="auto"/>
        <w:right w:val="none" w:sz="0" w:space="0" w:color="auto"/>
      </w:divBdr>
    </w:div>
    <w:div w:id="1928733491">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586619">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11052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88562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962559">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083980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897304">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741403">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266273">
      <w:bodyDiv w:val="1"/>
      <w:marLeft w:val="0"/>
      <w:marRight w:val="0"/>
      <w:marTop w:val="0"/>
      <w:marBottom w:val="0"/>
      <w:divBdr>
        <w:top w:val="none" w:sz="0" w:space="0" w:color="auto"/>
        <w:left w:val="none" w:sz="0" w:space="0" w:color="auto"/>
        <w:bottom w:val="none" w:sz="0" w:space="0" w:color="auto"/>
        <w:right w:val="none" w:sz="0" w:space="0" w:color="auto"/>
      </w:divBdr>
    </w:div>
    <w:div w:id="2041859150">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7780841">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03541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166820">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1C49-0077-49BF-B040-2A551341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16463</TotalTime>
  <Pages>51</Pages>
  <Words>60127</Words>
  <Characters>342728</Characters>
  <Application>Microsoft Office Word</Application>
  <DocSecurity>0</DocSecurity>
  <Lines>2856</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12</cp:revision>
  <cp:lastPrinted>2019-06-13T12:17:00Z</cp:lastPrinted>
  <dcterms:created xsi:type="dcterms:W3CDTF">2018-11-07T05:12:00Z</dcterms:created>
  <dcterms:modified xsi:type="dcterms:W3CDTF">2019-07-31T06:19:00Z</dcterms:modified>
</cp:coreProperties>
</file>